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D0" w:rsidRDefault="009E20D0" w:rsidP="00655EC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2432" w:rsidRPr="00655EC0" w:rsidRDefault="00F35FC8" w:rsidP="00655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C0">
        <w:rPr>
          <w:rFonts w:ascii="Times New Roman" w:hAnsi="Times New Roman" w:cs="Times New Roman"/>
          <w:b/>
          <w:sz w:val="24"/>
          <w:szCs w:val="24"/>
        </w:rPr>
        <w:t>Аннотаци</w:t>
      </w:r>
      <w:r w:rsidR="00655EC0">
        <w:rPr>
          <w:rFonts w:ascii="Times New Roman" w:hAnsi="Times New Roman" w:cs="Times New Roman"/>
          <w:b/>
          <w:sz w:val="24"/>
          <w:szCs w:val="24"/>
        </w:rPr>
        <w:t>я к рабочей программе по предмету</w:t>
      </w:r>
      <w:r w:rsidRPr="00655EC0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F35FC8" w:rsidRPr="00F35FC8" w:rsidRDefault="00F35FC8" w:rsidP="00F35FC8">
      <w:pPr>
        <w:overflowPunct w:val="0"/>
        <w:autoSpaceDE w:val="0"/>
        <w:autoSpaceDN w:val="0"/>
        <w:adjustRightInd w:val="0"/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«Русский язык» для 3 класса</w:t>
      </w:r>
      <w:r w:rsidRPr="00F35F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</w:t>
      </w:r>
      <w:r w:rsidR="00760F6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ГБ</w:t>
      </w:r>
      <w:r w:rsidR="008626C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ОУ «</w:t>
      </w:r>
      <w:proofErr w:type="spellStart"/>
      <w:r w:rsidR="00760F6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Цакирская</w:t>
      </w:r>
      <w:proofErr w:type="spellEnd"/>
      <w:r w:rsidR="00760F6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СОШИХЭН»</w:t>
      </w:r>
      <w:r w:rsidR="00655EC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760F6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655EC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F35FC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составлена </w:t>
      </w:r>
      <w:r w:rsidRPr="00F35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основе:</w:t>
      </w:r>
    </w:p>
    <w:p w:rsidR="00F35FC8" w:rsidRPr="00F35FC8" w:rsidRDefault="00F35FC8" w:rsidP="009E20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5FC8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 с изменениями и дополнениями, п</w:t>
      </w:r>
      <w:r w:rsidRPr="00F35FC8">
        <w:rPr>
          <w:rFonts w:ascii="Times New Roman" w:eastAsia="Calibri" w:hAnsi="Times New Roman" w:cs="Times New Roman"/>
          <w:sz w:val="24"/>
          <w:szCs w:val="24"/>
        </w:rPr>
        <w:t xml:space="preserve">римерной программы начального общего образования по русскому языку для образовательных учреждений и авторской программы «Русский язык» </w:t>
      </w:r>
      <w:proofErr w:type="spellStart"/>
      <w:r w:rsidRPr="00F35FC8">
        <w:rPr>
          <w:rFonts w:ascii="Times New Roman" w:eastAsia="Calibri" w:hAnsi="Times New Roman" w:cs="Times New Roman"/>
          <w:sz w:val="24"/>
          <w:szCs w:val="24"/>
        </w:rPr>
        <w:t>Канакиной</w:t>
      </w:r>
      <w:proofErr w:type="spellEnd"/>
      <w:r w:rsidRPr="00F35FC8">
        <w:rPr>
          <w:rFonts w:ascii="Times New Roman" w:eastAsia="Calibri" w:hAnsi="Times New Roman" w:cs="Times New Roman"/>
          <w:sz w:val="24"/>
          <w:szCs w:val="24"/>
        </w:rPr>
        <w:t xml:space="preserve"> В.П., Горецкого В.Г</w:t>
      </w:r>
      <w:r w:rsidRPr="00F35FC8">
        <w:rPr>
          <w:rFonts w:ascii="Times New Roman" w:eastAsia="Calibri" w:hAnsi="Times New Roman" w:cs="Times New Roman"/>
          <w:color w:val="000000"/>
          <w:sz w:val="24"/>
          <w:szCs w:val="24"/>
        </w:rPr>
        <w:t>. (УМК «Школа России»);</w:t>
      </w:r>
    </w:p>
    <w:p w:rsidR="00F35FC8" w:rsidRPr="00F35FC8" w:rsidRDefault="00760F63" w:rsidP="009E20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Учебного плана ГБ</w:t>
      </w:r>
      <w:r w:rsidR="008626CD">
        <w:rPr>
          <w:rFonts w:ascii="Times New Roman" w:eastAsia="Calibri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Цакирская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5FC8" w:rsidRPr="00F35FC8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>
        <w:rPr>
          <w:rFonts w:ascii="Times New Roman" w:eastAsia="Calibri" w:hAnsi="Times New Roman" w:cs="Times New Roman"/>
          <w:sz w:val="24"/>
          <w:szCs w:val="24"/>
        </w:rPr>
        <w:t>ИХЭН</w:t>
      </w:r>
      <w:r w:rsidR="00F35FC8" w:rsidRPr="00F35FC8">
        <w:rPr>
          <w:rFonts w:ascii="Times New Roman" w:eastAsia="Calibri" w:hAnsi="Times New Roman" w:cs="Times New Roman"/>
          <w:sz w:val="24"/>
          <w:szCs w:val="24"/>
        </w:rPr>
        <w:t>» на</w:t>
      </w:r>
      <w:r w:rsidR="008626C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626CD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35FC8" w:rsidRPr="00F35FC8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F35FC8" w:rsidRPr="00F35FC8" w:rsidRDefault="00F35FC8" w:rsidP="009E20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FC8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 начального</w:t>
      </w:r>
      <w:r w:rsidR="008626CD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</w:t>
      </w:r>
      <w:r w:rsidR="00760F63">
        <w:rPr>
          <w:rFonts w:ascii="Times New Roman" w:eastAsia="Calibri" w:hAnsi="Times New Roman" w:cs="Times New Roman"/>
          <w:sz w:val="24"/>
          <w:szCs w:val="24"/>
        </w:rPr>
        <w:t>ГБОУ «</w:t>
      </w:r>
      <w:proofErr w:type="spellStart"/>
      <w:r w:rsidR="00760F63">
        <w:rPr>
          <w:rFonts w:ascii="Times New Roman" w:eastAsia="Calibri" w:hAnsi="Times New Roman" w:cs="Times New Roman"/>
          <w:sz w:val="24"/>
          <w:szCs w:val="24"/>
        </w:rPr>
        <w:t>Цакирская</w:t>
      </w:r>
      <w:proofErr w:type="spellEnd"/>
      <w:r w:rsidRPr="00F35FC8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760F63">
        <w:rPr>
          <w:rFonts w:ascii="Times New Roman" w:eastAsia="Calibri" w:hAnsi="Times New Roman" w:cs="Times New Roman"/>
          <w:sz w:val="24"/>
          <w:szCs w:val="24"/>
        </w:rPr>
        <w:t>ИХЭН</w:t>
      </w:r>
      <w:r w:rsidRPr="00F35FC8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35FC8" w:rsidRPr="00F35FC8" w:rsidRDefault="00F35FC8" w:rsidP="009E20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FC8">
        <w:rPr>
          <w:rFonts w:ascii="Times New Roman" w:eastAsia="Calibri" w:hAnsi="Times New Roman" w:cs="Times New Roman"/>
          <w:sz w:val="24"/>
          <w:szCs w:val="24"/>
        </w:rPr>
        <w:t>Годового календарно</w:t>
      </w:r>
      <w:r w:rsidR="008626CD">
        <w:rPr>
          <w:rFonts w:ascii="Times New Roman" w:eastAsia="Calibri" w:hAnsi="Times New Roman" w:cs="Times New Roman"/>
          <w:sz w:val="24"/>
          <w:szCs w:val="24"/>
        </w:rPr>
        <w:t xml:space="preserve">го учебного графика </w:t>
      </w:r>
      <w:r w:rsidR="00760F63">
        <w:rPr>
          <w:rFonts w:ascii="Times New Roman" w:eastAsia="Calibri" w:hAnsi="Times New Roman" w:cs="Times New Roman"/>
          <w:sz w:val="24"/>
          <w:szCs w:val="24"/>
        </w:rPr>
        <w:t>ГБ</w:t>
      </w:r>
      <w:r w:rsidR="008626CD">
        <w:rPr>
          <w:rFonts w:ascii="Times New Roman" w:eastAsia="Calibri" w:hAnsi="Times New Roman" w:cs="Times New Roman"/>
          <w:sz w:val="24"/>
          <w:szCs w:val="24"/>
        </w:rPr>
        <w:t>ОУ «</w:t>
      </w:r>
      <w:proofErr w:type="spellStart"/>
      <w:r w:rsidR="00760F63">
        <w:rPr>
          <w:rFonts w:ascii="Times New Roman" w:eastAsia="Calibri" w:hAnsi="Times New Roman" w:cs="Times New Roman"/>
          <w:sz w:val="24"/>
          <w:szCs w:val="24"/>
        </w:rPr>
        <w:t>Цакирская</w:t>
      </w:r>
      <w:proofErr w:type="spellEnd"/>
      <w:r w:rsidR="00760F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6CD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760F63">
        <w:rPr>
          <w:rFonts w:ascii="Times New Roman" w:eastAsia="Calibri" w:hAnsi="Times New Roman" w:cs="Times New Roman"/>
          <w:sz w:val="24"/>
          <w:szCs w:val="24"/>
        </w:rPr>
        <w:t>ИХЭН</w:t>
      </w:r>
      <w:r w:rsidR="008626C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760F63">
        <w:rPr>
          <w:rFonts w:ascii="Times New Roman" w:eastAsia="Calibri" w:hAnsi="Times New Roman" w:cs="Times New Roman"/>
          <w:sz w:val="24"/>
          <w:szCs w:val="24"/>
        </w:rPr>
        <w:t>3</w:t>
      </w:r>
      <w:r w:rsidR="008626CD">
        <w:rPr>
          <w:rFonts w:ascii="Times New Roman" w:eastAsia="Calibri" w:hAnsi="Times New Roman" w:cs="Times New Roman"/>
          <w:sz w:val="24"/>
          <w:szCs w:val="24"/>
        </w:rPr>
        <w:t>-202</w:t>
      </w:r>
      <w:r w:rsidR="00760F63">
        <w:rPr>
          <w:rFonts w:ascii="Times New Roman" w:eastAsia="Calibri" w:hAnsi="Times New Roman" w:cs="Times New Roman"/>
          <w:sz w:val="24"/>
          <w:szCs w:val="24"/>
        </w:rPr>
        <w:t>4</w:t>
      </w:r>
      <w:r w:rsidRPr="00F35FC8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F35FC8" w:rsidRDefault="00F35FC8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русского языка в 3 классе</w:t>
      </w:r>
      <w:r w:rsidR="00655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655EC0">
        <w:rPr>
          <w:rFonts w:ascii="Times New Roman" w:hAnsi="Times New Roman" w:cs="Times New Roman"/>
          <w:sz w:val="24"/>
          <w:szCs w:val="24"/>
        </w:rPr>
        <w:t>деляется 170 ч (5 ч в неделю). С</w:t>
      </w:r>
      <w:r>
        <w:rPr>
          <w:rFonts w:ascii="Times New Roman" w:hAnsi="Times New Roman" w:cs="Times New Roman"/>
          <w:sz w:val="24"/>
          <w:szCs w:val="24"/>
        </w:rPr>
        <w:t>рок реализации рабочей программы – 1 учебный год.</w:t>
      </w:r>
    </w:p>
    <w:p w:rsidR="00724D78" w:rsidRDefault="00724D78" w:rsidP="00F35FC8">
      <w:pPr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соответствует учебнику: </w:t>
      </w:r>
      <w:r w:rsidR="00AD161B">
        <w:rPr>
          <w:rFonts w:ascii="Times New Roman" w:hAnsi="Times New Roman" w:cs="Times New Roman"/>
          <w:sz w:val="24"/>
          <w:szCs w:val="24"/>
        </w:rPr>
        <w:t>Русский язык.</w:t>
      </w:r>
      <w:r>
        <w:rPr>
          <w:rFonts w:ascii="Times New Roman" w:hAnsi="Times New Roman" w:cs="Times New Roman"/>
          <w:sz w:val="24"/>
          <w:szCs w:val="24"/>
        </w:rPr>
        <w:t xml:space="preserve"> 3 класс</w:t>
      </w:r>
      <w:r w:rsidR="00AD161B">
        <w:rPr>
          <w:rFonts w:ascii="Times New Roman" w:hAnsi="Times New Roman" w:cs="Times New Roman"/>
          <w:sz w:val="24"/>
          <w:szCs w:val="24"/>
        </w:rPr>
        <w:t xml:space="preserve">. Учебник для общеобразовательных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в 2ч.</w:t>
      </w:r>
      <w:r w:rsidR="00AD161B">
        <w:rPr>
          <w:rFonts w:ascii="Times New Roman" w:hAnsi="Times New Roman" w:cs="Times New Roman"/>
          <w:sz w:val="24"/>
          <w:szCs w:val="24"/>
        </w:rPr>
        <w:t xml:space="preserve"> </w:t>
      </w:r>
      <w:r w:rsidR="00C956E7">
        <w:rPr>
          <w:rFonts w:ascii="Times New Roman" w:hAnsi="Times New Roman" w:cs="Times New Roman"/>
          <w:sz w:val="24"/>
          <w:szCs w:val="24"/>
        </w:rPr>
        <w:t>/</w:t>
      </w:r>
      <w:r w:rsidR="00AD161B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="00AD161B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AD161B">
        <w:rPr>
          <w:rFonts w:ascii="Times New Roman" w:hAnsi="Times New Roman" w:cs="Times New Roman"/>
          <w:sz w:val="24"/>
          <w:szCs w:val="24"/>
        </w:rPr>
        <w:t>, В.Г. Горецкий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1B">
        <w:rPr>
          <w:rFonts w:ascii="Times New Roman" w:hAnsi="Times New Roman" w:cs="Times New Roman"/>
          <w:sz w:val="24"/>
          <w:szCs w:val="24"/>
        </w:rPr>
        <w:t>– М.: Просвещение 2019.</w:t>
      </w:r>
    </w:p>
    <w:p w:rsidR="00655EC0" w:rsidRDefault="00F35FC8" w:rsidP="00724D78">
      <w:pPr>
        <w:ind w:firstLine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планируемые результаты изучения учебного предмета, содержание</w:t>
      </w:r>
      <w:r w:rsidR="00655EC0">
        <w:rPr>
          <w:rFonts w:ascii="Times New Roman" w:hAnsi="Times New Roman" w:cs="Times New Roman"/>
          <w:sz w:val="24"/>
          <w:szCs w:val="24"/>
        </w:rPr>
        <w:t xml:space="preserve"> учебного пред</w:t>
      </w:r>
      <w:r w:rsidR="00724D78">
        <w:rPr>
          <w:rFonts w:ascii="Times New Roman" w:hAnsi="Times New Roman" w:cs="Times New Roman"/>
          <w:sz w:val="24"/>
          <w:szCs w:val="24"/>
        </w:rPr>
        <w:t xml:space="preserve">мета, тематическое планирование </w:t>
      </w:r>
      <w:r w:rsidR="00655EC0">
        <w:rPr>
          <w:rFonts w:ascii="Times New Roman" w:hAnsi="Times New Roman" w:cs="Times New Roman"/>
          <w:sz w:val="24"/>
          <w:szCs w:val="24"/>
        </w:rPr>
        <w:t>с указанием количества часов, отводимых на освоение каждой темы.</w:t>
      </w:r>
      <w:r w:rsidR="00655EC0" w:rsidRPr="00655E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EC0" w:rsidRPr="00655EC0" w:rsidRDefault="00655EC0" w:rsidP="00FB6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C0">
        <w:rPr>
          <w:rFonts w:ascii="Times New Roman" w:hAnsi="Times New Roman" w:cs="Times New Roman"/>
          <w:b/>
          <w:sz w:val="24"/>
          <w:szCs w:val="24"/>
        </w:rPr>
        <w:t>Аннотаци</w:t>
      </w:r>
      <w:r>
        <w:rPr>
          <w:rFonts w:ascii="Times New Roman" w:hAnsi="Times New Roman" w:cs="Times New Roman"/>
          <w:b/>
          <w:sz w:val="24"/>
          <w:szCs w:val="24"/>
        </w:rPr>
        <w:t>я к рабочей программе по предмету</w:t>
      </w:r>
      <w:r w:rsidRPr="00655EC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655EC0">
        <w:rPr>
          <w:rFonts w:ascii="Times New Roman" w:hAnsi="Times New Roman" w:cs="Times New Roman"/>
          <w:b/>
          <w:sz w:val="24"/>
          <w:szCs w:val="24"/>
        </w:rPr>
        <w:t>»</w:t>
      </w:r>
    </w:p>
    <w:p w:rsidR="00655EC0" w:rsidRPr="00655EC0" w:rsidRDefault="00655EC0" w:rsidP="00655EC0">
      <w:pPr>
        <w:suppressAutoHyphens/>
        <w:spacing w:after="0" w:line="240" w:lineRule="auto"/>
        <w:ind w:firstLine="360"/>
        <w:jc w:val="both"/>
        <w:rPr>
          <w:rFonts w:ascii="Times New Roman Bur" w:eastAsia="Arial" w:hAnsi="Times New Roman Bur" w:cs="Times New Roman"/>
          <w:sz w:val="24"/>
          <w:szCs w:val="24"/>
          <w:lang w:eastAsia="ar-SA"/>
        </w:rPr>
      </w:pP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>Рабочая программа по предмету «Литературное чте</w:t>
      </w:r>
      <w:r w:rsidR="008626CD">
        <w:rPr>
          <w:rFonts w:ascii="Times New Roman Bur" w:eastAsia="Arial" w:hAnsi="Times New Roman Bur" w:cs="Times New Roman"/>
          <w:sz w:val="24"/>
          <w:szCs w:val="24"/>
          <w:lang w:eastAsia="ar-SA"/>
        </w:rPr>
        <w:t>ние» для  3  класса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ГБОУ  «</w:t>
      </w:r>
      <w:proofErr w:type="spell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</w:t>
      </w:r>
      <w:r w:rsidR="008626CD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</w:t>
      </w: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составлена на основе:</w:t>
      </w:r>
    </w:p>
    <w:p w:rsidR="00655EC0" w:rsidRPr="00655EC0" w:rsidRDefault="00655EC0" w:rsidP="009E20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 Bur" w:eastAsia="Arial" w:hAnsi="Times New Roman Bur" w:cs="Times New Roman"/>
          <w:sz w:val="24"/>
          <w:szCs w:val="24"/>
          <w:lang w:eastAsia="ar-SA"/>
        </w:rPr>
      </w:pP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Федерального государственного образовательного стандарта начального общего образования с изменениями и дополнениями, примерной программы  начального общего образования по литературному чтению для образовательных учреждений, программы общеобразовательных учреждений авторов  Л. Ф. Климановой,  В. Г. Горецким,  М. В. </w:t>
      </w:r>
      <w:proofErr w:type="spellStart"/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>Головановой</w:t>
      </w:r>
      <w:proofErr w:type="spellEnd"/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«Литературное чтение. 1 – 4  классы» (УМК «Школа России»);</w:t>
      </w:r>
    </w:p>
    <w:p w:rsidR="00655EC0" w:rsidRPr="00655EC0" w:rsidRDefault="008626CD" w:rsidP="009E20D0">
      <w:pPr>
        <w:numPr>
          <w:ilvl w:val="0"/>
          <w:numId w:val="2"/>
        </w:numPr>
        <w:shd w:val="clear" w:color="auto" w:fill="FFFFFF"/>
        <w:spacing w:before="20"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55EC0" w:rsidRPr="0065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655EC0" w:rsidRPr="00655EC0" w:rsidRDefault="00655EC0" w:rsidP="009E20D0">
      <w:pPr>
        <w:numPr>
          <w:ilvl w:val="0"/>
          <w:numId w:val="2"/>
        </w:numPr>
        <w:shd w:val="clear" w:color="auto" w:fill="FFFFFF"/>
        <w:spacing w:before="20"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начального общего </w:t>
      </w:r>
      <w:r w:rsidR="008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EC0" w:rsidRPr="00655EC0" w:rsidRDefault="00655EC0" w:rsidP="009E20D0">
      <w:pPr>
        <w:numPr>
          <w:ilvl w:val="0"/>
          <w:numId w:val="2"/>
        </w:numPr>
        <w:shd w:val="clear" w:color="auto" w:fill="FFFFFF"/>
        <w:spacing w:before="20"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 календарно</w:t>
      </w:r>
      <w:r w:rsidR="008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учебного графика 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F63" w:rsidRP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 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26C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655EC0" w:rsidRPr="00F35FC8" w:rsidRDefault="00655EC0" w:rsidP="009E20D0">
      <w:pPr>
        <w:overflowPunct w:val="0"/>
        <w:autoSpaceDE w:val="0"/>
        <w:autoSpaceDN w:val="0"/>
        <w:adjustRightInd w:val="0"/>
        <w:spacing w:after="0" w:line="240" w:lineRule="auto"/>
        <w:ind w:firstLine="4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D161B" w:rsidRDefault="00655EC0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литературного чтения в 3 классе выделяется 102 ч (3 ч в неделю). Срок реализации рабочей программы – 1 учебный год.</w:t>
      </w:r>
      <w:r w:rsidR="00AD161B" w:rsidRPr="00AD1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61B" w:rsidRDefault="00AD161B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соответствует учебнику: Литературное чтение. 3 класс. Учебник для общеобразовательных организаций в 2ч. </w:t>
      </w:r>
      <w:r w:rsidR="00C956E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Л.Ф Климанова, В.Г. Горецкий и др. – М.: Просвещение</w:t>
      </w:r>
      <w:r w:rsidR="00025E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655EC0" w:rsidRPr="00F35FC8" w:rsidRDefault="00655EC0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планируемые результаты изучения учебного предмета, содержание учебного предмета, тематическое планирование с указанием количества часов, отводимых на освоение каждой темы.</w:t>
      </w:r>
    </w:p>
    <w:p w:rsidR="00F35FC8" w:rsidRDefault="00F35FC8" w:rsidP="00F35FC8">
      <w:pPr>
        <w:ind w:firstLine="420"/>
        <w:rPr>
          <w:rFonts w:ascii="Times New Roman" w:hAnsi="Times New Roman" w:cs="Times New Roman"/>
          <w:sz w:val="24"/>
          <w:szCs w:val="24"/>
        </w:rPr>
      </w:pPr>
    </w:p>
    <w:p w:rsidR="00FB6009" w:rsidRDefault="00FB6009" w:rsidP="00D26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EC0" w:rsidRPr="00655EC0" w:rsidRDefault="00655EC0" w:rsidP="00D26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C0">
        <w:rPr>
          <w:rFonts w:ascii="Times New Roman" w:hAnsi="Times New Roman" w:cs="Times New Roman"/>
          <w:b/>
          <w:sz w:val="24"/>
          <w:szCs w:val="24"/>
        </w:rPr>
        <w:t>Аннотаци</w:t>
      </w:r>
      <w:r>
        <w:rPr>
          <w:rFonts w:ascii="Times New Roman" w:hAnsi="Times New Roman" w:cs="Times New Roman"/>
          <w:b/>
          <w:sz w:val="24"/>
          <w:szCs w:val="24"/>
        </w:rPr>
        <w:t>я к рабочей программе по предмету</w:t>
      </w:r>
      <w:r w:rsidRPr="00655EC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Бурятский язык</w:t>
      </w:r>
      <w:r w:rsidRPr="00655EC0">
        <w:rPr>
          <w:rFonts w:ascii="Times New Roman" w:hAnsi="Times New Roman" w:cs="Times New Roman"/>
          <w:b/>
          <w:sz w:val="24"/>
          <w:szCs w:val="24"/>
        </w:rPr>
        <w:t>»</w:t>
      </w:r>
    </w:p>
    <w:p w:rsidR="00FA6A93" w:rsidRDefault="00655EC0" w:rsidP="009E20D0">
      <w:pPr>
        <w:suppressAutoHyphens/>
        <w:spacing w:after="0" w:line="240" w:lineRule="auto"/>
        <w:ind w:firstLine="360"/>
        <w:jc w:val="both"/>
        <w:rPr>
          <w:rFonts w:ascii="Times New Roman Bur" w:eastAsia="Arial" w:hAnsi="Times New Roman Bur" w:cs="Times New Roman"/>
          <w:sz w:val="24"/>
          <w:szCs w:val="24"/>
          <w:lang w:eastAsia="ar-SA"/>
        </w:rPr>
      </w:pP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Рабочая программа по предмету </w:t>
      </w:r>
      <w:r>
        <w:rPr>
          <w:rFonts w:ascii="Times New Roman Bur" w:eastAsia="Arial" w:hAnsi="Times New Roman Bur" w:cs="Times New Roman"/>
          <w:sz w:val="24"/>
          <w:szCs w:val="24"/>
          <w:lang w:eastAsia="ar-SA"/>
        </w:rPr>
        <w:t>«Бурятский язык</w:t>
      </w: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>»</w:t>
      </w:r>
      <w:r w:rsidR="008626CD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для  3  класса 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  </w:t>
      </w: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составлена на основе:</w:t>
      </w:r>
    </w:p>
    <w:p w:rsidR="00FA6A93" w:rsidRPr="00FA6A93" w:rsidRDefault="00FA6A93" w:rsidP="009E20D0">
      <w:pPr>
        <w:suppressAutoHyphens/>
        <w:spacing w:after="0" w:line="240" w:lineRule="auto"/>
        <w:jc w:val="both"/>
        <w:rPr>
          <w:rFonts w:ascii="Times New Roman Bur" w:eastAsia="Arial" w:hAnsi="Times New Roman Bur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Федерального государственного образовательного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стандар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 начального общего образования с изменениями и дополнениями, примерной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программы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 бурятскому языку для 1-4 классов национальной школы под редакцией Д.Д. </w:t>
      </w:r>
      <w:proofErr w:type="spellStart"/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Ошорова</w:t>
      </w:r>
      <w:proofErr w:type="spellEnd"/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FA6A93" w:rsidRPr="007D7422" w:rsidRDefault="00FA6A93" w:rsidP="009E20D0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Основной образовательной программы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начального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общего образования 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</w:t>
      </w:r>
      <w:proofErr w:type="gram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</w:t>
      </w:r>
      <w:r w:rsidR="00760F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учебного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760F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 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 202</w:t>
      </w:r>
      <w:r w:rsidR="00760F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-202</w:t>
      </w:r>
      <w:r w:rsidR="00760F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учебный год, годового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кале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ндарного учебного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график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760F63" w:rsidRP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 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760F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 202</w:t>
      </w:r>
      <w:r w:rsidR="00760F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-202</w:t>
      </w:r>
      <w:r w:rsidR="00760F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учебный год.</w:t>
      </w:r>
    </w:p>
    <w:p w:rsidR="00635DA2" w:rsidRDefault="00FA6A93" w:rsidP="009E20D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</w:t>
      </w:r>
      <w:r w:rsidR="00655EC0">
        <w:rPr>
          <w:rFonts w:ascii="Times New Roman" w:hAnsi="Times New Roman" w:cs="Times New Roman"/>
          <w:sz w:val="24"/>
          <w:szCs w:val="24"/>
        </w:rPr>
        <w:t xml:space="preserve">учение </w:t>
      </w:r>
      <w:r>
        <w:rPr>
          <w:rFonts w:ascii="Times New Roman" w:hAnsi="Times New Roman" w:cs="Times New Roman"/>
          <w:sz w:val="24"/>
          <w:szCs w:val="24"/>
        </w:rPr>
        <w:t>бурятского языка</w:t>
      </w:r>
      <w:r w:rsidR="00655EC0">
        <w:rPr>
          <w:rFonts w:ascii="Times New Roman" w:hAnsi="Times New Roman" w:cs="Times New Roman"/>
          <w:sz w:val="24"/>
          <w:szCs w:val="24"/>
        </w:rPr>
        <w:t xml:space="preserve"> в 3 классе </w:t>
      </w:r>
      <w:r>
        <w:rPr>
          <w:rFonts w:ascii="Times New Roman" w:hAnsi="Times New Roman" w:cs="Times New Roman"/>
          <w:sz w:val="24"/>
          <w:szCs w:val="24"/>
        </w:rPr>
        <w:t>выделяется 68 ч (2</w:t>
      </w:r>
      <w:r w:rsidR="00655EC0">
        <w:rPr>
          <w:rFonts w:ascii="Times New Roman" w:hAnsi="Times New Roman" w:cs="Times New Roman"/>
          <w:sz w:val="24"/>
          <w:szCs w:val="24"/>
        </w:rPr>
        <w:t xml:space="preserve"> ч в неделю). Срок реализации рабочей программы – 1 учебный год.</w:t>
      </w:r>
    </w:p>
    <w:p w:rsidR="00635DA2" w:rsidRDefault="00FA6A93" w:rsidP="009E20D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соответствует учебнику «Бурятский язык»</w:t>
      </w:r>
      <w:r w:rsidR="00635DA2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3 класс</w:t>
      </w:r>
      <w:r w:rsidR="00635D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учебник для образовательных учреждений </w:t>
      </w:r>
      <w:r w:rsidR="00FB6009">
        <w:rPr>
          <w:rFonts w:ascii="Times New Roman" w:hAnsi="Times New Roman" w:cs="Times New Roman"/>
          <w:sz w:val="24"/>
          <w:szCs w:val="24"/>
        </w:rPr>
        <w:t>/</w:t>
      </w:r>
      <w:r w:rsidRPr="007D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Р.С. </w:t>
      </w:r>
      <w:proofErr w:type="spellStart"/>
      <w:r w:rsidRPr="007D7422">
        <w:rPr>
          <w:rFonts w:ascii="Times New Roman" w:eastAsia="Times New Roman" w:hAnsi="Times New Roman" w:cs="Times New Roman"/>
          <w:sz w:val="24"/>
          <w:szCs w:val="24"/>
          <w:lang w:eastAsia="ru-RU"/>
        </w:rPr>
        <w:t>Дылыкова</w:t>
      </w:r>
      <w:proofErr w:type="spellEnd"/>
      <w:r w:rsidRPr="007D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Т.Б, </w:t>
      </w:r>
      <w:proofErr w:type="spellStart"/>
      <w:r w:rsidRPr="007D74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Базаргуруева</w:t>
      </w:r>
      <w:proofErr w:type="spellEnd"/>
      <w:r w:rsidRPr="007D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Д.Б. </w:t>
      </w:r>
      <w:proofErr w:type="spellStart"/>
      <w:r w:rsidRPr="007D742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Дугарова</w:t>
      </w:r>
      <w:proofErr w:type="spellEnd"/>
      <w:r w:rsidRPr="007D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Улан-Удэ: ГБУ РЦ «</w:t>
      </w:r>
      <w:proofErr w:type="spellStart"/>
      <w:r w:rsidRPr="007D742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Бэлиг</w:t>
      </w:r>
      <w:proofErr w:type="spellEnd"/>
      <w:r w:rsidRPr="007D7422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2016.</w:t>
      </w:r>
    </w:p>
    <w:p w:rsidR="00655EC0" w:rsidRPr="00F35FC8" w:rsidRDefault="00655EC0" w:rsidP="009E20D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планируемые результаты изучения учебного предмета, содержание учебного предмета, тематическое планирование с указанием количества часов, отводимых на освоение каждой темы.</w:t>
      </w:r>
    </w:p>
    <w:p w:rsidR="00635DA2" w:rsidRPr="00655EC0" w:rsidRDefault="00635DA2" w:rsidP="00CB0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C0">
        <w:rPr>
          <w:rFonts w:ascii="Times New Roman" w:hAnsi="Times New Roman" w:cs="Times New Roman"/>
          <w:b/>
          <w:sz w:val="24"/>
          <w:szCs w:val="24"/>
        </w:rPr>
        <w:t>Аннотаци</w:t>
      </w:r>
      <w:r>
        <w:rPr>
          <w:rFonts w:ascii="Times New Roman" w:hAnsi="Times New Roman" w:cs="Times New Roman"/>
          <w:b/>
          <w:sz w:val="24"/>
          <w:szCs w:val="24"/>
        </w:rPr>
        <w:t>я к рабочей программе по предмету</w:t>
      </w:r>
      <w:r w:rsidRPr="00655EC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956E7">
        <w:rPr>
          <w:rFonts w:ascii="Times New Roman" w:hAnsi="Times New Roman" w:cs="Times New Roman"/>
          <w:b/>
          <w:sz w:val="24"/>
          <w:szCs w:val="24"/>
        </w:rPr>
        <w:t>Бурятская литература</w:t>
      </w:r>
      <w:r w:rsidRPr="00655EC0">
        <w:rPr>
          <w:rFonts w:ascii="Times New Roman" w:hAnsi="Times New Roman" w:cs="Times New Roman"/>
          <w:b/>
          <w:sz w:val="24"/>
          <w:szCs w:val="24"/>
        </w:rPr>
        <w:t>»</w:t>
      </w:r>
    </w:p>
    <w:p w:rsidR="00635DA2" w:rsidRDefault="00635DA2" w:rsidP="009E20D0">
      <w:pPr>
        <w:suppressAutoHyphens/>
        <w:spacing w:after="0" w:line="240" w:lineRule="auto"/>
        <w:ind w:firstLine="708"/>
        <w:jc w:val="both"/>
        <w:rPr>
          <w:rFonts w:ascii="Times New Roman Bur" w:eastAsia="Arial" w:hAnsi="Times New Roman Bur" w:cs="Times New Roman"/>
          <w:sz w:val="24"/>
          <w:szCs w:val="24"/>
          <w:lang w:eastAsia="ar-SA"/>
        </w:rPr>
      </w:pP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Рабочая программа по предмету </w:t>
      </w:r>
      <w:r w:rsidR="00D26CA7">
        <w:rPr>
          <w:rFonts w:ascii="Times New Roman Bur" w:eastAsia="Arial" w:hAnsi="Times New Roman Bur" w:cs="Times New Roman"/>
          <w:sz w:val="24"/>
          <w:szCs w:val="24"/>
          <w:lang w:eastAsia="ar-SA"/>
        </w:rPr>
        <w:t>«Бурятская литература</w:t>
      </w:r>
      <w:r w:rsidR="008626CD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» для  3  класса 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  </w:t>
      </w: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составлена на основе:</w:t>
      </w:r>
    </w:p>
    <w:p w:rsidR="00635DA2" w:rsidRPr="00FA6A93" w:rsidRDefault="00635DA2" w:rsidP="009E20D0">
      <w:pPr>
        <w:suppressAutoHyphens/>
        <w:spacing w:after="0" w:line="240" w:lineRule="auto"/>
        <w:jc w:val="both"/>
        <w:rPr>
          <w:rFonts w:ascii="Times New Roman Bur" w:eastAsia="Arial" w:hAnsi="Times New Roman Bur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Федерального государственного образовательного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стандар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 начального общего образования с изменениями и дополнениями, примерной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программы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 бурятскому языку для 1-4 классов национальной школы под редакцией Д.Д. </w:t>
      </w:r>
      <w:proofErr w:type="spellStart"/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Ошорова</w:t>
      </w:r>
      <w:proofErr w:type="spellEnd"/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635DA2" w:rsidRPr="007D7422" w:rsidRDefault="00635DA2" w:rsidP="009E20D0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Основной образовательной программы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начального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общего образования </w:t>
      </w:r>
      <w:r w:rsidR="00760F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учебного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760F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плана 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 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 202</w:t>
      </w:r>
      <w:r w:rsidR="00760F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-202</w:t>
      </w:r>
      <w:r w:rsidR="00760F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учебный год, годового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кале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ндарного учебного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график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760F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 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 202</w:t>
      </w:r>
      <w:r w:rsidR="00760F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="00862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-202</w:t>
      </w:r>
      <w:r w:rsidR="00760F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</w:t>
      </w:r>
      <w:r w:rsidRPr="007D7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учебный год.</w:t>
      </w:r>
    </w:p>
    <w:p w:rsidR="00D26CA7" w:rsidRDefault="00D26CA7" w:rsidP="009E20D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бурятской литературы</w:t>
      </w:r>
      <w:r w:rsidR="00635DA2">
        <w:rPr>
          <w:rFonts w:ascii="Times New Roman" w:hAnsi="Times New Roman" w:cs="Times New Roman"/>
          <w:sz w:val="24"/>
          <w:szCs w:val="24"/>
        </w:rPr>
        <w:t xml:space="preserve"> в 3 классе выделяется 68 ч (2 ч в неделю). Срок реализации рабочей программы – 1 учебный год.</w:t>
      </w:r>
    </w:p>
    <w:p w:rsidR="00D26CA7" w:rsidRDefault="00635DA2" w:rsidP="009E20D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соот</w:t>
      </w:r>
      <w:r w:rsidR="00D26CA7">
        <w:rPr>
          <w:rFonts w:ascii="Times New Roman" w:hAnsi="Times New Roman" w:cs="Times New Roman"/>
          <w:sz w:val="24"/>
          <w:szCs w:val="24"/>
        </w:rPr>
        <w:t>ветствует учебнику «Бурятская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» для 3 класса: учебник для образовательных учреждений </w:t>
      </w:r>
      <w:r w:rsidR="00D26CA7">
        <w:rPr>
          <w:rFonts w:ascii="Times New Roman" w:hAnsi="Times New Roman" w:cs="Times New Roman"/>
          <w:sz w:val="24"/>
          <w:szCs w:val="24"/>
        </w:rPr>
        <w:t xml:space="preserve">в </w:t>
      </w:r>
      <w:r w:rsidR="00D2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 / С.Ц. </w:t>
      </w:r>
      <w:proofErr w:type="spellStart"/>
      <w:r w:rsidR="00D26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Содномов</w:t>
      </w:r>
      <w:proofErr w:type="spellEnd"/>
      <w:r w:rsidR="00D2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Д.П. </w:t>
      </w:r>
      <w:proofErr w:type="spellStart"/>
      <w:r w:rsidR="00D26CA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Жамбалова</w:t>
      </w:r>
      <w:proofErr w:type="spellEnd"/>
      <w:r w:rsidR="00D2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Б-Х.О. </w:t>
      </w:r>
      <w:proofErr w:type="spellStart"/>
      <w:r w:rsidR="00D26CA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Дулмаева</w:t>
      </w:r>
      <w:proofErr w:type="spellEnd"/>
      <w:r w:rsidR="00D2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Улан-Удэ: «</w:t>
      </w:r>
      <w:proofErr w:type="spellStart"/>
      <w:r w:rsidR="00D26CA7">
        <w:rPr>
          <w:rFonts w:ascii="Times New Roman" w:eastAsia="Times New Roman" w:hAnsi="Times New Roman" w:cs="Times New Roman"/>
          <w:sz w:val="24"/>
          <w:szCs w:val="24"/>
          <w:lang w:eastAsia="ru-RU"/>
        </w:rPr>
        <w:t>Бэлиг</w:t>
      </w:r>
      <w:proofErr w:type="spellEnd"/>
      <w:r w:rsidR="00D26CA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35DA2" w:rsidRPr="00F35FC8" w:rsidRDefault="00635DA2" w:rsidP="009E20D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планируемые результаты изучения учебного предмета, содержание учебного предмета, тематическое планирование с указанием количества часов, отводимых на освоение каждой темы.</w:t>
      </w:r>
    </w:p>
    <w:p w:rsidR="009E20D0" w:rsidRPr="008626CD" w:rsidRDefault="009E20D0" w:rsidP="00CB0C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CA7" w:rsidRPr="00655EC0" w:rsidRDefault="00D26CA7" w:rsidP="00CB0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C0">
        <w:rPr>
          <w:rFonts w:ascii="Times New Roman" w:hAnsi="Times New Roman" w:cs="Times New Roman"/>
          <w:b/>
          <w:sz w:val="24"/>
          <w:szCs w:val="24"/>
        </w:rPr>
        <w:t>Аннотаци</w:t>
      </w:r>
      <w:r>
        <w:rPr>
          <w:rFonts w:ascii="Times New Roman" w:hAnsi="Times New Roman" w:cs="Times New Roman"/>
          <w:b/>
          <w:sz w:val="24"/>
          <w:szCs w:val="24"/>
        </w:rPr>
        <w:t>я к рабочей программе по предмету</w:t>
      </w:r>
      <w:r w:rsidRPr="00655EC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25E25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655EC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206" w:type="dxa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0206"/>
      </w:tblGrid>
      <w:tr w:rsidR="00025E25" w:rsidRPr="00B328EC" w:rsidTr="000F2C1E">
        <w:trPr>
          <w:trHeight w:val="80"/>
        </w:trPr>
        <w:tc>
          <w:tcPr>
            <w:tcW w:w="10206" w:type="dxa"/>
          </w:tcPr>
          <w:p w:rsidR="00025E25" w:rsidRPr="00B328EC" w:rsidRDefault="00025E25" w:rsidP="009E20D0">
            <w:pPr>
              <w:shd w:val="clear" w:color="auto" w:fill="FFFFFF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328E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Рабочая программа по математике для 3 класса </w:t>
            </w:r>
            <w:r w:rsidR="00760F63">
              <w:rPr>
                <w:rFonts w:ascii="Times New Roman Bur" w:eastAsia="Arial" w:hAnsi="Times New Roman Bur" w:cs="Times New Roman"/>
                <w:sz w:val="24"/>
                <w:szCs w:val="24"/>
                <w:lang w:eastAsia="ar-SA"/>
              </w:rPr>
              <w:t>ГБОУ  «</w:t>
            </w:r>
            <w:proofErr w:type="spellStart"/>
            <w:r w:rsidR="00760F63">
              <w:rPr>
                <w:rFonts w:ascii="Times New Roman Bur" w:eastAsia="Arial" w:hAnsi="Times New Roman Bur" w:cs="Times New Roman"/>
                <w:sz w:val="24"/>
                <w:szCs w:val="24"/>
                <w:lang w:eastAsia="ar-SA"/>
              </w:rPr>
              <w:t>Цакирская</w:t>
            </w:r>
            <w:proofErr w:type="spellEnd"/>
            <w:r w:rsidR="00760F63">
              <w:rPr>
                <w:rFonts w:ascii="Times New Roman Bur" w:eastAsia="Arial" w:hAnsi="Times New Roman Bur" w:cs="Times New Roman"/>
                <w:sz w:val="24"/>
                <w:szCs w:val="24"/>
                <w:lang w:eastAsia="ar-SA"/>
              </w:rPr>
              <w:t xml:space="preserve"> СОШИХЭН» </w:t>
            </w:r>
            <w:r w:rsidR="00760F6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B328E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на основе:</w:t>
            </w:r>
          </w:p>
          <w:p w:rsidR="00025E25" w:rsidRPr="00EA6D4D" w:rsidRDefault="00025E25" w:rsidP="009E20D0">
            <w:pPr>
              <w:pStyle w:val="a3"/>
              <w:numPr>
                <w:ilvl w:val="3"/>
                <w:numId w:val="3"/>
              </w:numPr>
              <w:shd w:val="clear" w:color="auto" w:fill="FFFFFF"/>
              <w:ind w:left="469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B328EC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изменениями и дополнениями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, п</w:t>
            </w:r>
            <w:r w:rsidRPr="00EA6D4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римерной программы начального общего образования по учебным предметам и авторской программы «Математика» </w:t>
            </w:r>
            <w:r w:rsidRPr="00EA6D4D">
              <w:rPr>
                <w:rFonts w:ascii="Times New Roman" w:hAnsi="Times New Roman"/>
                <w:sz w:val="24"/>
                <w:szCs w:val="24"/>
              </w:rPr>
              <w:t>М.И. Моро, М.А. Бантовой и Г.В. Бельтюковой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(УМК «Школа России»)</w:t>
            </w:r>
            <w:r w:rsidRPr="00EA6D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5E25" w:rsidRPr="00B328EC" w:rsidRDefault="008626CD" w:rsidP="009E20D0">
            <w:pPr>
              <w:pStyle w:val="c18"/>
              <w:numPr>
                <w:ilvl w:val="3"/>
                <w:numId w:val="3"/>
              </w:numPr>
              <w:shd w:val="clear" w:color="auto" w:fill="FFFFFF"/>
              <w:spacing w:before="20" w:after="0"/>
              <w:ind w:left="469" w:right="567"/>
              <w:jc w:val="both"/>
            </w:pPr>
            <w:r>
              <w:t xml:space="preserve">Учебного плана </w:t>
            </w:r>
            <w:r w:rsidR="00760F63">
              <w:rPr>
                <w:rFonts w:ascii="Times New Roman Bur" w:eastAsia="Arial" w:hAnsi="Times New Roman Bur"/>
                <w:lang w:eastAsia="ar-SA"/>
              </w:rPr>
              <w:t>ГБОУ  «</w:t>
            </w:r>
            <w:proofErr w:type="spellStart"/>
            <w:r w:rsidR="00760F63">
              <w:rPr>
                <w:rFonts w:ascii="Times New Roman Bur" w:eastAsia="Arial" w:hAnsi="Times New Roman Bur"/>
                <w:lang w:eastAsia="ar-SA"/>
              </w:rPr>
              <w:t>Цакирская</w:t>
            </w:r>
            <w:proofErr w:type="spellEnd"/>
            <w:r w:rsidR="00760F63">
              <w:rPr>
                <w:rFonts w:ascii="Times New Roman Bur" w:eastAsia="Arial" w:hAnsi="Times New Roman Bur"/>
                <w:lang w:eastAsia="ar-SA"/>
              </w:rPr>
              <w:t xml:space="preserve"> СОШИХЭН» </w:t>
            </w:r>
            <w:r w:rsidR="00760F63">
              <w:t xml:space="preserve"> </w:t>
            </w:r>
            <w:r>
              <w:t xml:space="preserve"> на 202</w:t>
            </w:r>
            <w:r w:rsidR="00760F63">
              <w:t>3</w:t>
            </w:r>
            <w:r>
              <w:t>-202</w:t>
            </w:r>
            <w:r w:rsidR="00760F63">
              <w:t>4</w:t>
            </w:r>
            <w:r w:rsidR="00025E25" w:rsidRPr="00B328EC">
              <w:t xml:space="preserve"> учебный год;</w:t>
            </w:r>
          </w:p>
          <w:p w:rsidR="00025E25" w:rsidRPr="00B328EC" w:rsidRDefault="00025E25" w:rsidP="009E20D0">
            <w:pPr>
              <w:pStyle w:val="c18"/>
              <w:numPr>
                <w:ilvl w:val="3"/>
                <w:numId w:val="3"/>
              </w:numPr>
              <w:shd w:val="clear" w:color="auto" w:fill="FFFFFF"/>
              <w:spacing w:before="20" w:after="0"/>
              <w:ind w:left="469" w:right="567"/>
              <w:jc w:val="both"/>
            </w:pPr>
            <w:r w:rsidRPr="00B328EC">
              <w:t>Основной образовательной программы начального</w:t>
            </w:r>
            <w:r w:rsidR="008626CD">
              <w:t xml:space="preserve"> общего образования </w:t>
            </w:r>
            <w:r w:rsidR="00760F63">
              <w:t xml:space="preserve"> </w:t>
            </w:r>
            <w:r w:rsidR="00760F63">
              <w:rPr>
                <w:rFonts w:ascii="Times New Roman Bur" w:eastAsia="Arial" w:hAnsi="Times New Roman Bur"/>
                <w:lang w:eastAsia="ar-SA"/>
              </w:rPr>
              <w:t>ГБОУ  «</w:t>
            </w:r>
            <w:proofErr w:type="spellStart"/>
            <w:r w:rsidR="00760F63">
              <w:rPr>
                <w:rFonts w:ascii="Times New Roman Bur" w:eastAsia="Arial" w:hAnsi="Times New Roman Bur"/>
                <w:lang w:eastAsia="ar-SA"/>
              </w:rPr>
              <w:t>Цакирская</w:t>
            </w:r>
            <w:proofErr w:type="spellEnd"/>
            <w:r w:rsidR="00760F63">
              <w:rPr>
                <w:rFonts w:ascii="Times New Roman Bur" w:eastAsia="Arial" w:hAnsi="Times New Roman Bur"/>
                <w:lang w:eastAsia="ar-SA"/>
              </w:rPr>
              <w:t xml:space="preserve"> СОШИХЭН»;</w:t>
            </w:r>
          </w:p>
          <w:p w:rsidR="00025E25" w:rsidRPr="00B328EC" w:rsidRDefault="00025E25" w:rsidP="009E20D0">
            <w:pPr>
              <w:pStyle w:val="c18"/>
              <w:numPr>
                <w:ilvl w:val="3"/>
                <w:numId w:val="3"/>
              </w:numPr>
              <w:shd w:val="clear" w:color="auto" w:fill="FFFFFF"/>
              <w:spacing w:before="20" w:after="0"/>
              <w:ind w:left="469" w:right="567"/>
              <w:jc w:val="both"/>
            </w:pPr>
            <w:r w:rsidRPr="00B328EC">
              <w:t>Годового календарно</w:t>
            </w:r>
            <w:r w:rsidR="008626CD">
              <w:t xml:space="preserve">го учебного графика </w:t>
            </w:r>
            <w:r w:rsidR="00760F63">
              <w:t xml:space="preserve"> </w:t>
            </w:r>
            <w:r w:rsidR="00760F63">
              <w:rPr>
                <w:rFonts w:ascii="Times New Roman Bur" w:eastAsia="Arial" w:hAnsi="Times New Roman Bur"/>
                <w:lang w:eastAsia="ar-SA"/>
              </w:rPr>
              <w:t>ГБОУ  «</w:t>
            </w:r>
            <w:proofErr w:type="spellStart"/>
            <w:r w:rsidR="00760F63">
              <w:rPr>
                <w:rFonts w:ascii="Times New Roman Bur" w:eastAsia="Arial" w:hAnsi="Times New Roman Bur"/>
                <w:lang w:eastAsia="ar-SA"/>
              </w:rPr>
              <w:t>Цакирская</w:t>
            </w:r>
            <w:proofErr w:type="spellEnd"/>
            <w:r w:rsidR="00760F63">
              <w:rPr>
                <w:rFonts w:ascii="Times New Roman Bur" w:eastAsia="Arial" w:hAnsi="Times New Roman Bur"/>
                <w:lang w:eastAsia="ar-SA"/>
              </w:rPr>
              <w:t xml:space="preserve"> СОШИХЭН» </w:t>
            </w:r>
            <w:r w:rsidR="008626CD">
              <w:t xml:space="preserve"> на 202</w:t>
            </w:r>
            <w:r w:rsidR="00760F63">
              <w:t>3</w:t>
            </w:r>
            <w:r w:rsidR="008626CD">
              <w:t>-202</w:t>
            </w:r>
            <w:r w:rsidR="00760F63">
              <w:t>4</w:t>
            </w:r>
            <w:r w:rsidRPr="00B328EC">
              <w:t xml:space="preserve"> учебный год.</w:t>
            </w:r>
          </w:p>
          <w:p w:rsidR="00025E25" w:rsidRPr="00B328EC" w:rsidRDefault="00025E25" w:rsidP="009E20D0">
            <w:pPr>
              <w:shd w:val="clear" w:color="auto" w:fill="FFFFFF"/>
              <w:ind w:firstLine="5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CA7" w:rsidRPr="00F35FC8" w:rsidRDefault="00D26CA7" w:rsidP="009E20D0">
      <w:pPr>
        <w:overflowPunct w:val="0"/>
        <w:autoSpaceDE w:val="0"/>
        <w:autoSpaceDN w:val="0"/>
        <w:adjustRightInd w:val="0"/>
        <w:spacing w:after="0" w:line="240" w:lineRule="auto"/>
        <w:ind w:firstLine="4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26CA7" w:rsidRDefault="00025E25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математики в 3 классе выделяется 136 ч (4</w:t>
      </w:r>
      <w:r w:rsidR="00D26CA7">
        <w:rPr>
          <w:rFonts w:ascii="Times New Roman" w:hAnsi="Times New Roman" w:cs="Times New Roman"/>
          <w:sz w:val="24"/>
          <w:szCs w:val="24"/>
        </w:rPr>
        <w:t xml:space="preserve"> ч в неделю). Срок реализации рабочей программы – 1 учебный год.</w:t>
      </w:r>
      <w:r w:rsidR="00D26CA7" w:rsidRPr="00AD1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E25" w:rsidRDefault="00D26CA7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соответствует учебнику: </w:t>
      </w:r>
      <w:r w:rsidR="00025E25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. 3 класс. Учебник для общеобразовательных организаций в 2ч. </w:t>
      </w:r>
      <w:r w:rsidR="00025E25">
        <w:rPr>
          <w:rFonts w:ascii="Times New Roman" w:hAnsi="Times New Roman" w:cs="Times New Roman"/>
          <w:sz w:val="24"/>
          <w:szCs w:val="24"/>
        </w:rPr>
        <w:t xml:space="preserve">/ М.И. Моро, Г.В. Бельтюкова, М.А. </w:t>
      </w:r>
      <w:proofErr w:type="spellStart"/>
      <w:r w:rsidR="00025E25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="00025E25">
        <w:rPr>
          <w:rFonts w:ascii="Times New Roman" w:hAnsi="Times New Roman" w:cs="Times New Roman"/>
          <w:sz w:val="24"/>
          <w:szCs w:val="24"/>
        </w:rPr>
        <w:t>, С.И. Волкова, С.В. Степанова – М.: Просвещение, 2019</w:t>
      </w:r>
    </w:p>
    <w:p w:rsidR="00D26CA7" w:rsidRPr="00F35FC8" w:rsidRDefault="00D26CA7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планируемые результаты изучения учебного предмета, содержание учебного предмета, тематическое планирование с указанием количества часов, отводимых на освоение каждой темы.</w:t>
      </w:r>
    </w:p>
    <w:p w:rsidR="00C956E7" w:rsidRPr="00655EC0" w:rsidRDefault="00C956E7" w:rsidP="00FB6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C0">
        <w:rPr>
          <w:rFonts w:ascii="Times New Roman" w:hAnsi="Times New Roman" w:cs="Times New Roman"/>
          <w:b/>
          <w:sz w:val="24"/>
          <w:szCs w:val="24"/>
        </w:rPr>
        <w:t>Аннотаци</w:t>
      </w:r>
      <w:r>
        <w:rPr>
          <w:rFonts w:ascii="Times New Roman" w:hAnsi="Times New Roman" w:cs="Times New Roman"/>
          <w:b/>
          <w:sz w:val="24"/>
          <w:szCs w:val="24"/>
        </w:rPr>
        <w:t>я к рабочей программе по предмету</w:t>
      </w:r>
      <w:r w:rsidRPr="00655EC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655EC0">
        <w:rPr>
          <w:rFonts w:ascii="Times New Roman" w:hAnsi="Times New Roman" w:cs="Times New Roman"/>
          <w:b/>
          <w:sz w:val="24"/>
          <w:szCs w:val="24"/>
        </w:rPr>
        <w:t>»</w:t>
      </w:r>
    </w:p>
    <w:p w:rsidR="00C956E7" w:rsidRPr="00655EC0" w:rsidRDefault="00C956E7" w:rsidP="00C956E7">
      <w:pPr>
        <w:suppressAutoHyphens/>
        <w:spacing w:after="0" w:line="240" w:lineRule="auto"/>
        <w:ind w:firstLine="360"/>
        <w:jc w:val="both"/>
        <w:rPr>
          <w:rFonts w:ascii="Times New Roman Bur" w:eastAsia="Arial" w:hAnsi="Times New Roman Bur" w:cs="Times New Roman"/>
          <w:sz w:val="24"/>
          <w:szCs w:val="24"/>
          <w:lang w:eastAsia="ar-SA"/>
        </w:rPr>
      </w:pP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Рабочая программа </w:t>
      </w:r>
      <w:r>
        <w:rPr>
          <w:rFonts w:ascii="Times New Roman Bur" w:eastAsia="Arial" w:hAnsi="Times New Roman Bur" w:cs="Times New Roman"/>
          <w:sz w:val="24"/>
          <w:szCs w:val="24"/>
          <w:lang w:eastAsia="ar-SA"/>
        </w:rPr>
        <w:t>по предмету «Окружающий мир</w:t>
      </w:r>
      <w:r w:rsidR="008626CD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» для  3  класса 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ГБОУ  «</w:t>
      </w:r>
      <w:proofErr w:type="spell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 </w:t>
      </w: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>составлена на основе:</w:t>
      </w:r>
    </w:p>
    <w:p w:rsidR="00C956E7" w:rsidRPr="00C956E7" w:rsidRDefault="00C956E7" w:rsidP="00C956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с изменениями и дополнениями, п</w:t>
      </w:r>
      <w:r w:rsidRPr="00C95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 программы начального общего образования по окружающему миру для образовательных учреждений и авторской программы «Окружающий мир» 1 – 4 классы под редакцией  Плешакова А.А. (УМК «Школа России»);</w:t>
      </w:r>
    </w:p>
    <w:p w:rsidR="00C956E7" w:rsidRPr="00C956E7" w:rsidRDefault="008626CD" w:rsidP="00C956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56E7" w:rsidRPr="00C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C956E7" w:rsidRPr="00C956E7" w:rsidRDefault="00C956E7" w:rsidP="00C956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начального</w:t>
      </w:r>
      <w:r w:rsidR="0022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  <w:r w:rsidR="00647221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647221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647221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</w:t>
      </w:r>
      <w:bookmarkStart w:id="0" w:name="_GoBack"/>
      <w:bookmarkEnd w:id="0"/>
      <w:r w:rsidRPr="00C95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56E7" w:rsidRPr="00C956E7" w:rsidRDefault="00C956E7" w:rsidP="00C956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6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 календарно</w:t>
      </w:r>
      <w:r w:rsidR="0022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учебного графика 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 </w:t>
      </w:r>
      <w:r w:rsidR="0022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107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956E7" w:rsidRDefault="00C956E7" w:rsidP="00C956E7">
      <w:pPr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окружающего мира в 3 классе выделяется 68 ч (2 ч в неделю). Срок реализации рабочей программы – 1 учебный год.</w:t>
      </w:r>
      <w:r w:rsidRPr="00AD1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6E7" w:rsidRDefault="00C956E7" w:rsidP="00C956E7">
      <w:pPr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соответствует учебнику: Окружающий мир. 3 класс. Учебник для общеобразовательных организаций в 2ч. /А.А. Плешаков – М.: Просвещение, 2019.</w:t>
      </w:r>
    </w:p>
    <w:p w:rsidR="00C956E7" w:rsidRPr="00F35FC8" w:rsidRDefault="00C956E7" w:rsidP="00C956E7">
      <w:pPr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планируемые результаты изучения учебного предмета, содержание учебного предмета, тематическое планирование с указанием количества часов, отводимых на освоение каждой темы.</w:t>
      </w:r>
    </w:p>
    <w:p w:rsidR="00C956E7" w:rsidRPr="00655EC0" w:rsidRDefault="00C956E7" w:rsidP="00C95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C0">
        <w:rPr>
          <w:rFonts w:ascii="Times New Roman" w:hAnsi="Times New Roman" w:cs="Times New Roman"/>
          <w:b/>
          <w:sz w:val="24"/>
          <w:szCs w:val="24"/>
        </w:rPr>
        <w:t>Аннотаци</w:t>
      </w:r>
      <w:r>
        <w:rPr>
          <w:rFonts w:ascii="Times New Roman" w:hAnsi="Times New Roman" w:cs="Times New Roman"/>
          <w:b/>
          <w:sz w:val="24"/>
          <w:szCs w:val="24"/>
        </w:rPr>
        <w:t>я к рабочей программе по предмету</w:t>
      </w:r>
      <w:r w:rsidRPr="00655EC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Музыка</w:t>
      </w:r>
      <w:r w:rsidRPr="00655EC0">
        <w:rPr>
          <w:rFonts w:ascii="Times New Roman" w:hAnsi="Times New Roman" w:cs="Times New Roman"/>
          <w:b/>
          <w:sz w:val="24"/>
          <w:szCs w:val="24"/>
        </w:rPr>
        <w:t>»</w:t>
      </w:r>
    </w:p>
    <w:p w:rsidR="00C956E7" w:rsidRPr="00655EC0" w:rsidRDefault="00C956E7" w:rsidP="009E20D0">
      <w:pPr>
        <w:suppressAutoHyphens/>
        <w:spacing w:after="0" w:line="240" w:lineRule="auto"/>
        <w:ind w:firstLine="360"/>
        <w:jc w:val="both"/>
        <w:rPr>
          <w:rFonts w:ascii="Times New Roman Bur" w:eastAsia="Arial" w:hAnsi="Times New Roman Bur" w:cs="Times New Roman"/>
          <w:sz w:val="24"/>
          <w:szCs w:val="24"/>
          <w:lang w:eastAsia="ar-SA"/>
        </w:rPr>
      </w:pP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Рабочая программа </w:t>
      </w:r>
      <w:r>
        <w:rPr>
          <w:rFonts w:ascii="Times New Roman Bur" w:eastAsia="Arial" w:hAnsi="Times New Roman Bur" w:cs="Times New Roman"/>
          <w:sz w:val="24"/>
          <w:szCs w:val="24"/>
          <w:lang w:eastAsia="ar-SA"/>
        </w:rPr>
        <w:t>по предмету «Музыка</w:t>
      </w:r>
      <w:r w:rsidR="0022107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» для  3  класса 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  </w:t>
      </w:r>
      <w:r w:rsidRPr="00655EC0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составлена на основе:</w:t>
      </w:r>
    </w:p>
    <w:p w:rsidR="00BC0A90" w:rsidRPr="00BC0A90" w:rsidRDefault="00BC0A90" w:rsidP="009E20D0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с изменениями и дополнениями, авторской программы по музыке - «Музыка. Начальная школа», авторов   Е.Д. Критской, Г.П. Сергеевой, </w:t>
      </w:r>
      <w:r w:rsidRPr="00BC0A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Т. </w:t>
      </w:r>
      <w:r w:rsidRPr="00BC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BC0A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Шмагина</w:t>
      </w:r>
      <w:proofErr w:type="spellEnd"/>
      <w:r w:rsidRPr="00BC0A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(УМК «Школа России»)</w:t>
      </w:r>
      <w:r w:rsidRPr="00BC0A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A90" w:rsidRPr="00BC0A90" w:rsidRDefault="00221070" w:rsidP="009E20D0">
      <w:pPr>
        <w:numPr>
          <w:ilvl w:val="0"/>
          <w:numId w:val="4"/>
        </w:numPr>
        <w:shd w:val="clear" w:color="auto" w:fill="FFFFFF"/>
        <w:spacing w:before="20"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 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0A90" w:rsidRPr="00BC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BC0A90" w:rsidRPr="00BC0A90" w:rsidRDefault="00BC0A90" w:rsidP="009E20D0">
      <w:pPr>
        <w:numPr>
          <w:ilvl w:val="0"/>
          <w:numId w:val="4"/>
        </w:numPr>
        <w:shd w:val="clear" w:color="auto" w:fill="FFFFFF"/>
        <w:spacing w:before="20"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начального</w:t>
      </w:r>
      <w:r w:rsidR="0022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</w:t>
      </w:r>
    </w:p>
    <w:p w:rsidR="00BC0A90" w:rsidRPr="00BC0A90" w:rsidRDefault="00BC0A90" w:rsidP="009E20D0">
      <w:pPr>
        <w:numPr>
          <w:ilvl w:val="0"/>
          <w:numId w:val="4"/>
        </w:numPr>
        <w:shd w:val="clear" w:color="auto" w:fill="FFFFFF"/>
        <w:spacing w:before="20"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 календарно</w:t>
      </w:r>
      <w:r w:rsidR="0022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учебного графика </w:t>
      </w:r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ГБОУ  «</w:t>
      </w:r>
      <w:proofErr w:type="spellStart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>Цакирская</w:t>
      </w:r>
      <w:proofErr w:type="spellEnd"/>
      <w:r w:rsidR="00760F63">
        <w:rPr>
          <w:rFonts w:ascii="Times New Roman Bur" w:eastAsia="Arial" w:hAnsi="Times New Roman Bur" w:cs="Times New Roman"/>
          <w:sz w:val="24"/>
          <w:szCs w:val="24"/>
          <w:lang w:eastAsia="ar-SA"/>
        </w:rPr>
        <w:t xml:space="preserve"> СОШИХЭН» 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107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60F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956E7" w:rsidRDefault="00C956E7" w:rsidP="009E20D0">
      <w:pPr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6E7" w:rsidRDefault="00BC0A90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изучение предмета «Музыка»</w:t>
      </w:r>
      <w:r w:rsidR="00C956E7">
        <w:rPr>
          <w:rFonts w:ascii="Times New Roman" w:hAnsi="Times New Roman" w:cs="Times New Roman"/>
          <w:sz w:val="24"/>
          <w:szCs w:val="24"/>
        </w:rPr>
        <w:t xml:space="preserve"> в 3 к</w:t>
      </w:r>
      <w:r>
        <w:rPr>
          <w:rFonts w:ascii="Times New Roman" w:hAnsi="Times New Roman" w:cs="Times New Roman"/>
          <w:sz w:val="24"/>
          <w:szCs w:val="24"/>
        </w:rPr>
        <w:t>лассе выделяется 34 ч (1</w:t>
      </w:r>
      <w:r w:rsidR="00C956E7">
        <w:rPr>
          <w:rFonts w:ascii="Times New Roman" w:hAnsi="Times New Roman" w:cs="Times New Roman"/>
          <w:sz w:val="24"/>
          <w:szCs w:val="24"/>
        </w:rPr>
        <w:t xml:space="preserve"> ч в неделю). Срок реализации рабочей программы – 1 учебный год.</w:t>
      </w:r>
      <w:r w:rsidR="00C956E7" w:rsidRPr="00AD1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6E7" w:rsidRDefault="00C956E7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соответствует учебнику: </w:t>
      </w:r>
      <w:r w:rsidR="00BC0A90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. 3 класс. Учебник для общеобразовательных организаций  /</w:t>
      </w:r>
      <w:r w:rsidR="00BC0A90">
        <w:rPr>
          <w:rFonts w:ascii="Times New Roman" w:hAnsi="Times New Roman" w:cs="Times New Roman"/>
          <w:sz w:val="24"/>
          <w:szCs w:val="24"/>
        </w:rPr>
        <w:t xml:space="preserve">Е.Д. Критская, Г.П. Сергеева, Т.С. </w:t>
      </w:r>
      <w:proofErr w:type="spellStart"/>
      <w:r w:rsidR="00BC0A90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Просвещение, 2019.</w:t>
      </w:r>
    </w:p>
    <w:p w:rsidR="00C956E7" w:rsidRPr="00F35FC8" w:rsidRDefault="00C956E7" w:rsidP="009E20D0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планируемые результаты изучения учебного предмета, содержание учебного предмета, тематическое планирование с указанием количества часов, отводимых на освоение каждой темы.</w:t>
      </w:r>
    </w:p>
    <w:sectPr w:rsidR="00C956E7" w:rsidRPr="00F35FC8" w:rsidSect="00AD161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1F37"/>
    <w:multiLevelType w:val="hybridMultilevel"/>
    <w:tmpl w:val="343096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A754745"/>
    <w:multiLevelType w:val="hybridMultilevel"/>
    <w:tmpl w:val="BA68D34A"/>
    <w:lvl w:ilvl="0" w:tplc="18562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42544"/>
    <w:multiLevelType w:val="hybridMultilevel"/>
    <w:tmpl w:val="929612BE"/>
    <w:lvl w:ilvl="0" w:tplc="62318947">
      <w:start w:val="1"/>
      <w:numFmt w:val="decimal"/>
      <w:lvlText w:val="%1."/>
      <w:lvlJc w:val="left"/>
      <w:pPr>
        <w:ind w:left="720" w:hanging="360"/>
      </w:pPr>
    </w:lvl>
    <w:lvl w:ilvl="1" w:tplc="62318947" w:tentative="1">
      <w:start w:val="1"/>
      <w:numFmt w:val="lowerLetter"/>
      <w:lvlText w:val="%2."/>
      <w:lvlJc w:val="left"/>
      <w:pPr>
        <w:ind w:left="1440" w:hanging="360"/>
      </w:pPr>
    </w:lvl>
    <w:lvl w:ilvl="2" w:tplc="62318947" w:tentative="1">
      <w:start w:val="1"/>
      <w:numFmt w:val="lowerRoman"/>
      <w:lvlText w:val="%3."/>
      <w:lvlJc w:val="right"/>
      <w:pPr>
        <w:ind w:left="2160" w:hanging="180"/>
      </w:pPr>
    </w:lvl>
    <w:lvl w:ilvl="3" w:tplc="62318947" w:tentative="1">
      <w:start w:val="1"/>
      <w:numFmt w:val="decimal"/>
      <w:lvlText w:val="%4."/>
      <w:lvlJc w:val="left"/>
      <w:pPr>
        <w:ind w:left="2880" w:hanging="360"/>
      </w:pPr>
    </w:lvl>
    <w:lvl w:ilvl="4" w:tplc="62318947" w:tentative="1">
      <w:start w:val="1"/>
      <w:numFmt w:val="lowerLetter"/>
      <w:lvlText w:val="%5."/>
      <w:lvlJc w:val="left"/>
      <w:pPr>
        <w:ind w:left="3600" w:hanging="360"/>
      </w:pPr>
    </w:lvl>
    <w:lvl w:ilvl="5" w:tplc="62318947" w:tentative="1">
      <w:start w:val="1"/>
      <w:numFmt w:val="lowerRoman"/>
      <w:lvlText w:val="%6."/>
      <w:lvlJc w:val="right"/>
      <w:pPr>
        <w:ind w:left="4320" w:hanging="180"/>
      </w:pPr>
    </w:lvl>
    <w:lvl w:ilvl="6" w:tplc="62318947" w:tentative="1">
      <w:start w:val="1"/>
      <w:numFmt w:val="decimal"/>
      <w:lvlText w:val="%7."/>
      <w:lvlJc w:val="left"/>
      <w:pPr>
        <w:ind w:left="5040" w:hanging="360"/>
      </w:pPr>
    </w:lvl>
    <w:lvl w:ilvl="7" w:tplc="62318947" w:tentative="1">
      <w:start w:val="1"/>
      <w:numFmt w:val="lowerLetter"/>
      <w:lvlText w:val="%8."/>
      <w:lvlJc w:val="left"/>
      <w:pPr>
        <w:ind w:left="5760" w:hanging="360"/>
      </w:pPr>
    </w:lvl>
    <w:lvl w:ilvl="8" w:tplc="623189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415BC"/>
    <w:multiLevelType w:val="hybridMultilevel"/>
    <w:tmpl w:val="92BE0A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6E87782A"/>
    <w:multiLevelType w:val="hybridMultilevel"/>
    <w:tmpl w:val="51A6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F69FF"/>
    <w:multiLevelType w:val="hybridMultilevel"/>
    <w:tmpl w:val="45C2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795"/>
    <w:rsid w:val="00025E25"/>
    <w:rsid w:val="000D136B"/>
    <w:rsid w:val="00221070"/>
    <w:rsid w:val="00635DA2"/>
    <w:rsid w:val="00647221"/>
    <w:rsid w:val="00655EC0"/>
    <w:rsid w:val="00724D78"/>
    <w:rsid w:val="00760F63"/>
    <w:rsid w:val="008626CD"/>
    <w:rsid w:val="00900795"/>
    <w:rsid w:val="009E20D0"/>
    <w:rsid w:val="00AD161B"/>
    <w:rsid w:val="00BC0A90"/>
    <w:rsid w:val="00C956E7"/>
    <w:rsid w:val="00CB0C6A"/>
    <w:rsid w:val="00D26CA7"/>
    <w:rsid w:val="00E46BBF"/>
    <w:rsid w:val="00EC2432"/>
    <w:rsid w:val="00EE6C23"/>
    <w:rsid w:val="00F35FC8"/>
    <w:rsid w:val="00FA6A93"/>
    <w:rsid w:val="00F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25E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25E2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efaultParagraphFontPHPDOCX">
    <w:name w:val="Default Paragraph Font PHPDOCX"/>
    <w:uiPriority w:val="1"/>
    <w:semiHidden/>
    <w:unhideWhenUsed/>
    <w:rsid w:val="00EE6C2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E6C2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EE6C23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</cp:lastModifiedBy>
  <cp:revision>6</cp:revision>
  <dcterms:created xsi:type="dcterms:W3CDTF">2022-04-01T03:49:00Z</dcterms:created>
  <dcterms:modified xsi:type="dcterms:W3CDTF">2023-11-06T03:48:00Z</dcterms:modified>
</cp:coreProperties>
</file>