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192" w:rsidRPr="007A6EEA" w:rsidRDefault="00EF3192" w:rsidP="00910EFB">
      <w:pPr>
        <w:ind w:firstLine="567"/>
        <w:jc w:val="both"/>
        <w:rPr>
          <w:rFonts w:ascii="Times New Roman" w:hAnsi="Times New Roman"/>
          <w:sz w:val="24"/>
          <w:szCs w:val="24"/>
        </w:rPr>
      </w:pPr>
    </w:p>
    <w:tbl>
      <w:tblPr>
        <w:tblW w:w="0" w:type="auto"/>
        <w:tblLook w:val="04A0"/>
      </w:tblPr>
      <w:tblGrid>
        <w:gridCol w:w="4506"/>
        <w:gridCol w:w="4641"/>
      </w:tblGrid>
      <w:tr w:rsidR="00AF6408" w:rsidRPr="00822217" w:rsidTr="00AF6408">
        <w:tc>
          <w:tcPr>
            <w:tcW w:w="4813" w:type="dxa"/>
            <w:shd w:val="clear" w:color="auto" w:fill="auto"/>
            <w:hideMark/>
          </w:tcPr>
          <w:p w:rsidR="00AF6408" w:rsidRPr="00AF6408" w:rsidRDefault="00AF6408" w:rsidP="00910EFB">
            <w:pPr>
              <w:jc w:val="both"/>
              <w:rPr>
                <w:rFonts w:ascii="Times New Roman" w:hAnsi="Times New Roman"/>
                <w:b/>
                <w:bCs/>
                <w:color w:val="000000"/>
                <w:sz w:val="24"/>
              </w:rPr>
            </w:pPr>
            <w:bookmarkStart w:id="0" w:name="_Toc288410714"/>
            <w:bookmarkStart w:id="1" w:name="_Toc288410650"/>
            <w:r w:rsidRPr="00AF6408">
              <w:rPr>
                <w:rFonts w:ascii="Times New Roman" w:hAnsi="Times New Roman"/>
                <w:b/>
                <w:bCs/>
                <w:color w:val="000000"/>
                <w:sz w:val="24"/>
              </w:rPr>
              <w:t>ПРИНЯТА</w:t>
            </w:r>
          </w:p>
          <w:p w:rsidR="00AF6408" w:rsidRPr="00AF6408" w:rsidRDefault="00AF6408" w:rsidP="00910EFB">
            <w:pPr>
              <w:jc w:val="both"/>
              <w:rPr>
                <w:rFonts w:ascii="Times New Roman" w:hAnsi="Times New Roman"/>
                <w:b/>
                <w:bCs/>
                <w:color w:val="000000"/>
                <w:sz w:val="24"/>
              </w:rPr>
            </w:pPr>
            <w:r w:rsidRPr="00AF6408">
              <w:rPr>
                <w:rFonts w:ascii="Times New Roman" w:hAnsi="Times New Roman"/>
                <w:b/>
                <w:bCs/>
                <w:color w:val="000000"/>
                <w:sz w:val="24"/>
              </w:rPr>
              <w:t xml:space="preserve">Решением Педагогического совета </w:t>
            </w:r>
          </w:p>
          <w:p w:rsidR="00AF6408" w:rsidRPr="00AF6408" w:rsidRDefault="00AF6408" w:rsidP="00910EFB">
            <w:pPr>
              <w:jc w:val="both"/>
              <w:rPr>
                <w:rFonts w:ascii="Times New Roman" w:hAnsi="Times New Roman"/>
                <w:b/>
                <w:bCs/>
                <w:color w:val="000000"/>
                <w:sz w:val="24"/>
              </w:rPr>
            </w:pPr>
            <w:r w:rsidRPr="00AF6408">
              <w:rPr>
                <w:rFonts w:ascii="Times New Roman" w:hAnsi="Times New Roman"/>
                <w:b/>
                <w:bCs/>
                <w:color w:val="000000"/>
                <w:sz w:val="24"/>
              </w:rPr>
              <w:t>ГБОУ «ЦСОШИХЭН»</w:t>
            </w:r>
          </w:p>
          <w:p w:rsidR="00AF6408" w:rsidRPr="00AF6408" w:rsidRDefault="00734F1A" w:rsidP="00910EFB">
            <w:pPr>
              <w:jc w:val="both"/>
              <w:rPr>
                <w:rFonts w:ascii="Times New Roman" w:hAnsi="Times New Roman"/>
                <w:b/>
                <w:bCs/>
                <w:color w:val="000000"/>
                <w:sz w:val="24"/>
              </w:rPr>
            </w:pPr>
            <w:r>
              <w:rPr>
                <w:rFonts w:ascii="Times New Roman" w:hAnsi="Times New Roman"/>
                <w:b/>
                <w:bCs/>
                <w:color w:val="000000"/>
                <w:sz w:val="24"/>
              </w:rPr>
              <w:t>Протокол № 2  от  24 августа 2021</w:t>
            </w:r>
            <w:r w:rsidR="00AF6408" w:rsidRPr="00AF6408">
              <w:rPr>
                <w:rFonts w:ascii="Times New Roman" w:hAnsi="Times New Roman"/>
                <w:b/>
                <w:bCs/>
                <w:color w:val="000000"/>
                <w:sz w:val="24"/>
              </w:rPr>
              <w:t xml:space="preserve"> года</w:t>
            </w:r>
          </w:p>
        </w:tc>
        <w:tc>
          <w:tcPr>
            <w:tcW w:w="4814" w:type="dxa"/>
            <w:shd w:val="clear" w:color="auto" w:fill="auto"/>
            <w:hideMark/>
          </w:tcPr>
          <w:p w:rsidR="00AF6408" w:rsidRPr="00AF6408" w:rsidRDefault="00AF6408" w:rsidP="00910EFB">
            <w:pPr>
              <w:jc w:val="both"/>
              <w:rPr>
                <w:rFonts w:ascii="Times New Roman" w:hAnsi="Times New Roman"/>
                <w:b/>
                <w:bCs/>
                <w:color w:val="000000"/>
                <w:sz w:val="24"/>
              </w:rPr>
            </w:pPr>
            <w:r w:rsidRPr="00AF6408">
              <w:rPr>
                <w:rFonts w:ascii="Times New Roman" w:hAnsi="Times New Roman"/>
                <w:b/>
                <w:bCs/>
                <w:color w:val="000000"/>
                <w:sz w:val="24"/>
              </w:rPr>
              <w:t>УТВЕРЖДАЮ</w:t>
            </w:r>
          </w:p>
          <w:p w:rsidR="00AF6408" w:rsidRPr="00AF6408" w:rsidRDefault="00AF6408" w:rsidP="00910EFB">
            <w:pPr>
              <w:jc w:val="both"/>
              <w:rPr>
                <w:rFonts w:ascii="Times New Roman" w:hAnsi="Times New Roman"/>
                <w:b/>
                <w:bCs/>
                <w:color w:val="000000"/>
                <w:sz w:val="24"/>
              </w:rPr>
            </w:pPr>
            <w:r w:rsidRPr="00AF6408">
              <w:rPr>
                <w:rFonts w:ascii="Times New Roman" w:hAnsi="Times New Roman"/>
                <w:b/>
                <w:bCs/>
                <w:color w:val="000000"/>
                <w:sz w:val="24"/>
              </w:rPr>
              <w:t>Директор _____________Н.Б.Абидуева</w:t>
            </w:r>
          </w:p>
          <w:p w:rsidR="00AF6408" w:rsidRPr="00AF6408" w:rsidRDefault="00AF6408" w:rsidP="00910EFB">
            <w:pPr>
              <w:jc w:val="both"/>
              <w:rPr>
                <w:rFonts w:ascii="Times New Roman" w:hAnsi="Times New Roman"/>
                <w:b/>
                <w:bCs/>
                <w:color w:val="000000"/>
                <w:sz w:val="24"/>
              </w:rPr>
            </w:pPr>
            <w:r w:rsidRPr="00AF6408">
              <w:rPr>
                <w:rFonts w:ascii="Times New Roman" w:hAnsi="Times New Roman"/>
                <w:b/>
                <w:bCs/>
                <w:color w:val="000000"/>
                <w:sz w:val="24"/>
              </w:rPr>
              <w:t>Приказ №  189</w:t>
            </w:r>
          </w:p>
          <w:p w:rsidR="00AF6408" w:rsidRPr="00AF6408" w:rsidRDefault="00734F1A" w:rsidP="00910EFB">
            <w:pPr>
              <w:jc w:val="both"/>
              <w:rPr>
                <w:rFonts w:ascii="Times New Roman" w:hAnsi="Times New Roman"/>
                <w:b/>
                <w:bCs/>
                <w:color w:val="000000"/>
                <w:sz w:val="24"/>
              </w:rPr>
            </w:pPr>
            <w:r>
              <w:rPr>
                <w:rFonts w:ascii="Times New Roman" w:hAnsi="Times New Roman"/>
                <w:b/>
                <w:bCs/>
                <w:color w:val="000000"/>
                <w:sz w:val="24"/>
              </w:rPr>
              <w:t>от « 24 » августа 2021</w:t>
            </w:r>
            <w:r w:rsidR="00AF6408" w:rsidRPr="00AF6408">
              <w:rPr>
                <w:rFonts w:ascii="Times New Roman" w:hAnsi="Times New Roman"/>
                <w:b/>
                <w:bCs/>
                <w:color w:val="000000"/>
                <w:sz w:val="24"/>
              </w:rPr>
              <w:t xml:space="preserve"> года</w:t>
            </w:r>
          </w:p>
        </w:tc>
      </w:tr>
    </w:tbl>
    <w:p w:rsidR="00AF6408" w:rsidRPr="009C5322" w:rsidRDefault="00AF6408" w:rsidP="00910EFB">
      <w:pPr>
        <w:shd w:val="clear" w:color="auto" w:fill="FFFFFF"/>
        <w:jc w:val="both"/>
        <w:rPr>
          <w:b/>
          <w:bCs/>
          <w:color w:val="000000"/>
        </w:rPr>
      </w:pPr>
    </w:p>
    <w:p w:rsidR="00AF6408" w:rsidRDefault="00AF6408" w:rsidP="00910EFB">
      <w:pPr>
        <w:pStyle w:val="afffc"/>
        <w:spacing w:line="240" w:lineRule="auto"/>
        <w:ind w:firstLine="720"/>
        <w:rPr>
          <w:rStyle w:val="Zag11"/>
        </w:rPr>
      </w:pPr>
    </w:p>
    <w:p w:rsidR="00AF6408" w:rsidRDefault="00AF6408" w:rsidP="00910EFB">
      <w:pPr>
        <w:pStyle w:val="afffc"/>
        <w:spacing w:line="240" w:lineRule="auto"/>
        <w:ind w:firstLine="720"/>
        <w:rPr>
          <w:rStyle w:val="Zag11"/>
          <w:sz w:val="24"/>
          <w:szCs w:val="24"/>
        </w:rPr>
      </w:pPr>
    </w:p>
    <w:p w:rsidR="00AF6408" w:rsidRDefault="00AF6408" w:rsidP="00910EFB">
      <w:pPr>
        <w:pStyle w:val="afffc"/>
        <w:spacing w:line="240" w:lineRule="auto"/>
        <w:ind w:firstLine="720"/>
        <w:rPr>
          <w:rStyle w:val="Zag11"/>
          <w:sz w:val="24"/>
          <w:szCs w:val="24"/>
        </w:rPr>
      </w:pPr>
    </w:p>
    <w:p w:rsidR="00AF6408" w:rsidRDefault="00AF6408" w:rsidP="00910EFB">
      <w:pPr>
        <w:pStyle w:val="afffc"/>
        <w:spacing w:line="240" w:lineRule="auto"/>
        <w:ind w:firstLine="720"/>
        <w:rPr>
          <w:rStyle w:val="Zag11"/>
          <w:sz w:val="24"/>
          <w:szCs w:val="24"/>
        </w:rPr>
      </w:pPr>
    </w:p>
    <w:p w:rsidR="00AF6408" w:rsidRDefault="00AF6408" w:rsidP="00910EFB">
      <w:pPr>
        <w:pStyle w:val="afffc"/>
        <w:spacing w:line="240" w:lineRule="auto"/>
        <w:ind w:firstLine="720"/>
        <w:rPr>
          <w:rStyle w:val="Zag11"/>
          <w:sz w:val="24"/>
          <w:szCs w:val="24"/>
        </w:rPr>
      </w:pPr>
    </w:p>
    <w:p w:rsidR="00AF6408" w:rsidRPr="009509B0" w:rsidRDefault="00AF6408" w:rsidP="00910EFB">
      <w:pPr>
        <w:widowControl w:val="0"/>
        <w:suppressAutoHyphens/>
        <w:autoSpaceDE w:val="0"/>
        <w:jc w:val="both"/>
        <w:rPr>
          <w:b/>
          <w:sz w:val="52"/>
          <w:szCs w:val="52"/>
          <w:lang w:eastAsia="ar-SA"/>
        </w:rPr>
      </w:pPr>
    </w:p>
    <w:p w:rsidR="00AF6408" w:rsidRPr="00AF6408" w:rsidRDefault="00AF6408" w:rsidP="00910EFB">
      <w:pPr>
        <w:widowControl w:val="0"/>
        <w:suppressAutoHyphens/>
        <w:autoSpaceDE w:val="0"/>
        <w:jc w:val="center"/>
        <w:rPr>
          <w:rFonts w:ascii="Times New Roman" w:hAnsi="Times New Roman"/>
          <w:b/>
          <w:sz w:val="96"/>
          <w:szCs w:val="72"/>
          <w:lang w:eastAsia="ar-SA"/>
        </w:rPr>
      </w:pPr>
      <w:r w:rsidRPr="00AF6408">
        <w:rPr>
          <w:rFonts w:ascii="Times New Roman" w:hAnsi="Times New Roman"/>
          <w:b/>
          <w:sz w:val="96"/>
          <w:szCs w:val="72"/>
          <w:lang w:eastAsia="ar-SA"/>
        </w:rPr>
        <w:t>ОСНОВНАЯ</w:t>
      </w:r>
    </w:p>
    <w:p w:rsidR="00AF6408" w:rsidRPr="00AF6408" w:rsidRDefault="00AF6408" w:rsidP="00910EFB">
      <w:pPr>
        <w:widowControl w:val="0"/>
        <w:suppressAutoHyphens/>
        <w:autoSpaceDE w:val="0"/>
        <w:jc w:val="center"/>
        <w:rPr>
          <w:rFonts w:ascii="Times New Roman" w:hAnsi="Times New Roman"/>
          <w:b/>
          <w:sz w:val="96"/>
          <w:szCs w:val="72"/>
          <w:lang w:eastAsia="ar-SA"/>
        </w:rPr>
      </w:pPr>
      <w:r w:rsidRPr="00AF6408">
        <w:rPr>
          <w:rFonts w:ascii="Times New Roman" w:hAnsi="Times New Roman"/>
          <w:b/>
          <w:sz w:val="96"/>
          <w:szCs w:val="72"/>
          <w:lang w:eastAsia="ar-SA"/>
        </w:rPr>
        <w:t>ОБРАЗОВАТЕЛЬНАЯ ПРОГРАММА</w:t>
      </w:r>
    </w:p>
    <w:p w:rsidR="00AF6408" w:rsidRPr="00AF6408" w:rsidRDefault="00AF6408" w:rsidP="00910EFB">
      <w:pPr>
        <w:widowControl w:val="0"/>
        <w:suppressAutoHyphens/>
        <w:autoSpaceDE w:val="0"/>
        <w:jc w:val="center"/>
        <w:rPr>
          <w:rFonts w:ascii="Times New Roman" w:hAnsi="Times New Roman"/>
          <w:b/>
          <w:sz w:val="96"/>
          <w:szCs w:val="72"/>
          <w:lang w:eastAsia="ar-SA"/>
        </w:rPr>
      </w:pPr>
      <w:r w:rsidRPr="00AF6408">
        <w:rPr>
          <w:rFonts w:ascii="Times New Roman" w:hAnsi="Times New Roman"/>
          <w:b/>
          <w:sz w:val="96"/>
          <w:szCs w:val="72"/>
          <w:lang w:eastAsia="ar-SA"/>
        </w:rPr>
        <w:t>начального общего образования</w:t>
      </w:r>
    </w:p>
    <w:p w:rsidR="00AF6408" w:rsidRPr="00AF6408" w:rsidRDefault="00AF6408" w:rsidP="00910EFB">
      <w:pPr>
        <w:widowControl w:val="0"/>
        <w:suppressAutoHyphens/>
        <w:autoSpaceDE w:val="0"/>
        <w:jc w:val="center"/>
        <w:rPr>
          <w:rFonts w:ascii="Times New Roman" w:hAnsi="Times New Roman"/>
          <w:b/>
          <w:sz w:val="44"/>
          <w:szCs w:val="40"/>
          <w:lang w:eastAsia="ar-SA"/>
        </w:rPr>
      </w:pPr>
      <w:r w:rsidRPr="00AF6408">
        <w:rPr>
          <w:rFonts w:ascii="Times New Roman" w:hAnsi="Times New Roman"/>
          <w:b/>
          <w:sz w:val="44"/>
          <w:szCs w:val="40"/>
          <w:lang w:eastAsia="ar-SA"/>
        </w:rPr>
        <w:t>Государственного общеобразовательного</w:t>
      </w:r>
    </w:p>
    <w:p w:rsidR="00AF6408" w:rsidRPr="00AF6408" w:rsidRDefault="00AF6408" w:rsidP="00910EFB">
      <w:pPr>
        <w:widowControl w:val="0"/>
        <w:suppressAutoHyphens/>
        <w:autoSpaceDE w:val="0"/>
        <w:jc w:val="center"/>
        <w:rPr>
          <w:rFonts w:ascii="Times New Roman" w:hAnsi="Times New Roman"/>
          <w:b/>
          <w:sz w:val="44"/>
          <w:szCs w:val="40"/>
          <w:lang w:eastAsia="ar-SA"/>
        </w:rPr>
      </w:pPr>
      <w:r w:rsidRPr="00AF6408">
        <w:rPr>
          <w:rFonts w:ascii="Times New Roman" w:hAnsi="Times New Roman"/>
          <w:b/>
          <w:sz w:val="44"/>
          <w:szCs w:val="40"/>
          <w:lang w:eastAsia="ar-SA"/>
        </w:rPr>
        <w:t>бюджетного учреждения «Цакирская средняя общеобразовательная школа-интернат</w:t>
      </w:r>
    </w:p>
    <w:p w:rsidR="00AF6408" w:rsidRPr="00AF6408" w:rsidRDefault="00AF6408" w:rsidP="00910EFB">
      <w:pPr>
        <w:widowControl w:val="0"/>
        <w:suppressAutoHyphens/>
        <w:autoSpaceDE w:val="0"/>
        <w:jc w:val="center"/>
        <w:rPr>
          <w:rFonts w:ascii="Times New Roman" w:hAnsi="Times New Roman"/>
          <w:sz w:val="44"/>
          <w:szCs w:val="40"/>
          <w:lang w:eastAsia="ar-SA"/>
        </w:rPr>
      </w:pPr>
      <w:r w:rsidRPr="00AF6408">
        <w:rPr>
          <w:rFonts w:ascii="Times New Roman" w:hAnsi="Times New Roman"/>
          <w:b/>
          <w:sz w:val="44"/>
          <w:szCs w:val="40"/>
          <w:lang w:eastAsia="ar-SA"/>
        </w:rPr>
        <w:t>художественно-эстетического направления»</w:t>
      </w:r>
    </w:p>
    <w:p w:rsidR="00AF6408" w:rsidRPr="00AF6408" w:rsidRDefault="00AF6408" w:rsidP="00910EFB">
      <w:pPr>
        <w:widowControl w:val="0"/>
        <w:suppressAutoHyphens/>
        <w:autoSpaceDE w:val="0"/>
        <w:jc w:val="center"/>
        <w:rPr>
          <w:rFonts w:ascii="Times New Roman" w:hAnsi="Times New Roman"/>
          <w:sz w:val="44"/>
          <w:szCs w:val="40"/>
          <w:lang w:eastAsia="ar-SA"/>
        </w:rPr>
      </w:pPr>
    </w:p>
    <w:p w:rsidR="00AF6408" w:rsidRPr="00AF6408" w:rsidRDefault="00AF6408" w:rsidP="00910EFB">
      <w:pPr>
        <w:widowControl w:val="0"/>
        <w:suppressAutoHyphens/>
        <w:autoSpaceDE w:val="0"/>
        <w:jc w:val="center"/>
        <w:rPr>
          <w:rFonts w:ascii="Times New Roman" w:hAnsi="Times New Roman"/>
          <w:sz w:val="24"/>
          <w:lang w:eastAsia="ar-SA"/>
        </w:rPr>
      </w:pPr>
    </w:p>
    <w:p w:rsidR="00AF6408" w:rsidRDefault="00AF6408" w:rsidP="00910EFB">
      <w:pPr>
        <w:widowControl w:val="0"/>
        <w:suppressAutoHyphens/>
        <w:autoSpaceDE w:val="0"/>
        <w:jc w:val="center"/>
        <w:rPr>
          <w:rFonts w:ascii="Times New Roman" w:hAnsi="Times New Roman"/>
          <w:sz w:val="32"/>
          <w:szCs w:val="28"/>
          <w:lang w:eastAsia="ar-SA"/>
        </w:rPr>
      </w:pPr>
    </w:p>
    <w:p w:rsidR="00910EFB" w:rsidRDefault="00910EFB" w:rsidP="00910EFB">
      <w:pPr>
        <w:widowControl w:val="0"/>
        <w:suppressAutoHyphens/>
        <w:autoSpaceDE w:val="0"/>
        <w:jc w:val="center"/>
        <w:rPr>
          <w:rFonts w:ascii="Times New Roman" w:hAnsi="Times New Roman"/>
          <w:sz w:val="32"/>
          <w:szCs w:val="28"/>
          <w:lang w:eastAsia="ar-SA"/>
        </w:rPr>
      </w:pPr>
    </w:p>
    <w:p w:rsidR="00910EFB" w:rsidRDefault="00910EFB" w:rsidP="00910EFB">
      <w:pPr>
        <w:widowControl w:val="0"/>
        <w:suppressAutoHyphens/>
        <w:autoSpaceDE w:val="0"/>
        <w:jc w:val="center"/>
        <w:rPr>
          <w:rFonts w:ascii="Times New Roman" w:hAnsi="Times New Roman"/>
          <w:sz w:val="32"/>
          <w:szCs w:val="28"/>
          <w:lang w:eastAsia="ar-SA"/>
        </w:rPr>
      </w:pPr>
    </w:p>
    <w:p w:rsidR="00910EFB" w:rsidRDefault="00910EFB" w:rsidP="00910EFB">
      <w:pPr>
        <w:widowControl w:val="0"/>
        <w:suppressAutoHyphens/>
        <w:autoSpaceDE w:val="0"/>
        <w:jc w:val="center"/>
        <w:rPr>
          <w:rFonts w:ascii="Times New Roman" w:hAnsi="Times New Roman"/>
          <w:sz w:val="32"/>
          <w:szCs w:val="28"/>
          <w:lang w:eastAsia="ar-SA"/>
        </w:rPr>
      </w:pPr>
    </w:p>
    <w:p w:rsidR="00910EFB" w:rsidRDefault="00910EFB" w:rsidP="00910EFB">
      <w:pPr>
        <w:widowControl w:val="0"/>
        <w:suppressAutoHyphens/>
        <w:autoSpaceDE w:val="0"/>
        <w:jc w:val="center"/>
        <w:rPr>
          <w:rFonts w:ascii="Times New Roman" w:hAnsi="Times New Roman"/>
          <w:sz w:val="32"/>
          <w:szCs w:val="28"/>
          <w:lang w:eastAsia="ar-SA"/>
        </w:rPr>
      </w:pPr>
    </w:p>
    <w:p w:rsidR="001309AB" w:rsidRDefault="001309AB" w:rsidP="00910EFB">
      <w:pPr>
        <w:widowControl w:val="0"/>
        <w:suppressAutoHyphens/>
        <w:autoSpaceDE w:val="0"/>
        <w:jc w:val="center"/>
        <w:rPr>
          <w:rFonts w:ascii="Times New Roman" w:hAnsi="Times New Roman"/>
          <w:sz w:val="32"/>
          <w:szCs w:val="28"/>
          <w:lang w:eastAsia="ar-SA"/>
        </w:rPr>
      </w:pPr>
    </w:p>
    <w:p w:rsidR="001309AB" w:rsidRDefault="001309AB" w:rsidP="00910EFB">
      <w:pPr>
        <w:widowControl w:val="0"/>
        <w:suppressAutoHyphens/>
        <w:autoSpaceDE w:val="0"/>
        <w:jc w:val="center"/>
        <w:rPr>
          <w:rFonts w:ascii="Times New Roman" w:hAnsi="Times New Roman"/>
          <w:sz w:val="32"/>
          <w:szCs w:val="28"/>
          <w:lang w:eastAsia="ar-SA"/>
        </w:rPr>
      </w:pPr>
    </w:p>
    <w:p w:rsidR="001309AB" w:rsidRDefault="001309AB" w:rsidP="00910EFB">
      <w:pPr>
        <w:widowControl w:val="0"/>
        <w:suppressAutoHyphens/>
        <w:autoSpaceDE w:val="0"/>
        <w:jc w:val="center"/>
        <w:rPr>
          <w:rFonts w:ascii="Times New Roman" w:hAnsi="Times New Roman"/>
          <w:sz w:val="32"/>
          <w:szCs w:val="28"/>
          <w:lang w:eastAsia="ar-SA"/>
        </w:rPr>
      </w:pPr>
    </w:p>
    <w:p w:rsidR="00AF6408" w:rsidRDefault="00734F1A" w:rsidP="00910EFB">
      <w:pPr>
        <w:widowControl w:val="0"/>
        <w:suppressAutoHyphens/>
        <w:autoSpaceDE w:val="0"/>
        <w:jc w:val="center"/>
        <w:rPr>
          <w:rFonts w:ascii="Times New Roman" w:hAnsi="Times New Roman"/>
          <w:sz w:val="32"/>
          <w:szCs w:val="28"/>
          <w:lang w:eastAsia="ar-SA"/>
        </w:rPr>
      </w:pPr>
      <w:r>
        <w:rPr>
          <w:rFonts w:ascii="Times New Roman" w:hAnsi="Times New Roman"/>
          <w:sz w:val="32"/>
          <w:szCs w:val="28"/>
          <w:lang w:eastAsia="ar-SA"/>
        </w:rPr>
        <w:t>2021-2025</w:t>
      </w:r>
      <w:r w:rsidR="00AF6408" w:rsidRPr="00AF6408">
        <w:rPr>
          <w:rFonts w:ascii="Times New Roman" w:hAnsi="Times New Roman"/>
          <w:sz w:val="32"/>
          <w:szCs w:val="28"/>
          <w:lang w:eastAsia="ar-SA"/>
        </w:rPr>
        <w:t xml:space="preserve"> учебный год</w:t>
      </w:r>
    </w:p>
    <w:p w:rsidR="001309AB" w:rsidRDefault="001309AB" w:rsidP="00F60F32">
      <w:pPr>
        <w:pStyle w:val="a7"/>
      </w:pPr>
    </w:p>
    <w:p w:rsidR="00EF3192" w:rsidRPr="007A6EEA" w:rsidRDefault="00EF3192" w:rsidP="00F60F32">
      <w:pPr>
        <w:pStyle w:val="a7"/>
      </w:pPr>
      <w:r w:rsidRPr="007A6EEA">
        <w:t>Содержание</w:t>
      </w:r>
      <w:bookmarkEnd w:id="0"/>
      <w:bookmarkEnd w:id="1"/>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2"/>
        <w:gridCol w:w="6264"/>
        <w:gridCol w:w="1205"/>
      </w:tblGrid>
      <w:tr w:rsidR="00EF3192" w:rsidRPr="007A6EEA" w:rsidTr="005439AB">
        <w:trPr>
          <w:jc w:val="right"/>
        </w:trPr>
        <w:tc>
          <w:tcPr>
            <w:tcW w:w="1452" w:type="dxa"/>
            <w:tcBorders>
              <w:top w:val="single" w:sz="4" w:space="0" w:color="auto"/>
              <w:left w:val="single" w:sz="4" w:space="0" w:color="auto"/>
              <w:bottom w:val="single" w:sz="4" w:space="0" w:color="auto"/>
              <w:right w:val="single" w:sz="4" w:space="0" w:color="auto"/>
            </w:tcBorders>
            <w:hideMark/>
          </w:tcPr>
          <w:p w:rsidR="00EF3192" w:rsidRPr="007A6EEA" w:rsidRDefault="00EF3192" w:rsidP="00910EFB">
            <w:pPr>
              <w:tabs>
                <w:tab w:val="clear" w:pos="708"/>
                <w:tab w:val="num" w:pos="643"/>
                <w:tab w:val="num" w:pos="720"/>
              </w:tabs>
              <w:ind w:left="643" w:hanging="360"/>
              <w:jc w:val="both"/>
              <w:rPr>
                <w:rFonts w:ascii="Times New Roman" w:hAnsi="Times New Roman"/>
                <w:color w:val="FF0000"/>
                <w:sz w:val="24"/>
                <w:szCs w:val="24"/>
              </w:rPr>
            </w:pPr>
            <w:r w:rsidRPr="007A6EEA">
              <w:rPr>
                <w:rFonts w:ascii="Times New Roman" w:hAnsi="Times New Roman"/>
                <w:bCs/>
                <w:color w:val="FF0000"/>
                <w:sz w:val="24"/>
                <w:szCs w:val="24"/>
              </w:rPr>
              <w:t> </w:t>
            </w:r>
          </w:p>
        </w:tc>
        <w:tc>
          <w:tcPr>
            <w:tcW w:w="6264" w:type="dxa"/>
            <w:tcBorders>
              <w:top w:val="single" w:sz="4" w:space="0" w:color="auto"/>
              <w:left w:val="single" w:sz="4" w:space="0" w:color="auto"/>
              <w:bottom w:val="single" w:sz="4" w:space="0" w:color="auto"/>
              <w:right w:val="single" w:sz="4" w:space="0" w:color="auto"/>
            </w:tcBorders>
            <w:hideMark/>
          </w:tcPr>
          <w:p w:rsidR="00EF3192" w:rsidRPr="007A6EEA" w:rsidRDefault="00EF3192" w:rsidP="00910EFB">
            <w:pPr>
              <w:jc w:val="both"/>
              <w:rPr>
                <w:rFonts w:ascii="Times New Roman" w:hAnsi="Times New Roman"/>
                <w:color w:val="FF0000"/>
                <w:sz w:val="24"/>
                <w:szCs w:val="24"/>
              </w:rPr>
            </w:pPr>
            <w:r w:rsidRPr="007A6EEA">
              <w:rPr>
                <w:rFonts w:ascii="Times New Roman" w:hAnsi="Times New Roman"/>
                <w:noProof/>
                <w:sz w:val="24"/>
                <w:szCs w:val="24"/>
              </w:rPr>
              <w:t>Общие положения</w:t>
            </w:r>
          </w:p>
        </w:tc>
        <w:tc>
          <w:tcPr>
            <w:tcW w:w="1205" w:type="dxa"/>
            <w:tcBorders>
              <w:top w:val="single" w:sz="4" w:space="0" w:color="auto"/>
              <w:left w:val="single" w:sz="4" w:space="0" w:color="auto"/>
              <w:bottom w:val="single" w:sz="4" w:space="0" w:color="auto"/>
              <w:right w:val="single" w:sz="4" w:space="0" w:color="auto"/>
            </w:tcBorders>
            <w:hideMark/>
          </w:tcPr>
          <w:p w:rsidR="00EF3192" w:rsidRPr="007A6EEA" w:rsidRDefault="0027017C" w:rsidP="00910EFB">
            <w:pPr>
              <w:jc w:val="both"/>
              <w:rPr>
                <w:rFonts w:ascii="Times New Roman" w:hAnsi="Times New Roman"/>
                <w:sz w:val="24"/>
                <w:szCs w:val="24"/>
              </w:rPr>
            </w:pPr>
            <w:r>
              <w:rPr>
                <w:rFonts w:ascii="Times New Roman" w:hAnsi="Times New Roman"/>
                <w:bCs/>
                <w:sz w:val="24"/>
                <w:szCs w:val="24"/>
              </w:rPr>
              <w:t>стр. 4</w:t>
            </w:r>
          </w:p>
        </w:tc>
      </w:tr>
      <w:tr w:rsidR="00EF3192" w:rsidRPr="007A6EEA" w:rsidTr="005439AB">
        <w:trPr>
          <w:jc w:val="right"/>
        </w:trPr>
        <w:tc>
          <w:tcPr>
            <w:tcW w:w="1452" w:type="dxa"/>
            <w:tcBorders>
              <w:top w:val="single" w:sz="4" w:space="0" w:color="auto"/>
              <w:left w:val="single" w:sz="4" w:space="0" w:color="auto"/>
              <w:bottom w:val="single" w:sz="4" w:space="0" w:color="auto"/>
              <w:right w:val="single" w:sz="4" w:space="0" w:color="auto"/>
            </w:tcBorders>
            <w:hideMark/>
          </w:tcPr>
          <w:p w:rsidR="00EF3192" w:rsidRPr="007A6EEA" w:rsidRDefault="00EF3192" w:rsidP="00910EFB">
            <w:pPr>
              <w:jc w:val="both"/>
              <w:rPr>
                <w:rFonts w:ascii="Times New Roman" w:hAnsi="Times New Roman"/>
                <w:sz w:val="24"/>
                <w:szCs w:val="24"/>
              </w:rPr>
            </w:pPr>
            <w:r w:rsidRPr="007A6EEA">
              <w:rPr>
                <w:rFonts w:ascii="Times New Roman" w:hAnsi="Times New Roman"/>
                <w:bCs/>
                <w:sz w:val="24"/>
                <w:szCs w:val="24"/>
              </w:rPr>
              <w:t xml:space="preserve">     1</w:t>
            </w:r>
          </w:p>
        </w:tc>
        <w:tc>
          <w:tcPr>
            <w:tcW w:w="6264" w:type="dxa"/>
            <w:tcBorders>
              <w:top w:val="single" w:sz="4" w:space="0" w:color="auto"/>
              <w:left w:val="single" w:sz="4" w:space="0" w:color="auto"/>
              <w:bottom w:val="single" w:sz="4" w:space="0" w:color="auto"/>
              <w:right w:val="single" w:sz="4" w:space="0" w:color="auto"/>
            </w:tcBorders>
            <w:hideMark/>
          </w:tcPr>
          <w:p w:rsidR="00EF3192" w:rsidRPr="007A6EEA" w:rsidRDefault="00EF3192" w:rsidP="00910EFB">
            <w:pPr>
              <w:jc w:val="both"/>
              <w:rPr>
                <w:rFonts w:ascii="Times New Roman" w:hAnsi="Times New Roman"/>
                <w:sz w:val="24"/>
                <w:szCs w:val="24"/>
              </w:rPr>
            </w:pPr>
            <w:r w:rsidRPr="007A6EEA">
              <w:rPr>
                <w:rFonts w:ascii="Times New Roman" w:hAnsi="Times New Roman"/>
                <w:bCs/>
                <w:sz w:val="24"/>
                <w:szCs w:val="24"/>
              </w:rPr>
              <w:t xml:space="preserve">Раздел </w:t>
            </w:r>
            <w:r w:rsidRPr="007A6EEA">
              <w:rPr>
                <w:rFonts w:ascii="Times New Roman" w:hAnsi="Times New Roman"/>
                <w:bCs/>
                <w:sz w:val="24"/>
                <w:szCs w:val="24"/>
                <w:lang w:val="en-US"/>
              </w:rPr>
              <w:t>I</w:t>
            </w:r>
            <w:r w:rsidRPr="007A6EEA">
              <w:rPr>
                <w:rFonts w:ascii="Times New Roman" w:hAnsi="Times New Roman"/>
                <w:bCs/>
                <w:sz w:val="24"/>
                <w:szCs w:val="24"/>
              </w:rPr>
              <w:t>. Целевой раздел</w:t>
            </w:r>
          </w:p>
        </w:tc>
        <w:tc>
          <w:tcPr>
            <w:tcW w:w="1205" w:type="dxa"/>
            <w:tcBorders>
              <w:top w:val="single" w:sz="4" w:space="0" w:color="auto"/>
              <w:left w:val="single" w:sz="4" w:space="0" w:color="auto"/>
              <w:bottom w:val="single" w:sz="4" w:space="0" w:color="auto"/>
              <w:right w:val="single" w:sz="4" w:space="0" w:color="auto"/>
            </w:tcBorders>
            <w:hideMark/>
          </w:tcPr>
          <w:p w:rsidR="00EF3192" w:rsidRPr="007A6EEA" w:rsidRDefault="00EF3192" w:rsidP="00910EFB">
            <w:pPr>
              <w:tabs>
                <w:tab w:val="clear" w:pos="708"/>
                <w:tab w:val="num" w:pos="643"/>
                <w:tab w:val="num" w:pos="720"/>
              </w:tabs>
              <w:jc w:val="both"/>
              <w:rPr>
                <w:rFonts w:ascii="Times New Roman" w:hAnsi="Times New Roman"/>
                <w:sz w:val="24"/>
                <w:szCs w:val="24"/>
              </w:rPr>
            </w:pPr>
            <w:r>
              <w:rPr>
                <w:rFonts w:ascii="Times New Roman" w:hAnsi="Times New Roman"/>
                <w:bCs/>
                <w:sz w:val="24"/>
                <w:szCs w:val="24"/>
              </w:rPr>
              <w:t>стр</w:t>
            </w:r>
            <w:r w:rsidR="0027017C">
              <w:rPr>
                <w:rFonts w:ascii="Times New Roman" w:hAnsi="Times New Roman"/>
                <w:bCs/>
                <w:sz w:val="24"/>
                <w:szCs w:val="24"/>
              </w:rPr>
              <w:t>. 6</w:t>
            </w:r>
          </w:p>
        </w:tc>
      </w:tr>
      <w:tr w:rsidR="00EF3192" w:rsidRPr="007A6EEA" w:rsidTr="005439AB">
        <w:trPr>
          <w:jc w:val="right"/>
        </w:trPr>
        <w:tc>
          <w:tcPr>
            <w:tcW w:w="1452" w:type="dxa"/>
            <w:tcBorders>
              <w:top w:val="single" w:sz="4" w:space="0" w:color="auto"/>
              <w:left w:val="single" w:sz="4" w:space="0" w:color="auto"/>
              <w:bottom w:val="single" w:sz="4" w:space="0" w:color="auto"/>
              <w:right w:val="single" w:sz="4" w:space="0" w:color="auto"/>
            </w:tcBorders>
            <w:hideMark/>
          </w:tcPr>
          <w:p w:rsidR="00EF3192" w:rsidRPr="007A6EEA" w:rsidRDefault="00EF3192" w:rsidP="00910EFB">
            <w:pPr>
              <w:tabs>
                <w:tab w:val="clear" w:pos="708"/>
                <w:tab w:val="num" w:pos="643"/>
                <w:tab w:val="num" w:pos="720"/>
              </w:tabs>
              <w:ind w:left="643" w:hanging="360"/>
              <w:jc w:val="both"/>
              <w:rPr>
                <w:rFonts w:ascii="Times New Roman" w:hAnsi="Times New Roman"/>
                <w:sz w:val="24"/>
                <w:szCs w:val="24"/>
              </w:rPr>
            </w:pPr>
            <w:r w:rsidRPr="007A6EEA">
              <w:rPr>
                <w:rFonts w:ascii="Times New Roman" w:hAnsi="Times New Roman"/>
                <w:bCs/>
                <w:sz w:val="24"/>
                <w:szCs w:val="24"/>
              </w:rPr>
              <w:t>1.1.</w:t>
            </w:r>
          </w:p>
        </w:tc>
        <w:tc>
          <w:tcPr>
            <w:tcW w:w="6264" w:type="dxa"/>
            <w:tcBorders>
              <w:top w:val="single" w:sz="4" w:space="0" w:color="auto"/>
              <w:left w:val="single" w:sz="4" w:space="0" w:color="auto"/>
              <w:bottom w:val="single" w:sz="4" w:space="0" w:color="auto"/>
              <w:right w:val="single" w:sz="4" w:space="0" w:color="auto"/>
            </w:tcBorders>
            <w:hideMark/>
          </w:tcPr>
          <w:p w:rsidR="00EF3192" w:rsidRPr="007A6EEA" w:rsidRDefault="00EF3192" w:rsidP="00910EFB">
            <w:pPr>
              <w:tabs>
                <w:tab w:val="clear" w:pos="708"/>
                <w:tab w:val="num" w:pos="643"/>
                <w:tab w:val="num" w:pos="720"/>
              </w:tabs>
              <w:jc w:val="both"/>
              <w:rPr>
                <w:rFonts w:ascii="Times New Roman" w:hAnsi="Times New Roman"/>
                <w:sz w:val="24"/>
                <w:szCs w:val="24"/>
              </w:rPr>
            </w:pPr>
            <w:r w:rsidRPr="007A6EEA">
              <w:rPr>
                <w:rFonts w:ascii="Times New Roman" w:hAnsi="Times New Roman"/>
                <w:bCs/>
                <w:sz w:val="24"/>
                <w:szCs w:val="24"/>
              </w:rPr>
              <w:t>Пояснительная записка</w:t>
            </w:r>
          </w:p>
        </w:tc>
        <w:tc>
          <w:tcPr>
            <w:tcW w:w="1205" w:type="dxa"/>
            <w:tcBorders>
              <w:top w:val="single" w:sz="4" w:space="0" w:color="auto"/>
              <w:left w:val="single" w:sz="4" w:space="0" w:color="auto"/>
              <w:bottom w:val="single" w:sz="4" w:space="0" w:color="auto"/>
              <w:right w:val="single" w:sz="4" w:space="0" w:color="auto"/>
            </w:tcBorders>
            <w:hideMark/>
          </w:tcPr>
          <w:p w:rsidR="00EF3192" w:rsidRPr="007A6EEA" w:rsidRDefault="0027017C" w:rsidP="00910EFB">
            <w:pPr>
              <w:tabs>
                <w:tab w:val="clear" w:pos="708"/>
                <w:tab w:val="num" w:pos="643"/>
                <w:tab w:val="num" w:pos="720"/>
              </w:tabs>
              <w:jc w:val="both"/>
              <w:rPr>
                <w:rFonts w:ascii="Times New Roman" w:hAnsi="Times New Roman"/>
                <w:sz w:val="24"/>
                <w:szCs w:val="24"/>
              </w:rPr>
            </w:pPr>
            <w:r>
              <w:rPr>
                <w:rFonts w:ascii="Times New Roman" w:hAnsi="Times New Roman"/>
                <w:bCs/>
                <w:sz w:val="24"/>
                <w:szCs w:val="24"/>
              </w:rPr>
              <w:t>стр. 6</w:t>
            </w:r>
          </w:p>
        </w:tc>
      </w:tr>
      <w:tr w:rsidR="00EF3192" w:rsidRPr="007A6EEA" w:rsidTr="005439AB">
        <w:trPr>
          <w:jc w:val="right"/>
        </w:trPr>
        <w:tc>
          <w:tcPr>
            <w:tcW w:w="1452" w:type="dxa"/>
            <w:tcBorders>
              <w:top w:val="single" w:sz="4" w:space="0" w:color="auto"/>
              <w:left w:val="single" w:sz="4" w:space="0" w:color="auto"/>
              <w:bottom w:val="single" w:sz="4" w:space="0" w:color="auto"/>
              <w:right w:val="single" w:sz="4" w:space="0" w:color="auto"/>
            </w:tcBorders>
            <w:hideMark/>
          </w:tcPr>
          <w:p w:rsidR="00EF3192" w:rsidRPr="007A6EEA" w:rsidRDefault="00EF3192" w:rsidP="00910EFB">
            <w:pPr>
              <w:tabs>
                <w:tab w:val="clear" w:pos="708"/>
                <w:tab w:val="num" w:pos="643"/>
                <w:tab w:val="num" w:pos="720"/>
              </w:tabs>
              <w:ind w:left="643" w:hanging="360"/>
              <w:jc w:val="both"/>
              <w:rPr>
                <w:rFonts w:ascii="Times New Roman" w:hAnsi="Times New Roman"/>
                <w:bCs/>
                <w:sz w:val="24"/>
                <w:szCs w:val="24"/>
              </w:rPr>
            </w:pPr>
            <w:r w:rsidRPr="007A6EEA">
              <w:rPr>
                <w:rFonts w:ascii="Times New Roman" w:hAnsi="Times New Roman"/>
                <w:bCs/>
                <w:sz w:val="24"/>
                <w:szCs w:val="24"/>
              </w:rPr>
              <w:t>1.2.</w:t>
            </w:r>
          </w:p>
        </w:tc>
        <w:tc>
          <w:tcPr>
            <w:tcW w:w="6264" w:type="dxa"/>
            <w:tcBorders>
              <w:top w:val="single" w:sz="4" w:space="0" w:color="auto"/>
              <w:left w:val="single" w:sz="4" w:space="0" w:color="auto"/>
              <w:bottom w:val="single" w:sz="4" w:space="0" w:color="auto"/>
              <w:right w:val="single" w:sz="4" w:space="0" w:color="auto"/>
            </w:tcBorders>
            <w:hideMark/>
          </w:tcPr>
          <w:p w:rsidR="00EF3192" w:rsidRPr="007A6EEA" w:rsidRDefault="00EF3192" w:rsidP="00910EFB">
            <w:pPr>
              <w:tabs>
                <w:tab w:val="clear" w:pos="708"/>
                <w:tab w:val="num" w:pos="643"/>
                <w:tab w:val="num" w:pos="720"/>
              </w:tabs>
              <w:jc w:val="both"/>
              <w:rPr>
                <w:rFonts w:ascii="Times New Roman" w:hAnsi="Times New Roman"/>
                <w:sz w:val="24"/>
                <w:szCs w:val="24"/>
              </w:rPr>
            </w:pPr>
            <w:r w:rsidRPr="007A6EEA">
              <w:rPr>
                <w:rFonts w:ascii="Times New Roman" w:hAnsi="Times New Roman"/>
                <w:bCs/>
                <w:sz w:val="24"/>
                <w:szCs w:val="24"/>
              </w:rPr>
              <w:t>Планируемые результаты освоения обучающимися ООП НОО</w:t>
            </w:r>
          </w:p>
        </w:tc>
        <w:tc>
          <w:tcPr>
            <w:tcW w:w="1205" w:type="dxa"/>
            <w:tcBorders>
              <w:top w:val="single" w:sz="4" w:space="0" w:color="auto"/>
              <w:left w:val="single" w:sz="4" w:space="0" w:color="auto"/>
              <w:bottom w:val="single" w:sz="4" w:space="0" w:color="auto"/>
              <w:right w:val="single" w:sz="4" w:space="0" w:color="auto"/>
            </w:tcBorders>
            <w:hideMark/>
          </w:tcPr>
          <w:p w:rsidR="00EF3192" w:rsidRPr="005439AB" w:rsidRDefault="005439AB" w:rsidP="00910EFB">
            <w:pPr>
              <w:tabs>
                <w:tab w:val="clear" w:pos="708"/>
                <w:tab w:val="num" w:pos="643"/>
                <w:tab w:val="num" w:pos="720"/>
              </w:tabs>
              <w:jc w:val="both"/>
              <w:rPr>
                <w:rFonts w:ascii="Times New Roman" w:hAnsi="Times New Roman"/>
                <w:bCs/>
                <w:sz w:val="24"/>
                <w:szCs w:val="24"/>
                <w:lang w:val="en-US"/>
              </w:rPr>
            </w:pPr>
            <w:r>
              <w:rPr>
                <w:rFonts w:ascii="Times New Roman" w:hAnsi="Times New Roman"/>
                <w:bCs/>
                <w:sz w:val="24"/>
                <w:szCs w:val="24"/>
              </w:rPr>
              <w:t>стр. 1</w:t>
            </w:r>
            <w:r>
              <w:rPr>
                <w:rFonts w:ascii="Times New Roman" w:hAnsi="Times New Roman"/>
                <w:bCs/>
                <w:sz w:val="24"/>
                <w:szCs w:val="24"/>
                <w:lang w:val="en-US"/>
              </w:rPr>
              <w:t>0</w:t>
            </w:r>
          </w:p>
        </w:tc>
      </w:tr>
      <w:tr w:rsidR="00EF3192" w:rsidRPr="007A6EEA" w:rsidTr="005439AB">
        <w:trPr>
          <w:jc w:val="right"/>
        </w:trPr>
        <w:tc>
          <w:tcPr>
            <w:tcW w:w="1452" w:type="dxa"/>
            <w:tcBorders>
              <w:top w:val="single" w:sz="4" w:space="0" w:color="auto"/>
              <w:left w:val="single" w:sz="4" w:space="0" w:color="auto"/>
              <w:bottom w:val="single" w:sz="4" w:space="0" w:color="auto"/>
              <w:right w:val="single" w:sz="4" w:space="0" w:color="auto"/>
            </w:tcBorders>
            <w:hideMark/>
          </w:tcPr>
          <w:p w:rsidR="00EF3192" w:rsidRPr="007A6EEA" w:rsidRDefault="00EF3192" w:rsidP="00910EFB">
            <w:pPr>
              <w:tabs>
                <w:tab w:val="clear" w:pos="708"/>
                <w:tab w:val="num" w:pos="643"/>
                <w:tab w:val="num" w:pos="720"/>
              </w:tabs>
              <w:ind w:left="643" w:hanging="360"/>
              <w:jc w:val="both"/>
              <w:rPr>
                <w:rFonts w:ascii="Times New Roman" w:hAnsi="Times New Roman"/>
                <w:sz w:val="24"/>
                <w:szCs w:val="24"/>
              </w:rPr>
            </w:pPr>
            <w:r w:rsidRPr="007A6EEA">
              <w:rPr>
                <w:rFonts w:ascii="Times New Roman" w:hAnsi="Times New Roman"/>
                <w:bCs/>
                <w:sz w:val="24"/>
                <w:szCs w:val="24"/>
              </w:rPr>
              <w:t>1.2.1.</w:t>
            </w:r>
          </w:p>
        </w:tc>
        <w:tc>
          <w:tcPr>
            <w:tcW w:w="6264" w:type="dxa"/>
            <w:tcBorders>
              <w:top w:val="single" w:sz="4" w:space="0" w:color="auto"/>
              <w:left w:val="single" w:sz="4" w:space="0" w:color="auto"/>
              <w:bottom w:val="single" w:sz="4" w:space="0" w:color="auto"/>
              <w:right w:val="single" w:sz="4" w:space="0" w:color="auto"/>
            </w:tcBorders>
            <w:hideMark/>
          </w:tcPr>
          <w:p w:rsidR="00EF3192" w:rsidRPr="007A6EEA" w:rsidRDefault="00EF3192" w:rsidP="00910EFB">
            <w:pPr>
              <w:tabs>
                <w:tab w:val="clear" w:pos="708"/>
                <w:tab w:val="num" w:pos="643"/>
                <w:tab w:val="num" w:pos="720"/>
              </w:tabs>
              <w:jc w:val="both"/>
              <w:rPr>
                <w:rFonts w:ascii="Times New Roman" w:hAnsi="Times New Roman"/>
                <w:bCs/>
                <w:sz w:val="24"/>
                <w:szCs w:val="24"/>
              </w:rPr>
            </w:pPr>
            <w:r w:rsidRPr="007A6EEA">
              <w:rPr>
                <w:rFonts w:ascii="Times New Roman" w:hAnsi="Times New Roman"/>
                <w:noProof/>
                <w:sz w:val="24"/>
                <w:szCs w:val="24"/>
              </w:rPr>
              <w:t>Формирование универсальных учебных действий</w:t>
            </w:r>
          </w:p>
        </w:tc>
        <w:tc>
          <w:tcPr>
            <w:tcW w:w="1205" w:type="dxa"/>
            <w:tcBorders>
              <w:top w:val="single" w:sz="4" w:space="0" w:color="auto"/>
              <w:left w:val="single" w:sz="4" w:space="0" w:color="auto"/>
              <w:bottom w:val="single" w:sz="4" w:space="0" w:color="auto"/>
              <w:right w:val="single" w:sz="4" w:space="0" w:color="auto"/>
            </w:tcBorders>
            <w:hideMark/>
          </w:tcPr>
          <w:p w:rsidR="00EF3192" w:rsidRPr="007A6EEA" w:rsidRDefault="00EF3192" w:rsidP="00910EFB">
            <w:pPr>
              <w:tabs>
                <w:tab w:val="clear" w:pos="708"/>
                <w:tab w:val="num" w:pos="643"/>
                <w:tab w:val="num" w:pos="720"/>
              </w:tabs>
              <w:jc w:val="both"/>
              <w:rPr>
                <w:rFonts w:ascii="Times New Roman" w:hAnsi="Times New Roman"/>
                <w:sz w:val="24"/>
                <w:szCs w:val="24"/>
              </w:rPr>
            </w:pPr>
            <w:r>
              <w:rPr>
                <w:rFonts w:ascii="Times New Roman" w:hAnsi="Times New Roman"/>
                <w:bCs/>
                <w:sz w:val="24"/>
                <w:szCs w:val="24"/>
              </w:rPr>
              <w:t>стр. 13</w:t>
            </w:r>
          </w:p>
        </w:tc>
      </w:tr>
      <w:tr w:rsidR="00EF3192" w:rsidRPr="007A6EEA" w:rsidTr="005439AB">
        <w:trPr>
          <w:jc w:val="right"/>
        </w:trPr>
        <w:tc>
          <w:tcPr>
            <w:tcW w:w="1452" w:type="dxa"/>
            <w:tcBorders>
              <w:top w:val="single" w:sz="4" w:space="0" w:color="auto"/>
              <w:left w:val="single" w:sz="4" w:space="0" w:color="auto"/>
              <w:bottom w:val="single" w:sz="4" w:space="0" w:color="auto"/>
              <w:right w:val="single" w:sz="4" w:space="0" w:color="auto"/>
            </w:tcBorders>
            <w:hideMark/>
          </w:tcPr>
          <w:p w:rsidR="00EF3192" w:rsidRPr="007A6EEA" w:rsidRDefault="00EF3192" w:rsidP="00910EFB">
            <w:pPr>
              <w:tabs>
                <w:tab w:val="clear" w:pos="708"/>
                <w:tab w:val="num" w:pos="643"/>
                <w:tab w:val="num" w:pos="720"/>
              </w:tabs>
              <w:ind w:left="643" w:hanging="360"/>
              <w:jc w:val="both"/>
              <w:rPr>
                <w:rFonts w:ascii="Times New Roman" w:hAnsi="Times New Roman"/>
                <w:bCs/>
                <w:sz w:val="24"/>
                <w:szCs w:val="24"/>
              </w:rPr>
            </w:pPr>
            <w:r w:rsidRPr="007A6EEA">
              <w:rPr>
                <w:rFonts w:ascii="Times New Roman" w:hAnsi="Times New Roman"/>
                <w:bCs/>
                <w:sz w:val="24"/>
                <w:szCs w:val="24"/>
              </w:rPr>
              <w:t>1.2.1.1.</w:t>
            </w:r>
          </w:p>
        </w:tc>
        <w:tc>
          <w:tcPr>
            <w:tcW w:w="6264" w:type="dxa"/>
            <w:tcBorders>
              <w:top w:val="single" w:sz="4" w:space="0" w:color="auto"/>
              <w:left w:val="single" w:sz="4" w:space="0" w:color="auto"/>
              <w:bottom w:val="single" w:sz="4" w:space="0" w:color="auto"/>
              <w:right w:val="single" w:sz="4" w:space="0" w:color="auto"/>
            </w:tcBorders>
            <w:hideMark/>
          </w:tcPr>
          <w:p w:rsidR="00EF3192" w:rsidRPr="007A6EEA" w:rsidRDefault="00EF3192" w:rsidP="00910EFB">
            <w:pPr>
              <w:tabs>
                <w:tab w:val="clear" w:pos="708"/>
                <w:tab w:val="num" w:pos="643"/>
                <w:tab w:val="num" w:pos="720"/>
              </w:tabs>
              <w:jc w:val="both"/>
              <w:rPr>
                <w:rFonts w:ascii="Times New Roman" w:hAnsi="Times New Roman"/>
                <w:bCs/>
                <w:sz w:val="24"/>
                <w:szCs w:val="24"/>
              </w:rPr>
            </w:pPr>
            <w:r w:rsidRPr="007A6EEA">
              <w:rPr>
                <w:rFonts w:ascii="Times New Roman" w:hAnsi="Times New Roman"/>
                <w:noProof/>
                <w:sz w:val="24"/>
                <w:szCs w:val="24"/>
              </w:rPr>
              <w:t xml:space="preserve">Чтение. Работа с текстом </w:t>
            </w:r>
            <w:r w:rsidRPr="007A6EEA">
              <w:rPr>
                <w:rFonts w:ascii="Times New Roman" w:hAnsi="Times New Roman"/>
                <w:bCs/>
                <w:noProof/>
                <w:sz w:val="24"/>
                <w:szCs w:val="24"/>
              </w:rPr>
              <w:t>(метапредметные результаты)</w:t>
            </w:r>
          </w:p>
        </w:tc>
        <w:tc>
          <w:tcPr>
            <w:tcW w:w="1205" w:type="dxa"/>
            <w:tcBorders>
              <w:top w:val="single" w:sz="4" w:space="0" w:color="auto"/>
              <w:left w:val="single" w:sz="4" w:space="0" w:color="auto"/>
              <w:bottom w:val="single" w:sz="4" w:space="0" w:color="auto"/>
              <w:right w:val="single" w:sz="4" w:space="0" w:color="auto"/>
            </w:tcBorders>
            <w:hideMark/>
          </w:tcPr>
          <w:p w:rsidR="00EF3192" w:rsidRPr="007A6EEA" w:rsidRDefault="005439AB" w:rsidP="00910EFB">
            <w:pPr>
              <w:tabs>
                <w:tab w:val="clear" w:pos="708"/>
                <w:tab w:val="num" w:pos="643"/>
                <w:tab w:val="num" w:pos="720"/>
              </w:tabs>
              <w:jc w:val="both"/>
              <w:rPr>
                <w:rFonts w:ascii="Times New Roman" w:hAnsi="Times New Roman"/>
                <w:bCs/>
                <w:sz w:val="24"/>
                <w:szCs w:val="24"/>
              </w:rPr>
            </w:pPr>
            <w:r>
              <w:rPr>
                <w:rFonts w:ascii="Times New Roman" w:hAnsi="Times New Roman"/>
                <w:bCs/>
                <w:sz w:val="24"/>
                <w:szCs w:val="24"/>
              </w:rPr>
              <w:t>стр. 16</w:t>
            </w:r>
          </w:p>
        </w:tc>
      </w:tr>
      <w:tr w:rsidR="00EF3192" w:rsidRPr="007A6EEA" w:rsidTr="005439AB">
        <w:trPr>
          <w:jc w:val="right"/>
        </w:trPr>
        <w:tc>
          <w:tcPr>
            <w:tcW w:w="1452" w:type="dxa"/>
            <w:tcBorders>
              <w:top w:val="single" w:sz="4" w:space="0" w:color="auto"/>
              <w:left w:val="single" w:sz="4" w:space="0" w:color="auto"/>
              <w:bottom w:val="single" w:sz="4" w:space="0" w:color="auto"/>
              <w:right w:val="single" w:sz="4" w:space="0" w:color="auto"/>
            </w:tcBorders>
            <w:hideMark/>
          </w:tcPr>
          <w:p w:rsidR="00EF3192" w:rsidRPr="007A6EEA" w:rsidRDefault="00EF3192" w:rsidP="00910EFB">
            <w:pPr>
              <w:tabs>
                <w:tab w:val="clear" w:pos="708"/>
                <w:tab w:val="num" w:pos="643"/>
                <w:tab w:val="num" w:pos="720"/>
              </w:tabs>
              <w:ind w:left="643" w:hanging="360"/>
              <w:jc w:val="both"/>
              <w:rPr>
                <w:rFonts w:ascii="Times New Roman" w:hAnsi="Times New Roman"/>
                <w:sz w:val="24"/>
                <w:szCs w:val="24"/>
              </w:rPr>
            </w:pPr>
            <w:r w:rsidRPr="007A6EEA">
              <w:rPr>
                <w:rFonts w:ascii="Times New Roman" w:hAnsi="Times New Roman"/>
                <w:bCs/>
                <w:sz w:val="24"/>
                <w:szCs w:val="24"/>
              </w:rPr>
              <w:t>1.2.1.2.</w:t>
            </w:r>
          </w:p>
        </w:tc>
        <w:tc>
          <w:tcPr>
            <w:tcW w:w="6264" w:type="dxa"/>
            <w:tcBorders>
              <w:top w:val="single" w:sz="4" w:space="0" w:color="auto"/>
              <w:left w:val="single" w:sz="4" w:space="0" w:color="auto"/>
              <w:bottom w:val="single" w:sz="4" w:space="0" w:color="auto"/>
              <w:right w:val="single" w:sz="4" w:space="0" w:color="auto"/>
            </w:tcBorders>
            <w:hideMark/>
          </w:tcPr>
          <w:p w:rsidR="00EF3192" w:rsidRPr="007A6EEA" w:rsidRDefault="00EF3192" w:rsidP="00910EFB">
            <w:pPr>
              <w:tabs>
                <w:tab w:val="clear" w:pos="708"/>
                <w:tab w:val="num" w:pos="643"/>
                <w:tab w:val="num" w:pos="720"/>
              </w:tabs>
              <w:jc w:val="both"/>
              <w:rPr>
                <w:rFonts w:ascii="Times New Roman" w:hAnsi="Times New Roman"/>
                <w:sz w:val="24"/>
                <w:szCs w:val="24"/>
              </w:rPr>
            </w:pPr>
            <w:r w:rsidRPr="007A6EEA">
              <w:rPr>
                <w:rFonts w:ascii="Times New Roman" w:hAnsi="Times New Roman"/>
                <w:noProof/>
                <w:sz w:val="24"/>
                <w:szCs w:val="24"/>
              </w:rPr>
              <w:t>Формирование ИКТ</w:t>
            </w:r>
            <w:r w:rsidRPr="007A6EEA">
              <w:rPr>
                <w:rFonts w:ascii="Times New Roman" w:hAnsi="Times New Roman"/>
                <w:noProof/>
                <w:sz w:val="24"/>
                <w:szCs w:val="24"/>
              </w:rPr>
              <w:softHyphen/>
              <w:t>компетентности обучающихся (метапредметные результаты)</w:t>
            </w:r>
          </w:p>
        </w:tc>
        <w:tc>
          <w:tcPr>
            <w:tcW w:w="1205" w:type="dxa"/>
            <w:tcBorders>
              <w:top w:val="single" w:sz="4" w:space="0" w:color="auto"/>
              <w:left w:val="single" w:sz="4" w:space="0" w:color="auto"/>
              <w:bottom w:val="single" w:sz="4" w:space="0" w:color="auto"/>
              <w:right w:val="single" w:sz="4" w:space="0" w:color="auto"/>
            </w:tcBorders>
            <w:hideMark/>
          </w:tcPr>
          <w:p w:rsidR="00EF3192" w:rsidRPr="005439AB" w:rsidRDefault="005439AB" w:rsidP="00910EFB">
            <w:pPr>
              <w:tabs>
                <w:tab w:val="clear" w:pos="708"/>
                <w:tab w:val="num" w:pos="643"/>
                <w:tab w:val="num" w:pos="720"/>
              </w:tabs>
              <w:jc w:val="both"/>
              <w:rPr>
                <w:rFonts w:ascii="Times New Roman" w:hAnsi="Times New Roman"/>
                <w:sz w:val="24"/>
                <w:szCs w:val="24"/>
                <w:lang w:val="en-US"/>
              </w:rPr>
            </w:pPr>
            <w:r>
              <w:rPr>
                <w:rFonts w:ascii="Times New Roman" w:hAnsi="Times New Roman"/>
                <w:bCs/>
                <w:sz w:val="24"/>
                <w:szCs w:val="24"/>
              </w:rPr>
              <w:t>стр. 1</w:t>
            </w:r>
            <w:r>
              <w:rPr>
                <w:rFonts w:ascii="Times New Roman" w:hAnsi="Times New Roman"/>
                <w:bCs/>
                <w:sz w:val="24"/>
                <w:szCs w:val="24"/>
                <w:lang w:val="en-US"/>
              </w:rPr>
              <w:t>8</w:t>
            </w:r>
          </w:p>
        </w:tc>
      </w:tr>
      <w:tr w:rsidR="00EF3192" w:rsidRPr="007A6EEA" w:rsidTr="005439AB">
        <w:trPr>
          <w:jc w:val="right"/>
        </w:trPr>
        <w:tc>
          <w:tcPr>
            <w:tcW w:w="1452" w:type="dxa"/>
            <w:tcBorders>
              <w:top w:val="single" w:sz="4" w:space="0" w:color="auto"/>
              <w:left w:val="single" w:sz="4" w:space="0" w:color="auto"/>
              <w:bottom w:val="single" w:sz="4" w:space="0" w:color="auto"/>
              <w:right w:val="single" w:sz="4" w:space="0" w:color="auto"/>
            </w:tcBorders>
            <w:hideMark/>
          </w:tcPr>
          <w:p w:rsidR="00EF3192" w:rsidRPr="007A6EEA" w:rsidRDefault="00EF3192" w:rsidP="00910EFB">
            <w:pPr>
              <w:tabs>
                <w:tab w:val="clear" w:pos="708"/>
                <w:tab w:val="num" w:pos="643"/>
                <w:tab w:val="num" w:pos="720"/>
              </w:tabs>
              <w:ind w:left="643" w:hanging="360"/>
              <w:jc w:val="both"/>
              <w:rPr>
                <w:rFonts w:ascii="Times New Roman" w:hAnsi="Times New Roman"/>
                <w:bCs/>
                <w:color w:val="FF0000"/>
                <w:sz w:val="24"/>
                <w:szCs w:val="24"/>
              </w:rPr>
            </w:pPr>
            <w:r w:rsidRPr="007A6EEA">
              <w:rPr>
                <w:rFonts w:ascii="Times New Roman" w:hAnsi="Times New Roman"/>
                <w:bCs/>
                <w:noProof/>
                <w:sz w:val="24"/>
                <w:szCs w:val="24"/>
              </w:rPr>
              <w:t>1.2.2.</w:t>
            </w:r>
          </w:p>
        </w:tc>
        <w:tc>
          <w:tcPr>
            <w:tcW w:w="6264" w:type="dxa"/>
            <w:tcBorders>
              <w:top w:val="single" w:sz="4" w:space="0" w:color="auto"/>
              <w:left w:val="single" w:sz="4" w:space="0" w:color="auto"/>
              <w:bottom w:val="single" w:sz="4" w:space="0" w:color="auto"/>
              <w:right w:val="single" w:sz="4" w:space="0" w:color="auto"/>
            </w:tcBorders>
            <w:hideMark/>
          </w:tcPr>
          <w:p w:rsidR="00EF3192" w:rsidRPr="007A6EEA" w:rsidRDefault="00EF3192" w:rsidP="00910EFB">
            <w:pPr>
              <w:tabs>
                <w:tab w:val="clear" w:pos="708"/>
                <w:tab w:val="num" w:pos="643"/>
                <w:tab w:val="num" w:pos="720"/>
              </w:tabs>
              <w:jc w:val="both"/>
              <w:rPr>
                <w:rFonts w:ascii="Times New Roman" w:hAnsi="Times New Roman"/>
                <w:noProof/>
                <w:sz w:val="24"/>
                <w:szCs w:val="24"/>
              </w:rPr>
            </w:pPr>
            <w:r w:rsidRPr="007A6EEA">
              <w:rPr>
                <w:rFonts w:ascii="Times New Roman" w:hAnsi="Times New Roman"/>
                <w:noProof/>
                <w:sz w:val="24"/>
                <w:szCs w:val="24"/>
              </w:rPr>
              <w:t>Русский язык</w:t>
            </w:r>
          </w:p>
        </w:tc>
        <w:tc>
          <w:tcPr>
            <w:tcW w:w="1205" w:type="dxa"/>
            <w:tcBorders>
              <w:top w:val="single" w:sz="4" w:space="0" w:color="auto"/>
              <w:left w:val="single" w:sz="4" w:space="0" w:color="auto"/>
              <w:bottom w:val="single" w:sz="4" w:space="0" w:color="auto"/>
              <w:right w:val="single" w:sz="4" w:space="0" w:color="auto"/>
            </w:tcBorders>
            <w:hideMark/>
          </w:tcPr>
          <w:p w:rsidR="00EF3192" w:rsidRPr="007A6EEA" w:rsidRDefault="005439AB" w:rsidP="00910EFB">
            <w:pPr>
              <w:tabs>
                <w:tab w:val="clear" w:pos="708"/>
                <w:tab w:val="num" w:pos="643"/>
                <w:tab w:val="num" w:pos="720"/>
              </w:tabs>
              <w:jc w:val="both"/>
              <w:rPr>
                <w:rFonts w:ascii="Times New Roman" w:hAnsi="Times New Roman"/>
                <w:bCs/>
                <w:color w:val="FF0000"/>
                <w:sz w:val="24"/>
                <w:szCs w:val="24"/>
              </w:rPr>
            </w:pPr>
            <w:r>
              <w:rPr>
                <w:rFonts w:ascii="Times New Roman" w:hAnsi="Times New Roman"/>
                <w:bCs/>
                <w:sz w:val="24"/>
                <w:szCs w:val="24"/>
              </w:rPr>
              <w:t>стр. 20</w:t>
            </w:r>
          </w:p>
        </w:tc>
      </w:tr>
      <w:tr w:rsidR="00EF3192" w:rsidRPr="007A6EEA" w:rsidTr="005439AB">
        <w:trPr>
          <w:jc w:val="right"/>
        </w:trPr>
        <w:tc>
          <w:tcPr>
            <w:tcW w:w="1452" w:type="dxa"/>
            <w:tcBorders>
              <w:top w:val="single" w:sz="4" w:space="0" w:color="auto"/>
              <w:left w:val="single" w:sz="4" w:space="0" w:color="auto"/>
              <w:bottom w:val="single" w:sz="4" w:space="0" w:color="auto"/>
              <w:right w:val="single" w:sz="4" w:space="0" w:color="auto"/>
            </w:tcBorders>
            <w:hideMark/>
          </w:tcPr>
          <w:p w:rsidR="00EF3192" w:rsidRPr="007A6EEA" w:rsidRDefault="00EF3192" w:rsidP="00910EFB">
            <w:pPr>
              <w:tabs>
                <w:tab w:val="clear" w:pos="708"/>
                <w:tab w:val="num" w:pos="643"/>
                <w:tab w:val="num" w:pos="720"/>
              </w:tabs>
              <w:ind w:left="643" w:hanging="360"/>
              <w:jc w:val="both"/>
              <w:rPr>
                <w:rFonts w:ascii="Times New Roman" w:hAnsi="Times New Roman"/>
                <w:bCs/>
                <w:noProof/>
                <w:sz w:val="24"/>
                <w:szCs w:val="24"/>
              </w:rPr>
            </w:pPr>
            <w:r w:rsidRPr="007A6EEA">
              <w:rPr>
                <w:rFonts w:ascii="Times New Roman" w:hAnsi="Times New Roman"/>
                <w:bCs/>
                <w:noProof/>
                <w:sz w:val="24"/>
                <w:szCs w:val="24"/>
              </w:rPr>
              <w:t>1.2.3.</w:t>
            </w:r>
          </w:p>
        </w:tc>
        <w:tc>
          <w:tcPr>
            <w:tcW w:w="6264" w:type="dxa"/>
            <w:tcBorders>
              <w:top w:val="single" w:sz="4" w:space="0" w:color="auto"/>
              <w:left w:val="single" w:sz="4" w:space="0" w:color="auto"/>
              <w:bottom w:val="single" w:sz="4" w:space="0" w:color="auto"/>
              <w:right w:val="single" w:sz="4" w:space="0" w:color="auto"/>
            </w:tcBorders>
            <w:hideMark/>
          </w:tcPr>
          <w:p w:rsidR="00EF3192" w:rsidRPr="007A6EEA" w:rsidRDefault="00EF3192" w:rsidP="00910EFB">
            <w:pPr>
              <w:tabs>
                <w:tab w:val="clear" w:pos="708"/>
                <w:tab w:val="num" w:pos="643"/>
                <w:tab w:val="num" w:pos="720"/>
              </w:tabs>
              <w:jc w:val="both"/>
              <w:rPr>
                <w:rFonts w:ascii="Times New Roman" w:hAnsi="Times New Roman"/>
                <w:noProof/>
                <w:sz w:val="24"/>
                <w:szCs w:val="24"/>
              </w:rPr>
            </w:pPr>
            <w:r w:rsidRPr="007A6EEA">
              <w:rPr>
                <w:rFonts w:ascii="Times New Roman" w:hAnsi="Times New Roman"/>
                <w:noProof/>
                <w:sz w:val="24"/>
                <w:szCs w:val="24"/>
              </w:rPr>
              <w:t>Литературное чтение</w:t>
            </w:r>
          </w:p>
        </w:tc>
        <w:tc>
          <w:tcPr>
            <w:tcW w:w="1205" w:type="dxa"/>
            <w:tcBorders>
              <w:top w:val="single" w:sz="4" w:space="0" w:color="auto"/>
              <w:left w:val="single" w:sz="4" w:space="0" w:color="auto"/>
              <w:bottom w:val="single" w:sz="4" w:space="0" w:color="auto"/>
              <w:right w:val="single" w:sz="4" w:space="0" w:color="auto"/>
            </w:tcBorders>
            <w:hideMark/>
          </w:tcPr>
          <w:p w:rsidR="00EF3192" w:rsidRPr="007A6EEA" w:rsidRDefault="005439AB" w:rsidP="00910EFB">
            <w:pPr>
              <w:tabs>
                <w:tab w:val="clear" w:pos="708"/>
                <w:tab w:val="num" w:pos="643"/>
                <w:tab w:val="num" w:pos="720"/>
              </w:tabs>
              <w:jc w:val="both"/>
              <w:rPr>
                <w:rFonts w:ascii="Times New Roman" w:hAnsi="Times New Roman"/>
                <w:bCs/>
                <w:color w:val="FF0000"/>
                <w:sz w:val="24"/>
                <w:szCs w:val="24"/>
              </w:rPr>
            </w:pPr>
            <w:r>
              <w:rPr>
                <w:rFonts w:ascii="Times New Roman" w:hAnsi="Times New Roman"/>
                <w:bCs/>
                <w:sz w:val="24"/>
                <w:szCs w:val="24"/>
              </w:rPr>
              <w:t>стр. 23</w:t>
            </w:r>
          </w:p>
        </w:tc>
      </w:tr>
      <w:tr w:rsidR="00EF3192" w:rsidRPr="007A6EEA" w:rsidTr="005439AB">
        <w:trPr>
          <w:jc w:val="right"/>
        </w:trPr>
        <w:tc>
          <w:tcPr>
            <w:tcW w:w="1452" w:type="dxa"/>
            <w:tcBorders>
              <w:top w:val="single" w:sz="4" w:space="0" w:color="auto"/>
              <w:left w:val="single" w:sz="4" w:space="0" w:color="auto"/>
              <w:bottom w:val="single" w:sz="4" w:space="0" w:color="auto"/>
              <w:right w:val="single" w:sz="4" w:space="0" w:color="auto"/>
            </w:tcBorders>
            <w:hideMark/>
          </w:tcPr>
          <w:p w:rsidR="00EF3192" w:rsidRPr="007A6EEA" w:rsidRDefault="00EF3192" w:rsidP="00910EFB">
            <w:pPr>
              <w:tabs>
                <w:tab w:val="clear" w:pos="708"/>
                <w:tab w:val="num" w:pos="643"/>
                <w:tab w:val="num" w:pos="720"/>
              </w:tabs>
              <w:ind w:left="643" w:hanging="360"/>
              <w:jc w:val="both"/>
              <w:rPr>
                <w:rFonts w:ascii="Times New Roman" w:hAnsi="Times New Roman"/>
                <w:bCs/>
                <w:noProof/>
                <w:sz w:val="24"/>
                <w:szCs w:val="24"/>
              </w:rPr>
            </w:pPr>
            <w:r w:rsidRPr="007A6EEA">
              <w:rPr>
                <w:rFonts w:ascii="Times New Roman" w:hAnsi="Times New Roman"/>
                <w:bCs/>
                <w:noProof/>
                <w:sz w:val="24"/>
                <w:szCs w:val="24"/>
              </w:rPr>
              <w:t>1.2.4.</w:t>
            </w:r>
          </w:p>
        </w:tc>
        <w:tc>
          <w:tcPr>
            <w:tcW w:w="6264" w:type="dxa"/>
            <w:tcBorders>
              <w:top w:val="single" w:sz="4" w:space="0" w:color="auto"/>
              <w:left w:val="single" w:sz="4" w:space="0" w:color="auto"/>
              <w:bottom w:val="single" w:sz="4" w:space="0" w:color="auto"/>
              <w:right w:val="single" w:sz="4" w:space="0" w:color="auto"/>
            </w:tcBorders>
            <w:hideMark/>
          </w:tcPr>
          <w:p w:rsidR="00EF3192" w:rsidRPr="007A6EEA" w:rsidRDefault="005439AB" w:rsidP="00910EFB">
            <w:pPr>
              <w:tabs>
                <w:tab w:val="clear" w:pos="708"/>
                <w:tab w:val="num" w:pos="643"/>
                <w:tab w:val="num" w:pos="720"/>
              </w:tabs>
              <w:jc w:val="both"/>
              <w:rPr>
                <w:rFonts w:ascii="Times New Roman" w:hAnsi="Times New Roman"/>
                <w:noProof/>
                <w:sz w:val="24"/>
                <w:szCs w:val="24"/>
              </w:rPr>
            </w:pPr>
            <w:r>
              <w:rPr>
                <w:rFonts w:ascii="Times New Roman" w:hAnsi="Times New Roman"/>
                <w:noProof/>
                <w:sz w:val="24"/>
                <w:szCs w:val="24"/>
              </w:rPr>
              <w:t>Родной язык</w:t>
            </w:r>
          </w:p>
        </w:tc>
        <w:tc>
          <w:tcPr>
            <w:tcW w:w="1205" w:type="dxa"/>
            <w:tcBorders>
              <w:top w:val="single" w:sz="4" w:space="0" w:color="auto"/>
              <w:left w:val="single" w:sz="4" w:space="0" w:color="auto"/>
              <w:bottom w:val="single" w:sz="4" w:space="0" w:color="auto"/>
              <w:right w:val="single" w:sz="4" w:space="0" w:color="auto"/>
            </w:tcBorders>
            <w:hideMark/>
          </w:tcPr>
          <w:p w:rsidR="00EF3192" w:rsidRPr="005439AB" w:rsidRDefault="005439AB" w:rsidP="00910EFB">
            <w:pPr>
              <w:tabs>
                <w:tab w:val="clear" w:pos="708"/>
                <w:tab w:val="num" w:pos="643"/>
                <w:tab w:val="num" w:pos="720"/>
              </w:tabs>
              <w:jc w:val="both"/>
              <w:rPr>
                <w:rFonts w:ascii="Times New Roman" w:hAnsi="Times New Roman"/>
                <w:bCs/>
                <w:color w:val="FF0000"/>
                <w:sz w:val="24"/>
                <w:szCs w:val="24"/>
                <w:lang w:val="en-US"/>
              </w:rPr>
            </w:pPr>
            <w:r>
              <w:rPr>
                <w:rFonts w:ascii="Times New Roman" w:hAnsi="Times New Roman"/>
                <w:bCs/>
                <w:sz w:val="24"/>
                <w:szCs w:val="24"/>
              </w:rPr>
              <w:t>стр. 2</w:t>
            </w:r>
            <w:r>
              <w:rPr>
                <w:rFonts w:ascii="Times New Roman" w:hAnsi="Times New Roman"/>
                <w:bCs/>
                <w:sz w:val="24"/>
                <w:szCs w:val="24"/>
                <w:lang w:val="en-US"/>
              </w:rPr>
              <w:t>6</w:t>
            </w:r>
          </w:p>
        </w:tc>
      </w:tr>
      <w:tr w:rsidR="00EB69A6" w:rsidRPr="007A6EEA" w:rsidTr="005439AB">
        <w:trPr>
          <w:jc w:val="right"/>
        </w:trPr>
        <w:tc>
          <w:tcPr>
            <w:tcW w:w="1452" w:type="dxa"/>
            <w:tcBorders>
              <w:top w:val="single" w:sz="4" w:space="0" w:color="auto"/>
              <w:left w:val="single" w:sz="4" w:space="0" w:color="auto"/>
              <w:bottom w:val="single" w:sz="4" w:space="0" w:color="auto"/>
              <w:right w:val="single" w:sz="4" w:space="0" w:color="auto"/>
            </w:tcBorders>
          </w:tcPr>
          <w:p w:rsidR="00EB69A6" w:rsidRPr="007A6EEA" w:rsidRDefault="00EB69A6" w:rsidP="00910EFB">
            <w:pPr>
              <w:tabs>
                <w:tab w:val="clear" w:pos="708"/>
                <w:tab w:val="num" w:pos="643"/>
                <w:tab w:val="num" w:pos="720"/>
              </w:tabs>
              <w:ind w:left="643" w:hanging="360"/>
              <w:jc w:val="both"/>
              <w:rPr>
                <w:rFonts w:ascii="Times New Roman" w:hAnsi="Times New Roman"/>
                <w:bCs/>
                <w:noProof/>
                <w:sz w:val="24"/>
                <w:szCs w:val="24"/>
              </w:rPr>
            </w:pPr>
            <w:r w:rsidRPr="007A6EEA">
              <w:rPr>
                <w:rFonts w:ascii="Times New Roman" w:hAnsi="Times New Roman"/>
                <w:bCs/>
                <w:noProof/>
                <w:sz w:val="24"/>
                <w:szCs w:val="24"/>
              </w:rPr>
              <w:t>1.2.5.</w:t>
            </w:r>
          </w:p>
        </w:tc>
        <w:tc>
          <w:tcPr>
            <w:tcW w:w="6264" w:type="dxa"/>
            <w:tcBorders>
              <w:top w:val="single" w:sz="4" w:space="0" w:color="auto"/>
              <w:left w:val="single" w:sz="4" w:space="0" w:color="auto"/>
              <w:bottom w:val="single" w:sz="4" w:space="0" w:color="auto"/>
              <w:right w:val="single" w:sz="4" w:space="0" w:color="auto"/>
            </w:tcBorders>
          </w:tcPr>
          <w:p w:rsidR="00EB69A6" w:rsidRPr="007A6EEA" w:rsidRDefault="005439AB" w:rsidP="00910EFB">
            <w:pPr>
              <w:tabs>
                <w:tab w:val="clear" w:pos="708"/>
                <w:tab w:val="num" w:pos="643"/>
                <w:tab w:val="num" w:pos="720"/>
              </w:tabs>
              <w:jc w:val="both"/>
              <w:rPr>
                <w:rFonts w:ascii="Times New Roman" w:hAnsi="Times New Roman"/>
                <w:noProof/>
                <w:sz w:val="24"/>
                <w:szCs w:val="24"/>
              </w:rPr>
            </w:pPr>
            <w:r>
              <w:rPr>
                <w:rFonts w:ascii="Times New Roman" w:hAnsi="Times New Roman"/>
                <w:noProof/>
                <w:sz w:val="24"/>
                <w:szCs w:val="24"/>
              </w:rPr>
              <w:t>Родная литература</w:t>
            </w:r>
          </w:p>
        </w:tc>
        <w:tc>
          <w:tcPr>
            <w:tcW w:w="1205" w:type="dxa"/>
            <w:tcBorders>
              <w:top w:val="single" w:sz="4" w:space="0" w:color="auto"/>
              <w:left w:val="single" w:sz="4" w:space="0" w:color="auto"/>
              <w:bottom w:val="single" w:sz="4" w:space="0" w:color="auto"/>
              <w:right w:val="single" w:sz="4" w:space="0" w:color="auto"/>
            </w:tcBorders>
          </w:tcPr>
          <w:p w:rsidR="00EB69A6" w:rsidRPr="005439AB" w:rsidRDefault="005439AB" w:rsidP="00910EFB">
            <w:pPr>
              <w:tabs>
                <w:tab w:val="clear" w:pos="708"/>
                <w:tab w:val="num" w:pos="643"/>
                <w:tab w:val="num" w:pos="720"/>
              </w:tabs>
              <w:jc w:val="both"/>
              <w:rPr>
                <w:rFonts w:ascii="Times New Roman" w:hAnsi="Times New Roman"/>
                <w:bCs/>
                <w:sz w:val="24"/>
                <w:szCs w:val="24"/>
              </w:rPr>
            </w:pPr>
            <w:r>
              <w:rPr>
                <w:rFonts w:ascii="Times New Roman" w:hAnsi="Times New Roman"/>
                <w:bCs/>
                <w:sz w:val="24"/>
                <w:szCs w:val="24"/>
              </w:rPr>
              <w:t>стр.26</w:t>
            </w:r>
          </w:p>
        </w:tc>
      </w:tr>
      <w:tr w:rsidR="005439AB" w:rsidRPr="007A6EEA" w:rsidTr="005439AB">
        <w:trPr>
          <w:jc w:val="right"/>
        </w:trPr>
        <w:tc>
          <w:tcPr>
            <w:tcW w:w="1452" w:type="dxa"/>
            <w:tcBorders>
              <w:top w:val="single" w:sz="4" w:space="0" w:color="auto"/>
              <w:left w:val="single" w:sz="4" w:space="0" w:color="auto"/>
              <w:bottom w:val="single" w:sz="4" w:space="0" w:color="auto"/>
              <w:right w:val="single" w:sz="4" w:space="0" w:color="auto"/>
            </w:tcBorders>
          </w:tcPr>
          <w:p w:rsidR="005439AB" w:rsidRPr="007A6EEA" w:rsidRDefault="005439AB" w:rsidP="005439AB">
            <w:pPr>
              <w:tabs>
                <w:tab w:val="clear" w:pos="708"/>
                <w:tab w:val="num" w:pos="643"/>
                <w:tab w:val="num" w:pos="720"/>
              </w:tabs>
              <w:ind w:left="643" w:hanging="360"/>
              <w:jc w:val="both"/>
              <w:rPr>
                <w:rFonts w:ascii="Times New Roman" w:hAnsi="Times New Roman"/>
                <w:bCs/>
                <w:noProof/>
                <w:sz w:val="24"/>
                <w:szCs w:val="24"/>
              </w:rPr>
            </w:pPr>
            <w:r w:rsidRPr="007A6EEA">
              <w:rPr>
                <w:rFonts w:ascii="Times New Roman" w:hAnsi="Times New Roman"/>
                <w:bCs/>
                <w:noProof/>
                <w:sz w:val="24"/>
                <w:szCs w:val="24"/>
              </w:rPr>
              <w:t>1.2.6.</w:t>
            </w:r>
          </w:p>
        </w:tc>
        <w:tc>
          <w:tcPr>
            <w:tcW w:w="6264" w:type="dxa"/>
            <w:tcBorders>
              <w:top w:val="single" w:sz="4" w:space="0" w:color="auto"/>
              <w:left w:val="single" w:sz="4" w:space="0" w:color="auto"/>
              <w:bottom w:val="single" w:sz="4" w:space="0" w:color="auto"/>
              <w:right w:val="single" w:sz="4" w:space="0" w:color="auto"/>
            </w:tcBorders>
          </w:tcPr>
          <w:p w:rsidR="005439AB" w:rsidRPr="007A6EEA" w:rsidRDefault="005439AB" w:rsidP="005439AB">
            <w:pPr>
              <w:tabs>
                <w:tab w:val="clear" w:pos="708"/>
                <w:tab w:val="num" w:pos="643"/>
                <w:tab w:val="num" w:pos="720"/>
              </w:tabs>
              <w:jc w:val="both"/>
              <w:rPr>
                <w:rFonts w:ascii="Times New Roman" w:hAnsi="Times New Roman"/>
                <w:noProof/>
                <w:sz w:val="24"/>
                <w:szCs w:val="24"/>
              </w:rPr>
            </w:pPr>
            <w:r w:rsidRPr="007A6EEA">
              <w:rPr>
                <w:rFonts w:ascii="Times New Roman" w:hAnsi="Times New Roman"/>
                <w:noProof/>
                <w:sz w:val="24"/>
                <w:szCs w:val="24"/>
              </w:rPr>
              <w:t>Иностранный язык (английский)</w:t>
            </w:r>
          </w:p>
        </w:tc>
        <w:tc>
          <w:tcPr>
            <w:tcW w:w="1205" w:type="dxa"/>
            <w:tcBorders>
              <w:top w:val="single" w:sz="4" w:space="0" w:color="auto"/>
              <w:left w:val="single" w:sz="4" w:space="0" w:color="auto"/>
              <w:bottom w:val="single" w:sz="4" w:space="0" w:color="auto"/>
              <w:right w:val="single" w:sz="4" w:space="0" w:color="auto"/>
            </w:tcBorders>
          </w:tcPr>
          <w:p w:rsidR="005439AB" w:rsidRPr="005439AB" w:rsidRDefault="005439AB" w:rsidP="005439AB">
            <w:pPr>
              <w:tabs>
                <w:tab w:val="clear" w:pos="708"/>
                <w:tab w:val="num" w:pos="643"/>
                <w:tab w:val="num" w:pos="720"/>
              </w:tabs>
              <w:jc w:val="both"/>
              <w:rPr>
                <w:rFonts w:ascii="Times New Roman" w:hAnsi="Times New Roman"/>
                <w:bCs/>
                <w:color w:val="FF0000"/>
                <w:sz w:val="24"/>
                <w:szCs w:val="24"/>
                <w:lang w:val="en-US"/>
              </w:rPr>
            </w:pPr>
            <w:r>
              <w:rPr>
                <w:rFonts w:ascii="Times New Roman" w:hAnsi="Times New Roman"/>
                <w:bCs/>
                <w:sz w:val="24"/>
                <w:szCs w:val="24"/>
              </w:rPr>
              <w:t>стр. 2</w:t>
            </w:r>
            <w:r>
              <w:rPr>
                <w:rFonts w:ascii="Times New Roman" w:hAnsi="Times New Roman"/>
                <w:bCs/>
                <w:sz w:val="24"/>
                <w:szCs w:val="24"/>
                <w:lang w:val="en-US"/>
              </w:rPr>
              <w:t>7</w:t>
            </w:r>
          </w:p>
        </w:tc>
      </w:tr>
      <w:tr w:rsidR="005439AB" w:rsidRPr="007A6EEA" w:rsidTr="005439AB">
        <w:trPr>
          <w:jc w:val="right"/>
        </w:trPr>
        <w:tc>
          <w:tcPr>
            <w:tcW w:w="1452" w:type="dxa"/>
            <w:tcBorders>
              <w:top w:val="single" w:sz="4" w:space="0" w:color="auto"/>
              <w:left w:val="single" w:sz="4" w:space="0" w:color="auto"/>
              <w:bottom w:val="single" w:sz="4" w:space="0" w:color="auto"/>
              <w:right w:val="single" w:sz="4" w:space="0" w:color="auto"/>
            </w:tcBorders>
          </w:tcPr>
          <w:p w:rsidR="005439AB" w:rsidRPr="007A6EEA" w:rsidRDefault="005439AB" w:rsidP="005439AB">
            <w:pPr>
              <w:tabs>
                <w:tab w:val="clear" w:pos="708"/>
                <w:tab w:val="num" w:pos="643"/>
                <w:tab w:val="num" w:pos="720"/>
              </w:tabs>
              <w:ind w:left="643" w:hanging="360"/>
              <w:jc w:val="both"/>
              <w:rPr>
                <w:rFonts w:ascii="Times New Roman" w:hAnsi="Times New Roman"/>
                <w:bCs/>
                <w:noProof/>
                <w:sz w:val="24"/>
                <w:szCs w:val="24"/>
              </w:rPr>
            </w:pPr>
            <w:r w:rsidRPr="007A6EEA">
              <w:rPr>
                <w:rFonts w:ascii="Times New Roman" w:hAnsi="Times New Roman"/>
                <w:bCs/>
                <w:noProof/>
                <w:sz w:val="24"/>
                <w:szCs w:val="24"/>
              </w:rPr>
              <w:t>1.2.7.</w:t>
            </w:r>
          </w:p>
        </w:tc>
        <w:tc>
          <w:tcPr>
            <w:tcW w:w="6264" w:type="dxa"/>
            <w:tcBorders>
              <w:top w:val="single" w:sz="4" w:space="0" w:color="auto"/>
              <w:left w:val="single" w:sz="4" w:space="0" w:color="auto"/>
              <w:bottom w:val="single" w:sz="4" w:space="0" w:color="auto"/>
              <w:right w:val="single" w:sz="4" w:space="0" w:color="auto"/>
            </w:tcBorders>
            <w:hideMark/>
          </w:tcPr>
          <w:p w:rsidR="005439AB" w:rsidRPr="007A6EEA" w:rsidRDefault="005439AB" w:rsidP="005439AB">
            <w:pPr>
              <w:tabs>
                <w:tab w:val="clear" w:pos="708"/>
                <w:tab w:val="num" w:pos="643"/>
                <w:tab w:val="num" w:pos="720"/>
              </w:tabs>
              <w:jc w:val="both"/>
              <w:rPr>
                <w:rFonts w:ascii="Times New Roman" w:hAnsi="Times New Roman"/>
                <w:noProof/>
                <w:sz w:val="24"/>
                <w:szCs w:val="24"/>
              </w:rPr>
            </w:pPr>
            <w:r w:rsidRPr="007A6EEA">
              <w:rPr>
                <w:rFonts w:ascii="Times New Roman" w:hAnsi="Times New Roman"/>
                <w:noProof/>
                <w:sz w:val="24"/>
                <w:szCs w:val="24"/>
              </w:rPr>
              <w:t>Математика и информатика</w:t>
            </w:r>
          </w:p>
        </w:tc>
        <w:tc>
          <w:tcPr>
            <w:tcW w:w="1205" w:type="dxa"/>
            <w:tcBorders>
              <w:top w:val="single" w:sz="4" w:space="0" w:color="auto"/>
              <w:left w:val="single" w:sz="4" w:space="0" w:color="auto"/>
              <w:bottom w:val="single" w:sz="4" w:space="0" w:color="auto"/>
              <w:right w:val="single" w:sz="4" w:space="0" w:color="auto"/>
            </w:tcBorders>
            <w:hideMark/>
          </w:tcPr>
          <w:p w:rsidR="005439AB" w:rsidRPr="007A6EEA" w:rsidRDefault="005439AB" w:rsidP="005439AB">
            <w:pPr>
              <w:tabs>
                <w:tab w:val="clear" w:pos="708"/>
                <w:tab w:val="num" w:pos="643"/>
                <w:tab w:val="num" w:pos="720"/>
              </w:tabs>
              <w:jc w:val="both"/>
              <w:rPr>
                <w:rFonts w:ascii="Times New Roman" w:hAnsi="Times New Roman"/>
                <w:bCs/>
                <w:color w:val="FF0000"/>
                <w:sz w:val="24"/>
                <w:szCs w:val="24"/>
              </w:rPr>
            </w:pPr>
            <w:r>
              <w:rPr>
                <w:rFonts w:ascii="Times New Roman" w:hAnsi="Times New Roman"/>
                <w:bCs/>
                <w:sz w:val="24"/>
                <w:szCs w:val="24"/>
              </w:rPr>
              <w:t>стр. 29</w:t>
            </w:r>
          </w:p>
        </w:tc>
      </w:tr>
      <w:tr w:rsidR="005439AB" w:rsidRPr="007A6EEA" w:rsidTr="005439AB">
        <w:trPr>
          <w:jc w:val="right"/>
        </w:trPr>
        <w:tc>
          <w:tcPr>
            <w:tcW w:w="1452" w:type="dxa"/>
            <w:tcBorders>
              <w:top w:val="single" w:sz="4" w:space="0" w:color="auto"/>
              <w:left w:val="single" w:sz="4" w:space="0" w:color="auto"/>
              <w:bottom w:val="single" w:sz="4" w:space="0" w:color="auto"/>
              <w:right w:val="single" w:sz="4" w:space="0" w:color="auto"/>
            </w:tcBorders>
          </w:tcPr>
          <w:p w:rsidR="005439AB" w:rsidRPr="007A6EEA" w:rsidRDefault="005439AB" w:rsidP="005439AB">
            <w:pPr>
              <w:tabs>
                <w:tab w:val="clear" w:pos="708"/>
                <w:tab w:val="num" w:pos="643"/>
                <w:tab w:val="num" w:pos="720"/>
              </w:tabs>
              <w:ind w:left="643" w:hanging="360"/>
              <w:jc w:val="both"/>
              <w:rPr>
                <w:rFonts w:ascii="Times New Roman" w:hAnsi="Times New Roman"/>
                <w:bCs/>
                <w:noProof/>
                <w:sz w:val="24"/>
                <w:szCs w:val="24"/>
              </w:rPr>
            </w:pPr>
            <w:r w:rsidRPr="007A6EEA">
              <w:rPr>
                <w:rFonts w:ascii="Times New Roman" w:hAnsi="Times New Roman"/>
                <w:bCs/>
                <w:noProof/>
                <w:sz w:val="24"/>
                <w:szCs w:val="24"/>
              </w:rPr>
              <w:t>1.2.8.</w:t>
            </w:r>
          </w:p>
        </w:tc>
        <w:tc>
          <w:tcPr>
            <w:tcW w:w="6264" w:type="dxa"/>
            <w:tcBorders>
              <w:top w:val="single" w:sz="4" w:space="0" w:color="auto"/>
              <w:left w:val="single" w:sz="4" w:space="0" w:color="auto"/>
              <w:bottom w:val="single" w:sz="4" w:space="0" w:color="auto"/>
              <w:right w:val="single" w:sz="4" w:space="0" w:color="auto"/>
            </w:tcBorders>
            <w:hideMark/>
          </w:tcPr>
          <w:p w:rsidR="005439AB" w:rsidRPr="007A6EEA" w:rsidRDefault="005439AB" w:rsidP="005439AB">
            <w:pPr>
              <w:tabs>
                <w:tab w:val="clear" w:pos="708"/>
                <w:tab w:val="num" w:pos="643"/>
                <w:tab w:val="num" w:pos="720"/>
              </w:tabs>
              <w:jc w:val="both"/>
              <w:rPr>
                <w:rFonts w:ascii="Times New Roman" w:hAnsi="Times New Roman"/>
                <w:noProof/>
                <w:sz w:val="24"/>
                <w:szCs w:val="24"/>
              </w:rPr>
            </w:pPr>
            <w:r w:rsidRPr="007A6EEA">
              <w:rPr>
                <w:rFonts w:ascii="Times New Roman" w:hAnsi="Times New Roman"/>
                <w:noProof/>
                <w:sz w:val="24"/>
                <w:szCs w:val="24"/>
              </w:rPr>
              <w:t>Основы религиозных культур и светской этики</w:t>
            </w:r>
          </w:p>
        </w:tc>
        <w:tc>
          <w:tcPr>
            <w:tcW w:w="1205" w:type="dxa"/>
            <w:tcBorders>
              <w:top w:val="single" w:sz="4" w:space="0" w:color="auto"/>
              <w:left w:val="single" w:sz="4" w:space="0" w:color="auto"/>
              <w:bottom w:val="single" w:sz="4" w:space="0" w:color="auto"/>
              <w:right w:val="single" w:sz="4" w:space="0" w:color="auto"/>
            </w:tcBorders>
            <w:hideMark/>
          </w:tcPr>
          <w:p w:rsidR="005439AB" w:rsidRPr="007A6EEA" w:rsidRDefault="005439AB" w:rsidP="005439AB">
            <w:pPr>
              <w:tabs>
                <w:tab w:val="clear" w:pos="708"/>
                <w:tab w:val="num" w:pos="643"/>
                <w:tab w:val="num" w:pos="720"/>
              </w:tabs>
              <w:jc w:val="both"/>
              <w:rPr>
                <w:rFonts w:ascii="Times New Roman" w:hAnsi="Times New Roman"/>
                <w:bCs/>
                <w:color w:val="FF0000"/>
                <w:sz w:val="24"/>
                <w:szCs w:val="24"/>
              </w:rPr>
            </w:pPr>
            <w:r>
              <w:rPr>
                <w:rFonts w:ascii="Times New Roman" w:hAnsi="Times New Roman"/>
                <w:bCs/>
                <w:sz w:val="24"/>
                <w:szCs w:val="24"/>
              </w:rPr>
              <w:t>стр. 32</w:t>
            </w:r>
          </w:p>
        </w:tc>
      </w:tr>
      <w:tr w:rsidR="005439AB" w:rsidRPr="007A6EEA" w:rsidTr="005439AB">
        <w:trPr>
          <w:jc w:val="right"/>
        </w:trPr>
        <w:tc>
          <w:tcPr>
            <w:tcW w:w="1452" w:type="dxa"/>
            <w:tcBorders>
              <w:top w:val="single" w:sz="4" w:space="0" w:color="auto"/>
              <w:left w:val="single" w:sz="4" w:space="0" w:color="auto"/>
              <w:bottom w:val="single" w:sz="4" w:space="0" w:color="auto"/>
              <w:right w:val="single" w:sz="4" w:space="0" w:color="auto"/>
            </w:tcBorders>
          </w:tcPr>
          <w:p w:rsidR="005439AB" w:rsidRPr="007A6EEA" w:rsidRDefault="005439AB" w:rsidP="005439AB">
            <w:pPr>
              <w:tabs>
                <w:tab w:val="clear" w:pos="708"/>
                <w:tab w:val="num" w:pos="643"/>
                <w:tab w:val="num" w:pos="720"/>
              </w:tabs>
              <w:ind w:left="643" w:hanging="360"/>
              <w:jc w:val="both"/>
              <w:rPr>
                <w:rFonts w:ascii="Times New Roman" w:hAnsi="Times New Roman"/>
                <w:bCs/>
                <w:noProof/>
                <w:sz w:val="24"/>
                <w:szCs w:val="24"/>
              </w:rPr>
            </w:pPr>
            <w:r w:rsidRPr="007A6EEA">
              <w:rPr>
                <w:rFonts w:ascii="Times New Roman" w:hAnsi="Times New Roman"/>
                <w:bCs/>
                <w:noProof/>
                <w:sz w:val="24"/>
                <w:szCs w:val="24"/>
              </w:rPr>
              <w:t>1.2.9.</w:t>
            </w:r>
          </w:p>
        </w:tc>
        <w:tc>
          <w:tcPr>
            <w:tcW w:w="6264" w:type="dxa"/>
            <w:tcBorders>
              <w:top w:val="single" w:sz="4" w:space="0" w:color="auto"/>
              <w:left w:val="single" w:sz="4" w:space="0" w:color="auto"/>
              <w:bottom w:val="single" w:sz="4" w:space="0" w:color="auto"/>
              <w:right w:val="single" w:sz="4" w:space="0" w:color="auto"/>
            </w:tcBorders>
            <w:hideMark/>
          </w:tcPr>
          <w:p w:rsidR="005439AB" w:rsidRPr="007A6EEA" w:rsidRDefault="005439AB" w:rsidP="005439AB">
            <w:pPr>
              <w:tabs>
                <w:tab w:val="clear" w:pos="708"/>
                <w:tab w:val="num" w:pos="643"/>
                <w:tab w:val="num" w:pos="720"/>
              </w:tabs>
              <w:jc w:val="both"/>
              <w:rPr>
                <w:rFonts w:ascii="Times New Roman" w:hAnsi="Times New Roman"/>
                <w:noProof/>
                <w:sz w:val="24"/>
                <w:szCs w:val="24"/>
              </w:rPr>
            </w:pPr>
            <w:r w:rsidRPr="007A6EEA">
              <w:rPr>
                <w:rFonts w:ascii="Times New Roman" w:hAnsi="Times New Roman"/>
                <w:noProof/>
                <w:sz w:val="24"/>
                <w:szCs w:val="24"/>
              </w:rPr>
              <w:t>Окружающий мир</w:t>
            </w:r>
          </w:p>
        </w:tc>
        <w:tc>
          <w:tcPr>
            <w:tcW w:w="1205" w:type="dxa"/>
            <w:tcBorders>
              <w:top w:val="single" w:sz="4" w:space="0" w:color="auto"/>
              <w:left w:val="single" w:sz="4" w:space="0" w:color="auto"/>
              <w:bottom w:val="single" w:sz="4" w:space="0" w:color="auto"/>
              <w:right w:val="single" w:sz="4" w:space="0" w:color="auto"/>
            </w:tcBorders>
            <w:hideMark/>
          </w:tcPr>
          <w:p w:rsidR="005439AB" w:rsidRPr="007A6EEA" w:rsidRDefault="005439AB" w:rsidP="005439AB">
            <w:pPr>
              <w:tabs>
                <w:tab w:val="clear" w:pos="708"/>
                <w:tab w:val="num" w:pos="643"/>
                <w:tab w:val="num" w:pos="720"/>
              </w:tabs>
              <w:jc w:val="both"/>
              <w:rPr>
                <w:rFonts w:ascii="Times New Roman" w:hAnsi="Times New Roman"/>
                <w:bCs/>
                <w:color w:val="FF0000"/>
                <w:sz w:val="24"/>
                <w:szCs w:val="24"/>
              </w:rPr>
            </w:pPr>
            <w:r>
              <w:rPr>
                <w:rFonts w:ascii="Times New Roman" w:hAnsi="Times New Roman"/>
                <w:bCs/>
                <w:sz w:val="24"/>
                <w:szCs w:val="24"/>
              </w:rPr>
              <w:t>стр. 33</w:t>
            </w:r>
          </w:p>
        </w:tc>
      </w:tr>
      <w:tr w:rsidR="005439AB" w:rsidRPr="007A6EEA" w:rsidTr="005439AB">
        <w:trPr>
          <w:jc w:val="right"/>
        </w:trPr>
        <w:tc>
          <w:tcPr>
            <w:tcW w:w="1452" w:type="dxa"/>
            <w:tcBorders>
              <w:top w:val="single" w:sz="4" w:space="0" w:color="auto"/>
              <w:left w:val="single" w:sz="4" w:space="0" w:color="auto"/>
              <w:bottom w:val="single" w:sz="4" w:space="0" w:color="auto"/>
              <w:right w:val="single" w:sz="4" w:space="0" w:color="auto"/>
            </w:tcBorders>
          </w:tcPr>
          <w:p w:rsidR="005439AB" w:rsidRPr="007A6EEA" w:rsidRDefault="005439AB" w:rsidP="005439AB">
            <w:pPr>
              <w:tabs>
                <w:tab w:val="clear" w:pos="708"/>
                <w:tab w:val="num" w:pos="643"/>
                <w:tab w:val="num" w:pos="720"/>
              </w:tabs>
              <w:ind w:left="643" w:hanging="360"/>
              <w:jc w:val="both"/>
              <w:rPr>
                <w:rFonts w:ascii="Times New Roman" w:hAnsi="Times New Roman"/>
                <w:bCs/>
                <w:noProof/>
                <w:sz w:val="24"/>
                <w:szCs w:val="24"/>
              </w:rPr>
            </w:pPr>
            <w:r w:rsidRPr="007A6EEA">
              <w:rPr>
                <w:rFonts w:ascii="Times New Roman" w:hAnsi="Times New Roman"/>
                <w:bCs/>
                <w:noProof/>
                <w:sz w:val="24"/>
                <w:szCs w:val="24"/>
              </w:rPr>
              <w:t>1.2.10.</w:t>
            </w:r>
          </w:p>
        </w:tc>
        <w:tc>
          <w:tcPr>
            <w:tcW w:w="6264" w:type="dxa"/>
            <w:tcBorders>
              <w:top w:val="single" w:sz="4" w:space="0" w:color="auto"/>
              <w:left w:val="single" w:sz="4" w:space="0" w:color="auto"/>
              <w:bottom w:val="single" w:sz="4" w:space="0" w:color="auto"/>
              <w:right w:val="single" w:sz="4" w:space="0" w:color="auto"/>
            </w:tcBorders>
            <w:hideMark/>
          </w:tcPr>
          <w:p w:rsidR="005439AB" w:rsidRPr="007A6EEA" w:rsidRDefault="005439AB" w:rsidP="005439AB">
            <w:pPr>
              <w:tabs>
                <w:tab w:val="clear" w:pos="708"/>
                <w:tab w:val="num" w:pos="643"/>
                <w:tab w:val="num" w:pos="720"/>
              </w:tabs>
              <w:jc w:val="both"/>
              <w:rPr>
                <w:rFonts w:ascii="Times New Roman" w:hAnsi="Times New Roman"/>
                <w:noProof/>
                <w:sz w:val="24"/>
                <w:szCs w:val="24"/>
              </w:rPr>
            </w:pPr>
            <w:r w:rsidRPr="007A6EEA">
              <w:rPr>
                <w:rFonts w:ascii="Times New Roman" w:hAnsi="Times New Roman"/>
                <w:noProof/>
                <w:sz w:val="24"/>
                <w:szCs w:val="24"/>
              </w:rPr>
              <w:t>Изобразительное искусство</w:t>
            </w:r>
          </w:p>
        </w:tc>
        <w:tc>
          <w:tcPr>
            <w:tcW w:w="1205" w:type="dxa"/>
            <w:tcBorders>
              <w:top w:val="single" w:sz="4" w:space="0" w:color="auto"/>
              <w:left w:val="single" w:sz="4" w:space="0" w:color="auto"/>
              <w:bottom w:val="single" w:sz="4" w:space="0" w:color="auto"/>
              <w:right w:val="single" w:sz="4" w:space="0" w:color="auto"/>
            </w:tcBorders>
            <w:hideMark/>
          </w:tcPr>
          <w:p w:rsidR="005439AB" w:rsidRPr="007A6EEA" w:rsidRDefault="005439AB" w:rsidP="005439AB">
            <w:pPr>
              <w:tabs>
                <w:tab w:val="clear" w:pos="708"/>
                <w:tab w:val="num" w:pos="643"/>
                <w:tab w:val="num" w:pos="720"/>
              </w:tabs>
              <w:jc w:val="both"/>
              <w:rPr>
                <w:rFonts w:ascii="Times New Roman" w:hAnsi="Times New Roman"/>
                <w:bCs/>
                <w:color w:val="FF0000"/>
                <w:sz w:val="24"/>
                <w:szCs w:val="24"/>
              </w:rPr>
            </w:pPr>
            <w:r>
              <w:rPr>
                <w:rFonts w:ascii="Times New Roman" w:hAnsi="Times New Roman"/>
                <w:bCs/>
                <w:sz w:val="24"/>
                <w:szCs w:val="24"/>
              </w:rPr>
              <w:t>стр. 35</w:t>
            </w:r>
          </w:p>
        </w:tc>
      </w:tr>
      <w:tr w:rsidR="005439AB" w:rsidRPr="007A6EEA" w:rsidTr="005439AB">
        <w:trPr>
          <w:jc w:val="right"/>
        </w:trPr>
        <w:tc>
          <w:tcPr>
            <w:tcW w:w="1452" w:type="dxa"/>
            <w:tcBorders>
              <w:top w:val="single" w:sz="4" w:space="0" w:color="auto"/>
              <w:left w:val="single" w:sz="4" w:space="0" w:color="auto"/>
              <w:bottom w:val="single" w:sz="4" w:space="0" w:color="auto"/>
              <w:right w:val="single" w:sz="4" w:space="0" w:color="auto"/>
            </w:tcBorders>
          </w:tcPr>
          <w:p w:rsidR="005439AB" w:rsidRPr="007A6EEA" w:rsidRDefault="005439AB" w:rsidP="005439AB">
            <w:pPr>
              <w:tabs>
                <w:tab w:val="clear" w:pos="708"/>
                <w:tab w:val="num" w:pos="643"/>
                <w:tab w:val="num" w:pos="720"/>
              </w:tabs>
              <w:ind w:left="643" w:hanging="360"/>
              <w:jc w:val="both"/>
              <w:rPr>
                <w:rFonts w:ascii="Times New Roman" w:hAnsi="Times New Roman"/>
                <w:bCs/>
                <w:noProof/>
                <w:sz w:val="24"/>
                <w:szCs w:val="24"/>
              </w:rPr>
            </w:pPr>
            <w:r w:rsidRPr="007A6EEA">
              <w:rPr>
                <w:rFonts w:ascii="Times New Roman" w:hAnsi="Times New Roman"/>
                <w:bCs/>
                <w:noProof/>
                <w:sz w:val="24"/>
                <w:szCs w:val="24"/>
              </w:rPr>
              <w:t>1.2.11.</w:t>
            </w:r>
          </w:p>
        </w:tc>
        <w:tc>
          <w:tcPr>
            <w:tcW w:w="6264" w:type="dxa"/>
            <w:tcBorders>
              <w:top w:val="single" w:sz="4" w:space="0" w:color="auto"/>
              <w:left w:val="single" w:sz="4" w:space="0" w:color="auto"/>
              <w:bottom w:val="single" w:sz="4" w:space="0" w:color="auto"/>
              <w:right w:val="single" w:sz="4" w:space="0" w:color="auto"/>
            </w:tcBorders>
            <w:hideMark/>
          </w:tcPr>
          <w:p w:rsidR="005439AB" w:rsidRPr="007A6EEA" w:rsidRDefault="005439AB" w:rsidP="005439AB">
            <w:pPr>
              <w:tabs>
                <w:tab w:val="clear" w:pos="708"/>
                <w:tab w:val="num" w:pos="643"/>
                <w:tab w:val="num" w:pos="720"/>
              </w:tabs>
              <w:jc w:val="both"/>
              <w:rPr>
                <w:rFonts w:ascii="Times New Roman" w:hAnsi="Times New Roman"/>
                <w:noProof/>
                <w:sz w:val="24"/>
                <w:szCs w:val="24"/>
              </w:rPr>
            </w:pPr>
            <w:r w:rsidRPr="007A6EEA">
              <w:rPr>
                <w:rFonts w:ascii="Times New Roman" w:hAnsi="Times New Roman"/>
                <w:noProof/>
                <w:sz w:val="24"/>
                <w:szCs w:val="24"/>
              </w:rPr>
              <w:t>Музыка</w:t>
            </w:r>
          </w:p>
        </w:tc>
        <w:tc>
          <w:tcPr>
            <w:tcW w:w="1205" w:type="dxa"/>
            <w:tcBorders>
              <w:top w:val="single" w:sz="4" w:space="0" w:color="auto"/>
              <w:left w:val="single" w:sz="4" w:space="0" w:color="auto"/>
              <w:bottom w:val="single" w:sz="4" w:space="0" w:color="auto"/>
              <w:right w:val="single" w:sz="4" w:space="0" w:color="auto"/>
            </w:tcBorders>
            <w:hideMark/>
          </w:tcPr>
          <w:p w:rsidR="005439AB" w:rsidRPr="007A6EEA" w:rsidRDefault="005439AB" w:rsidP="005439AB">
            <w:pPr>
              <w:tabs>
                <w:tab w:val="clear" w:pos="708"/>
                <w:tab w:val="num" w:pos="643"/>
                <w:tab w:val="num" w:pos="720"/>
              </w:tabs>
              <w:jc w:val="both"/>
              <w:rPr>
                <w:rFonts w:ascii="Times New Roman" w:hAnsi="Times New Roman"/>
                <w:bCs/>
                <w:color w:val="FF0000"/>
                <w:sz w:val="24"/>
                <w:szCs w:val="24"/>
              </w:rPr>
            </w:pPr>
            <w:r>
              <w:rPr>
                <w:rFonts w:ascii="Times New Roman" w:hAnsi="Times New Roman"/>
                <w:bCs/>
                <w:sz w:val="24"/>
                <w:szCs w:val="24"/>
              </w:rPr>
              <w:t>стр. 37</w:t>
            </w:r>
          </w:p>
        </w:tc>
      </w:tr>
      <w:tr w:rsidR="005439AB" w:rsidRPr="007A6EEA" w:rsidTr="005439AB">
        <w:trPr>
          <w:trHeight w:val="251"/>
          <w:jc w:val="right"/>
        </w:trPr>
        <w:tc>
          <w:tcPr>
            <w:tcW w:w="1452" w:type="dxa"/>
            <w:tcBorders>
              <w:top w:val="single" w:sz="4" w:space="0" w:color="auto"/>
              <w:left w:val="single" w:sz="4" w:space="0" w:color="auto"/>
              <w:bottom w:val="single" w:sz="4" w:space="0" w:color="auto"/>
              <w:right w:val="single" w:sz="4" w:space="0" w:color="auto"/>
            </w:tcBorders>
          </w:tcPr>
          <w:p w:rsidR="005439AB" w:rsidRPr="007A6EEA" w:rsidRDefault="005439AB" w:rsidP="005439AB">
            <w:pPr>
              <w:tabs>
                <w:tab w:val="clear" w:pos="708"/>
                <w:tab w:val="num" w:pos="643"/>
                <w:tab w:val="num" w:pos="720"/>
              </w:tabs>
              <w:ind w:left="643" w:hanging="360"/>
              <w:jc w:val="both"/>
              <w:rPr>
                <w:rFonts w:ascii="Times New Roman" w:hAnsi="Times New Roman"/>
                <w:bCs/>
                <w:noProof/>
                <w:sz w:val="24"/>
                <w:szCs w:val="24"/>
              </w:rPr>
            </w:pPr>
            <w:r>
              <w:rPr>
                <w:rFonts w:ascii="Times New Roman" w:hAnsi="Times New Roman"/>
                <w:bCs/>
                <w:noProof/>
                <w:sz w:val="24"/>
                <w:szCs w:val="24"/>
              </w:rPr>
              <w:t>1.2.12.</w:t>
            </w:r>
          </w:p>
        </w:tc>
        <w:tc>
          <w:tcPr>
            <w:tcW w:w="6264" w:type="dxa"/>
            <w:tcBorders>
              <w:top w:val="single" w:sz="4" w:space="0" w:color="auto"/>
              <w:left w:val="single" w:sz="4" w:space="0" w:color="auto"/>
              <w:bottom w:val="single" w:sz="4" w:space="0" w:color="auto"/>
              <w:right w:val="single" w:sz="4" w:space="0" w:color="auto"/>
            </w:tcBorders>
            <w:hideMark/>
          </w:tcPr>
          <w:p w:rsidR="005439AB" w:rsidRPr="0027017C" w:rsidRDefault="005439AB" w:rsidP="00F60F32">
            <w:pPr>
              <w:pStyle w:val="a7"/>
            </w:pPr>
            <w:r w:rsidRPr="0027017C">
              <w:t>Технология</w:t>
            </w:r>
          </w:p>
        </w:tc>
        <w:tc>
          <w:tcPr>
            <w:tcW w:w="1205" w:type="dxa"/>
            <w:tcBorders>
              <w:top w:val="single" w:sz="4" w:space="0" w:color="auto"/>
              <w:left w:val="single" w:sz="4" w:space="0" w:color="auto"/>
              <w:bottom w:val="single" w:sz="4" w:space="0" w:color="auto"/>
              <w:right w:val="single" w:sz="4" w:space="0" w:color="auto"/>
            </w:tcBorders>
            <w:hideMark/>
          </w:tcPr>
          <w:p w:rsidR="005439AB" w:rsidRPr="007A6EEA" w:rsidRDefault="005439AB" w:rsidP="005439AB">
            <w:pPr>
              <w:tabs>
                <w:tab w:val="clear" w:pos="708"/>
                <w:tab w:val="num" w:pos="643"/>
                <w:tab w:val="num" w:pos="720"/>
              </w:tabs>
              <w:jc w:val="both"/>
              <w:rPr>
                <w:rFonts w:ascii="Times New Roman" w:hAnsi="Times New Roman"/>
                <w:bCs/>
                <w:color w:val="FF0000"/>
                <w:sz w:val="24"/>
                <w:szCs w:val="24"/>
              </w:rPr>
            </w:pPr>
            <w:r>
              <w:rPr>
                <w:rFonts w:ascii="Times New Roman" w:hAnsi="Times New Roman"/>
                <w:bCs/>
                <w:sz w:val="24"/>
                <w:szCs w:val="24"/>
              </w:rPr>
              <w:t>стр. 40</w:t>
            </w:r>
          </w:p>
        </w:tc>
      </w:tr>
      <w:tr w:rsidR="005439AB" w:rsidRPr="007A6EEA" w:rsidTr="005439AB">
        <w:trPr>
          <w:jc w:val="right"/>
        </w:trPr>
        <w:tc>
          <w:tcPr>
            <w:tcW w:w="1452" w:type="dxa"/>
            <w:tcBorders>
              <w:top w:val="single" w:sz="4" w:space="0" w:color="auto"/>
              <w:left w:val="single" w:sz="4" w:space="0" w:color="auto"/>
              <w:bottom w:val="single" w:sz="4" w:space="0" w:color="auto"/>
              <w:right w:val="single" w:sz="4" w:space="0" w:color="auto"/>
            </w:tcBorders>
          </w:tcPr>
          <w:p w:rsidR="005439AB" w:rsidRPr="007A6EEA" w:rsidRDefault="005439AB" w:rsidP="005439AB">
            <w:pPr>
              <w:tabs>
                <w:tab w:val="clear" w:pos="708"/>
                <w:tab w:val="num" w:pos="643"/>
                <w:tab w:val="num" w:pos="720"/>
              </w:tabs>
              <w:ind w:left="643" w:hanging="360"/>
              <w:jc w:val="both"/>
              <w:rPr>
                <w:rFonts w:ascii="Times New Roman" w:hAnsi="Times New Roman"/>
                <w:bCs/>
                <w:noProof/>
                <w:sz w:val="24"/>
                <w:szCs w:val="24"/>
              </w:rPr>
            </w:pPr>
            <w:r>
              <w:rPr>
                <w:rFonts w:ascii="Times New Roman" w:hAnsi="Times New Roman"/>
                <w:bCs/>
                <w:noProof/>
                <w:sz w:val="24"/>
                <w:szCs w:val="24"/>
              </w:rPr>
              <w:t>1.2.13</w:t>
            </w:r>
          </w:p>
        </w:tc>
        <w:tc>
          <w:tcPr>
            <w:tcW w:w="6264" w:type="dxa"/>
            <w:tcBorders>
              <w:top w:val="single" w:sz="4" w:space="0" w:color="auto"/>
              <w:left w:val="single" w:sz="4" w:space="0" w:color="auto"/>
              <w:bottom w:val="single" w:sz="4" w:space="0" w:color="auto"/>
              <w:right w:val="single" w:sz="4" w:space="0" w:color="auto"/>
            </w:tcBorders>
            <w:hideMark/>
          </w:tcPr>
          <w:p w:rsidR="005439AB" w:rsidRPr="007A6EEA" w:rsidRDefault="005439AB" w:rsidP="005439AB">
            <w:pPr>
              <w:tabs>
                <w:tab w:val="clear" w:pos="708"/>
                <w:tab w:val="num" w:pos="643"/>
                <w:tab w:val="num" w:pos="720"/>
              </w:tabs>
              <w:jc w:val="both"/>
              <w:rPr>
                <w:rFonts w:ascii="Times New Roman" w:hAnsi="Times New Roman"/>
                <w:noProof/>
                <w:sz w:val="24"/>
                <w:szCs w:val="24"/>
              </w:rPr>
            </w:pPr>
            <w:r w:rsidRPr="007A6EEA">
              <w:rPr>
                <w:rFonts w:ascii="Times New Roman" w:hAnsi="Times New Roman"/>
                <w:noProof/>
                <w:sz w:val="24"/>
                <w:szCs w:val="24"/>
              </w:rPr>
              <w:t>Физическая культура</w:t>
            </w:r>
          </w:p>
        </w:tc>
        <w:tc>
          <w:tcPr>
            <w:tcW w:w="1205" w:type="dxa"/>
            <w:tcBorders>
              <w:top w:val="single" w:sz="4" w:space="0" w:color="auto"/>
              <w:left w:val="single" w:sz="4" w:space="0" w:color="auto"/>
              <w:bottom w:val="single" w:sz="4" w:space="0" w:color="auto"/>
              <w:right w:val="single" w:sz="4" w:space="0" w:color="auto"/>
            </w:tcBorders>
            <w:hideMark/>
          </w:tcPr>
          <w:p w:rsidR="005439AB" w:rsidRPr="007A6EEA" w:rsidRDefault="005439AB" w:rsidP="005439AB">
            <w:pPr>
              <w:tabs>
                <w:tab w:val="clear" w:pos="708"/>
                <w:tab w:val="num" w:pos="643"/>
                <w:tab w:val="num" w:pos="720"/>
              </w:tabs>
              <w:jc w:val="both"/>
              <w:rPr>
                <w:rFonts w:ascii="Times New Roman" w:hAnsi="Times New Roman"/>
                <w:bCs/>
                <w:color w:val="FF0000"/>
                <w:sz w:val="24"/>
                <w:szCs w:val="24"/>
              </w:rPr>
            </w:pPr>
            <w:r>
              <w:rPr>
                <w:rFonts w:ascii="Times New Roman" w:hAnsi="Times New Roman"/>
                <w:bCs/>
                <w:sz w:val="24"/>
                <w:szCs w:val="24"/>
              </w:rPr>
              <w:t>стр. 42</w:t>
            </w:r>
          </w:p>
        </w:tc>
      </w:tr>
      <w:tr w:rsidR="005439AB" w:rsidRPr="007A6EEA" w:rsidTr="005439AB">
        <w:trPr>
          <w:jc w:val="right"/>
        </w:trPr>
        <w:tc>
          <w:tcPr>
            <w:tcW w:w="1452" w:type="dxa"/>
            <w:tcBorders>
              <w:top w:val="single" w:sz="4" w:space="0" w:color="auto"/>
              <w:left w:val="single" w:sz="4" w:space="0" w:color="auto"/>
              <w:bottom w:val="single" w:sz="4" w:space="0" w:color="auto"/>
              <w:right w:val="single" w:sz="4" w:space="0" w:color="auto"/>
            </w:tcBorders>
            <w:hideMark/>
          </w:tcPr>
          <w:p w:rsidR="005439AB" w:rsidRPr="007A6EEA" w:rsidRDefault="005439AB" w:rsidP="005439AB">
            <w:pPr>
              <w:tabs>
                <w:tab w:val="clear" w:pos="708"/>
                <w:tab w:val="num" w:pos="643"/>
                <w:tab w:val="num" w:pos="720"/>
              </w:tabs>
              <w:ind w:left="643" w:hanging="360"/>
              <w:jc w:val="both"/>
              <w:rPr>
                <w:rFonts w:ascii="Times New Roman" w:hAnsi="Times New Roman"/>
                <w:bCs/>
                <w:noProof/>
                <w:sz w:val="24"/>
                <w:szCs w:val="24"/>
              </w:rPr>
            </w:pPr>
            <w:r w:rsidRPr="007A6EEA">
              <w:rPr>
                <w:rFonts w:ascii="Times New Roman" w:hAnsi="Times New Roman"/>
                <w:noProof/>
                <w:sz w:val="24"/>
                <w:szCs w:val="24"/>
              </w:rPr>
              <w:t>1.3.</w:t>
            </w:r>
          </w:p>
        </w:tc>
        <w:tc>
          <w:tcPr>
            <w:tcW w:w="6264" w:type="dxa"/>
            <w:tcBorders>
              <w:top w:val="single" w:sz="4" w:space="0" w:color="auto"/>
              <w:left w:val="single" w:sz="4" w:space="0" w:color="auto"/>
              <w:bottom w:val="single" w:sz="4" w:space="0" w:color="auto"/>
              <w:right w:val="single" w:sz="4" w:space="0" w:color="auto"/>
            </w:tcBorders>
            <w:hideMark/>
          </w:tcPr>
          <w:p w:rsidR="005439AB" w:rsidRPr="007A6EEA" w:rsidRDefault="005439AB" w:rsidP="005439AB">
            <w:pPr>
              <w:tabs>
                <w:tab w:val="clear" w:pos="708"/>
                <w:tab w:val="num" w:pos="643"/>
                <w:tab w:val="num" w:pos="720"/>
              </w:tabs>
              <w:jc w:val="both"/>
              <w:rPr>
                <w:rFonts w:ascii="Times New Roman" w:hAnsi="Times New Roman"/>
                <w:noProof/>
                <w:sz w:val="24"/>
                <w:szCs w:val="24"/>
              </w:rPr>
            </w:pPr>
            <w:r w:rsidRPr="007A6EEA">
              <w:rPr>
                <w:rFonts w:ascii="Times New Roman" w:hAnsi="Times New Roman"/>
                <w:noProof/>
                <w:sz w:val="24"/>
                <w:szCs w:val="24"/>
              </w:rPr>
              <w:t>Система оценки достижения планируемых результатов освоения основной образовательной программы</w:t>
            </w:r>
            <w:r w:rsidRPr="007A6EEA">
              <w:rPr>
                <w:rFonts w:ascii="Times New Roman" w:hAnsi="Times New Roman"/>
                <w:noProof/>
                <w:sz w:val="24"/>
                <w:szCs w:val="24"/>
              </w:rPr>
              <w:tab/>
            </w:r>
          </w:p>
        </w:tc>
        <w:tc>
          <w:tcPr>
            <w:tcW w:w="1205" w:type="dxa"/>
            <w:tcBorders>
              <w:top w:val="single" w:sz="4" w:space="0" w:color="auto"/>
              <w:left w:val="single" w:sz="4" w:space="0" w:color="auto"/>
              <w:bottom w:val="single" w:sz="4" w:space="0" w:color="auto"/>
              <w:right w:val="single" w:sz="4" w:space="0" w:color="auto"/>
            </w:tcBorders>
            <w:hideMark/>
          </w:tcPr>
          <w:p w:rsidR="005439AB" w:rsidRPr="007A6EEA" w:rsidRDefault="005439AB" w:rsidP="005439AB">
            <w:pPr>
              <w:tabs>
                <w:tab w:val="clear" w:pos="708"/>
                <w:tab w:val="num" w:pos="643"/>
                <w:tab w:val="num" w:pos="720"/>
              </w:tabs>
              <w:jc w:val="both"/>
              <w:rPr>
                <w:rFonts w:ascii="Times New Roman" w:hAnsi="Times New Roman"/>
                <w:bCs/>
                <w:color w:val="FF0000"/>
                <w:sz w:val="24"/>
                <w:szCs w:val="24"/>
              </w:rPr>
            </w:pPr>
            <w:r>
              <w:rPr>
                <w:rFonts w:ascii="Times New Roman" w:hAnsi="Times New Roman"/>
                <w:bCs/>
                <w:sz w:val="24"/>
                <w:szCs w:val="24"/>
              </w:rPr>
              <w:t>стр. 44</w:t>
            </w:r>
          </w:p>
        </w:tc>
      </w:tr>
      <w:tr w:rsidR="005439AB" w:rsidRPr="007A6EEA" w:rsidTr="005439AB">
        <w:trPr>
          <w:jc w:val="right"/>
        </w:trPr>
        <w:tc>
          <w:tcPr>
            <w:tcW w:w="1452" w:type="dxa"/>
            <w:tcBorders>
              <w:top w:val="single" w:sz="4" w:space="0" w:color="auto"/>
              <w:left w:val="single" w:sz="4" w:space="0" w:color="auto"/>
              <w:bottom w:val="single" w:sz="4" w:space="0" w:color="auto"/>
              <w:right w:val="single" w:sz="4" w:space="0" w:color="auto"/>
            </w:tcBorders>
            <w:hideMark/>
          </w:tcPr>
          <w:p w:rsidR="005439AB" w:rsidRPr="007A6EEA" w:rsidRDefault="005439AB" w:rsidP="005439AB">
            <w:pPr>
              <w:tabs>
                <w:tab w:val="clear" w:pos="708"/>
                <w:tab w:val="num" w:pos="643"/>
                <w:tab w:val="num" w:pos="720"/>
              </w:tabs>
              <w:ind w:left="643" w:hanging="360"/>
              <w:jc w:val="both"/>
              <w:rPr>
                <w:rFonts w:ascii="Times New Roman" w:hAnsi="Times New Roman"/>
                <w:bCs/>
                <w:color w:val="FF0000"/>
                <w:sz w:val="24"/>
                <w:szCs w:val="24"/>
              </w:rPr>
            </w:pPr>
            <w:r w:rsidRPr="007A6EEA">
              <w:rPr>
                <w:rFonts w:ascii="Times New Roman" w:hAnsi="Times New Roman"/>
                <w:bCs/>
                <w:noProof/>
                <w:sz w:val="24"/>
                <w:szCs w:val="24"/>
              </w:rPr>
              <w:t>1.3.1.</w:t>
            </w:r>
          </w:p>
        </w:tc>
        <w:tc>
          <w:tcPr>
            <w:tcW w:w="6264" w:type="dxa"/>
            <w:tcBorders>
              <w:top w:val="single" w:sz="4" w:space="0" w:color="auto"/>
              <w:left w:val="single" w:sz="4" w:space="0" w:color="auto"/>
              <w:bottom w:val="single" w:sz="4" w:space="0" w:color="auto"/>
              <w:right w:val="single" w:sz="4" w:space="0" w:color="auto"/>
            </w:tcBorders>
            <w:hideMark/>
          </w:tcPr>
          <w:p w:rsidR="005439AB" w:rsidRPr="007A6EEA" w:rsidRDefault="005439AB" w:rsidP="005439AB">
            <w:pPr>
              <w:tabs>
                <w:tab w:val="clear" w:pos="708"/>
                <w:tab w:val="num" w:pos="643"/>
                <w:tab w:val="num" w:pos="720"/>
              </w:tabs>
              <w:jc w:val="both"/>
              <w:rPr>
                <w:rFonts w:ascii="Times New Roman" w:hAnsi="Times New Roman"/>
                <w:noProof/>
                <w:sz w:val="24"/>
                <w:szCs w:val="24"/>
              </w:rPr>
            </w:pPr>
            <w:r w:rsidRPr="007A6EEA">
              <w:rPr>
                <w:rFonts w:ascii="Times New Roman" w:hAnsi="Times New Roman"/>
                <w:noProof/>
                <w:sz w:val="24"/>
                <w:szCs w:val="24"/>
              </w:rPr>
              <w:t>Общие положения</w:t>
            </w:r>
          </w:p>
        </w:tc>
        <w:tc>
          <w:tcPr>
            <w:tcW w:w="1205" w:type="dxa"/>
            <w:tcBorders>
              <w:top w:val="single" w:sz="4" w:space="0" w:color="auto"/>
              <w:left w:val="single" w:sz="4" w:space="0" w:color="auto"/>
              <w:bottom w:val="single" w:sz="4" w:space="0" w:color="auto"/>
              <w:right w:val="single" w:sz="4" w:space="0" w:color="auto"/>
            </w:tcBorders>
            <w:hideMark/>
          </w:tcPr>
          <w:p w:rsidR="005439AB" w:rsidRPr="007A6EEA" w:rsidRDefault="005439AB" w:rsidP="005439AB">
            <w:pPr>
              <w:tabs>
                <w:tab w:val="clear" w:pos="708"/>
                <w:tab w:val="num" w:pos="643"/>
                <w:tab w:val="num" w:pos="720"/>
              </w:tabs>
              <w:jc w:val="both"/>
              <w:rPr>
                <w:rFonts w:ascii="Times New Roman" w:hAnsi="Times New Roman"/>
                <w:bCs/>
                <w:color w:val="FF0000"/>
                <w:sz w:val="24"/>
                <w:szCs w:val="24"/>
              </w:rPr>
            </w:pPr>
            <w:r>
              <w:rPr>
                <w:rFonts w:ascii="Times New Roman" w:hAnsi="Times New Roman"/>
                <w:bCs/>
                <w:sz w:val="24"/>
                <w:szCs w:val="24"/>
              </w:rPr>
              <w:t>стр. 44</w:t>
            </w:r>
          </w:p>
        </w:tc>
      </w:tr>
      <w:tr w:rsidR="005439AB" w:rsidRPr="007A6EEA" w:rsidTr="005439AB">
        <w:trPr>
          <w:jc w:val="right"/>
        </w:trPr>
        <w:tc>
          <w:tcPr>
            <w:tcW w:w="1452" w:type="dxa"/>
            <w:tcBorders>
              <w:top w:val="single" w:sz="4" w:space="0" w:color="auto"/>
              <w:left w:val="single" w:sz="4" w:space="0" w:color="auto"/>
              <w:bottom w:val="single" w:sz="4" w:space="0" w:color="auto"/>
              <w:right w:val="single" w:sz="4" w:space="0" w:color="auto"/>
            </w:tcBorders>
            <w:hideMark/>
          </w:tcPr>
          <w:p w:rsidR="005439AB" w:rsidRPr="007A6EEA" w:rsidRDefault="005439AB" w:rsidP="005439AB">
            <w:pPr>
              <w:tabs>
                <w:tab w:val="clear" w:pos="708"/>
                <w:tab w:val="num" w:pos="643"/>
                <w:tab w:val="num" w:pos="720"/>
              </w:tabs>
              <w:ind w:left="643" w:hanging="360"/>
              <w:jc w:val="both"/>
              <w:rPr>
                <w:rFonts w:ascii="Times New Roman" w:hAnsi="Times New Roman"/>
                <w:bCs/>
                <w:noProof/>
                <w:sz w:val="24"/>
                <w:szCs w:val="24"/>
              </w:rPr>
            </w:pPr>
            <w:r w:rsidRPr="007A6EEA">
              <w:rPr>
                <w:rFonts w:ascii="Times New Roman" w:hAnsi="Times New Roman"/>
                <w:bCs/>
                <w:noProof/>
                <w:sz w:val="24"/>
                <w:szCs w:val="24"/>
              </w:rPr>
              <w:t>1.3.2.</w:t>
            </w:r>
            <w:r w:rsidRPr="007A6EEA">
              <w:rPr>
                <w:rFonts w:ascii="Times New Roman" w:hAnsi="Times New Roman"/>
                <w:noProof/>
                <w:sz w:val="24"/>
                <w:szCs w:val="24"/>
              </w:rPr>
              <w:tab/>
            </w:r>
          </w:p>
        </w:tc>
        <w:tc>
          <w:tcPr>
            <w:tcW w:w="6264" w:type="dxa"/>
            <w:tcBorders>
              <w:top w:val="single" w:sz="4" w:space="0" w:color="auto"/>
              <w:left w:val="single" w:sz="4" w:space="0" w:color="auto"/>
              <w:bottom w:val="single" w:sz="4" w:space="0" w:color="auto"/>
              <w:right w:val="single" w:sz="4" w:space="0" w:color="auto"/>
            </w:tcBorders>
            <w:hideMark/>
          </w:tcPr>
          <w:p w:rsidR="005439AB" w:rsidRPr="007A6EEA" w:rsidRDefault="005439AB" w:rsidP="005439AB">
            <w:pPr>
              <w:tabs>
                <w:tab w:val="clear" w:pos="708"/>
                <w:tab w:val="num" w:pos="643"/>
                <w:tab w:val="num" w:pos="720"/>
              </w:tabs>
              <w:jc w:val="both"/>
              <w:rPr>
                <w:rFonts w:ascii="Times New Roman" w:hAnsi="Times New Roman"/>
                <w:noProof/>
                <w:sz w:val="24"/>
                <w:szCs w:val="24"/>
              </w:rPr>
            </w:pPr>
            <w:r w:rsidRPr="007A6EEA">
              <w:rPr>
                <w:rFonts w:ascii="Times New Roman" w:hAnsi="Times New Roman"/>
                <w:noProof/>
                <w:sz w:val="24"/>
                <w:szCs w:val="24"/>
              </w:rPr>
              <w:t>Особенности оценки личностных, метапредметных и предметных результатов</w:t>
            </w:r>
          </w:p>
        </w:tc>
        <w:tc>
          <w:tcPr>
            <w:tcW w:w="1205" w:type="dxa"/>
            <w:tcBorders>
              <w:top w:val="single" w:sz="4" w:space="0" w:color="auto"/>
              <w:left w:val="single" w:sz="4" w:space="0" w:color="auto"/>
              <w:bottom w:val="single" w:sz="4" w:space="0" w:color="auto"/>
              <w:right w:val="single" w:sz="4" w:space="0" w:color="auto"/>
            </w:tcBorders>
            <w:hideMark/>
          </w:tcPr>
          <w:p w:rsidR="005439AB" w:rsidRPr="007A6EEA" w:rsidRDefault="005439AB" w:rsidP="005439AB">
            <w:pPr>
              <w:tabs>
                <w:tab w:val="clear" w:pos="708"/>
                <w:tab w:val="num" w:pos="643"/>
                <w:tab w:val="num" w:pos="720"/>
              </w:tabs>
              <w:jc w:val="both"/>
              <w:rPr>
                <w:rFonts w:ascii="Times New Roman" w:hAnsi="Times New Roman"/>
                <w:bCs/>
                <w:color w:val="FF0000"/>
                <w:sz w:val="24"/>
                <w:szCs w:val="24"/>
              </w:rPr>
            </w:pPr>
            <w:r>
              <w:rPr>
                <w:rFonts w:ascii="Times New Roman" w:hAnsi="Times New Roman"/>
                <w:bCs/>
                <w:sz w:val="24"/>
                <w:szCs w:val="24"/>
              </w:rPr>
              <w:t>стр. 45</w:t>
            </w:r>
          </w:p>
        </w:tc>
      </w:tr>
      <w:tr w:rsidR="005439AB" w:rsidRPr="007A6EEA" w:rsidTr="005439AB">
        <w:trPr>
          <w:jc w:val="right"/>
        </w:trPr>
        <w:tc>
          <w:tcPr>
            <w:tcW w:w="1452" w:type="dxa"/>
            <w:tcBorders>
              <w:top w:val="single" w:sz="4" w:space="0" w:color="auto"/>
              <w:left w:val="single" w:sz="4" w:space="0" w:color="auto"/>
              <w:bottom w:val="single" w:sz="4" w:space="0" w:color="auto"/>
              <w:right w:val="single" w:sz="4" w:space="0" w:color="auto"/>
            </w:tcBorders>
            <w:hideMark/>
          </w:tcPr>
          <w:p w:rsidR="005439AB" w:rsidRPr="007A6EEA" w:rsidRDefault="005439AB" w:rsidP="005439AB">
            <w:pPr>
              <w:tabs>
                <w:tab w:val="clear" w:pos="708"/>
                <w:tab w:val="num" w:pos="643"/>
                <w:tab w:val="num" w:pos="720"/>
              </w:tabs>
              <w:ind w:left="643" w:hanging="360"/>
              <w:jc w:val="both"/>
              <w:rPr>
                <w:rFonts w:ascii="Times New Roman" w:hAnsi="Times New Roman"/>
                <w:bCs/>
                <w:noProof/>
                <w:sz w:val="24"/>
                <w:szCs w:val="24"/>
              </w:rPr>
            </w:pPr>
            <w:r w:rsidRPr="007A6EEA">
              <w:rPr>
                <w:rFonts w:ascii="Times New Roman" w:hAnsi="Times New Roman"/>
                <w:bCs/>
                <w:noProof/>
                <w:sz w:val="24"/>
                <w:szCs w:val="24"/>
              </w:rPr>
              <w:t>1.3.3.</w:t>
            </w:r>
          </w:p>
        </w:tc>
        <w:tc>
          <w:tcPr>
            <w:tcW w:w="6264" w:type="dxa"/>
            <w:tcBorders>
              <w:top w:val="single" w:sz="4" w:space="0" w:color="auto"/>
              <w:left w:val="single" w:sz="4" w:space="0" w:color="auto"/>
              <w:bottom w:val="single" w:sz="4" w:space="0" w:color="auto"/>
              <w:right w:val="single" w:sz="4" w:space="0" w:color="auto"/>
            </w:tcBorders>
            <w:hideMark/>
          </w:tcPr>
          <w:p w:rsidR="005439AB" w:rsidRPr="007A6EEA" w:rsidRDefault="005439AB" w:rsidP="005439AB">
            <w:pPr>
              <w:tabs>
                <w:tab w:val="clear" w:pos="708"/>
                <w:tab w:val="num" w:pos="643"/>
                <w:tab w:val="num" w:pos="720"/>
              </w:tabs>
              <w:jc w:val="both"/>
              <w:rPr>
                <w:rFonts w:ascii="Times New Roman" w:hAnsi="Times New Roman"/>
                <w:noProof/>
                <w:sz w:val="24"/>
                <w:szCs w:val="24"/>
              </w:rPr>
            </w:pPr>
            <w:r>
              <w:rPr>
                <w:rFonts w:ascii="Times New Roman" w:hAnsi="Times New Roman"/>
                <w:noProof/>
                <w:sz w:val="24"/>
                <w:szCs w:val="24"/>
              </w:rPr>
              <w:t>Портфель</w:t>
            </w:r>
            <w:r w:rsidRPr="007A6EEA">
              <w:rPr>
                <w:rFonts w:ascii="Times New Roman" w:hAnsi="Times New Roman"/>
                <w:noProof/>
                <w:sz w:val="24"/>
                <w:szCs w:val="24"/>
              </w:rPr>
              <w:t xml:space="preserve"> достижений как инструмент оценки динамики индивидуальных образовательных достижений</w:t>
            </w:r>
          </w:p>
        </w:tc>
        <w:tc>
          <w:tcPr>
            <w:tcW w:w="1205" w:type="dxa"/>
            <w:tcBorders>
              <w:top w:val="single" w:sz="4" w:space="0" w:color="auto"/>
              <w:left w:val="single" w:sz="4" w:space="0" w:color="auto"/>
              <w:bottom w:val="single" w:sz="4" w:space="0" w:color="auto"/>
              <w:right w:val="single" w:sz="4" w:space="0" w:color="auto"/>
            </w:tcBorders>
            <w:hideMark/>
          </w:tcPr>
          <w:p w:rsidR="005439AB" w:rsidRPr="007A6EEA" w:rsidRDefault="005439AB" w:rsidP="005439AB">
            <w:pPr>
              <w:tabs>
                <w:tab w:val="clear" w:pos="708"/>
                <w:tab w:val="num" w:pos="643"/>
                <w:tab w:val="num" w:pos="720"/>
              </w:tabs>
              <w:jc w:val="both"/>
              <w:rPr>
                <w:rFonts w:ascii="Times New Roman" w:hAnsi="Times New Roman"/>
                <w:bCs/>
                <w:color w:val="FF0000"/>
                <w:sz w:val="24"/>
                <w:szCs w:val="24"/>
              </w:rPr>
            </w:pPr>
            <w:r>
              <w:rPr>
                <w:rFonts w:ascii="Times New Roman" w:hAnsi="Times New Roman"/>
                <w:bCs/>
                <w:sz w:val="24"/>
                <w:szCs w:val="24"/>
              </w:rPr>
              <w:t>стр. 49</w:t>
            </w:r>
          </w:p>
        </w:tc>
      </w:tr>
      <w:tr w:rsidR="00697D48" w:rsidRPr="007A6EEA" w:rsidTr="005439AB">
        <w:trPr>
          <w:jc w:val="right"/>
        </w:trPr>
        <w:tc>
          <w:tcPr>
            <w:tcW w:w="1452" w:type="dxa"/>
            <w:tcBorders>
              <w:top w:val="single" w:sz="4" w:space="0" w:color="auto"/>
              <w:left w:val="single" w:sz="4" w:space="0" w:color="auto"/>
              <w:bottom w:val="single" w:sz="4" w:space="0" w:color="auto"/>
              <w:right w:val="single" w:sz="4" w:space="0" w:color="auto"/>
            </w:tcBorders>
          </w:tcPr>
          <w:p w:rsidR="00697D48" w:rsidRPr="007A6EEA" w:rsidRDefault="00697D48" w:rsidP="00697D48">
            <w:pPr>
              <w:tabs>
                <w:tab w:val="clear" w:pos="708"/>
                <w:tab w:val="num" w:pos="643"/>
                <w:tab w:val="num" w:pos="720"/>
              </w:tabs>
              <w:ind w:left="643" w:hanging="360"/>
              <w:jc w:val="both"/>
              <w:rPr>
                <w:rFonts w:ascii="Times New Roman" w:hAnsi="Times New Roman"/>
                <w:bCs/>
                <w:noProof/>
                <w:sz w:val="24"/>
                <w:szCs w:val="24"/>
              </w:rPr>
            </w:pPr>
            <w:r>
              <w:rPr>
                <w:rFonts w:ascii="Times New Roman" w:hAnsi="Times New Roman"/>
                <w:bCs/>
                <w:noProof/>
                <w:sz w:val="24"/>
                <w:szCs w:val="24"/>
              </w:rPr>
              <w:t>1.3.4.</w:t>
            </w:r>
          </w:p>
        </w:tc>
        <w:tc>
          <w:tcPr>
            <w:tcW w:w="6264" w:type="dxa"/>
            <w:tcBorders>
              <w:top w:val="single" w:sz="4" w:space="0" w:color="auto"/>
              <w:left w:val="single" w:sz="4" w:space="0" w:color="auto"/>
              <w:bottom w:val="single" w:sz="4" w:space="0" w:color="auto"/>
              <w:right w:val="single" w:sz="4" w:space="0" w:color="auto"/>
            </w:tcBorders>
          </w:tcPr>
          <w:p w:rsidR="00697D48" w:rsidRDefault="00697D48" w:rsidP="00697D48">
            <w:pPr>
              <w:tabs>
                <w:tab w:val="clear" w:pos="708"/>
                <w:tab w:val="num" w:pos="643"/>
                <w:tab w:val="num" w:pos="720"/>
              </w:tabs>
              <w:jc w:val="both"/>
              <w:rPr>
                <w:rFonts w:ascii="Times New Roman" w:hAnsi="Times New Roman"/>
                <w:noProof/>
                <w:sz w:val="24"/>
                <w:szCs w:val="24"/>
              </w:rPr>
            </w:pPr>
            <w:r>
              <w:rPr>
                <w:rFonts w:ascii="Times New Roman" w:hAnsi="Times New Roman"/>
                <w:noProof/>
                <w:sz w:val="24"/>
                <w:szCs w:val="24"/>
              </w:rPr>
              <w:t>Итоговая оценка выпускника</w:t>
            </w:r>
          </w:p>
        </w:tc>
        <w:tc>
          <w:tcPr>
            <w:tcW w:w="1205" w:type="dxa"/>
            <w:tcBorders>
              <w:top w:val="single" w:sz="4" w:space="0" w:color="auto"/>
              <w:left w:val="single" w:sz="4" w:space="0" w:color="auto"/>
              <w:bottom w:val="single" w:sz="4" w:space="0" w:color="auto"/>
              <w:right w:val="single" w:sz="4" w:space="0" w:color="auto"/>
            </w:tcBorders>
          </w:tcPr>
          <w:p w:rsidR="00697D48" w:rsidRPr="00697D48" w:rsidRDefault="00697D48" w:rsidP="00697D48">
            <w:pPr>
              <w:tabs>
                <w:tab w:val="clear" w:pos="708"/>
                <w:tab w:val="num" w:pos="643"/>
                <w:tab w:val="num" w:pos="720"/>
              </w:tabs>
              <w:jc w:val="both"/>
              <w:rPr>
                <w:rFonts w:ascii="Times New Roman" w:hAnsi="Times New Roman"/>
                <w:bCs/>
                <w:color w:val="FF0000"/>
                <w:sz w:val="24"/>
                <w:szCs w:val="24"/>
              </w:rPr>
            </w:pPr>
            <w:r>
              <w:rPr>
                <w:rFonts w:ascii="Times New Roman" w:hAnsi="Times New Roman"/>
                <w:bCs/>
                <w:sz w:val="24"/>
                <w:szCs w:val="24"/>
              </w:rPr>
              <w:t>стр. 52</w:t>
            </w:r>
          </w:p>
        </w:tc>
      </w:tr>
      <w:tr w:rsidR="00697D48" w:rsidRPr="007A6EEA" w:rsidTr="005439AB">
        <w:trPr>
          <w:jc w:val="right"/>
        </w:trPr>
        <w:tc>
          <w:tcPr>
            <w:tcW w:w="1452" w:type="dxa"/>
            <w:tcBorders>
              <w:top w:val="single" w:sz="4" w:space="0" w:color="auto"/>
              <w:left w:val="single" w:sz="4" w:space="0" w:color="auto"/>
              <w:bottom w:val="single" w:sz="4" w:space="0" w:color="auto"/>
              <w:right w:val="single" w:sz="4" w:space="0" w:color="auto"/>
            </w:tcBorders>
            <w:hideMark/>
          </w:tcPr>
          <w:p w:rsidR="00697D48" w:rsidRPr="007A6EEA" w:rsidRDefault="00697D48" w:rsidP="00697D48">
            <w:pPr>
              <w:tabs>
                <w:tab w:val="clear" w:pos="708"/>
                <w:tab w:val="num" w:pos="643"/>
                <w:tab w:val="num" w:pos="720"/>
              </w:tabs>
              <w:ind w:left="643" w:hanging="360"/>
              <w:jc w:val="both"/>
              <w:rPr>
                <w:rFonts w:ascii="Times New Roman" w:hAnsi="Times New Roman"/>
                <w:bCs/>
                <w:noProof/>
                <w:sz w:val="24"/>
                <w:szCs w:val="24"/>
              </w:rPr>
            </w:pPr>
            <w:r w:rsidRPr="007A6EEA">
              <w:rPr>
                <w:rFonts w:ascii="Times New Roman" w:hAnsi="Times New Roman"/>
                <w:bCs/>
                <w:noProof/>
                <w:sz w:val="24"/>
                <w:szCs w:val="24"/>
              </w:rPr>
              <w:t>2.</w:t>
            </w:r>
          </w:p>
        </w:tc>
        <w:tc>
          <w:tcPr>
            <w:tcW w:w="6264" w:type="dxa"/>
            <w:tcBorders>
              <w:top w:val="single" w:sz="4" w:space="0" w:color="auto"/>
              <w:left w:val="single" w:sz="4" w:space="0" w:color="auto"/>
              <w:bottom w:val="single" w:sz="4" w:space="0" w:color="auto"/>
              <w:right w:val="single" w:sz="4" w:space="0" w:color="auto"/>
            </w:tcBorders>
            <w:hideMark/>
          </w:tcPr>
          <w:p w:rsidR="00697D48" w:rsidRPr="007A6EEA" w:rsidRDefault="00697D48" w:rsidP="00697D48">
            <w:pPr>
              <w:tabs>
                <w:tab w:val="clear" w:pos="708"/>
                <w:tab w:val="num" w:pos="643"/>
                <w:tab w:val="num" w:pos="720"/>
              </w:tabs>
              <w:jc w:val="both"/>
              <w:rPr>
                <w:rFonts w:ascii="Times New Roman" w:hAnsi="Times New Roman"/>
                <w:noProof/>
                <w:sz w:val="24"/>
                <w:szCs w:val="24"/>
              </w:rPr>
            </w:pPr>
            <w:r w:rsidRPr="007A6EEA">
              <w:rPr>
                <w:rFonts w:ascii="Times New Roman" w:hAnsi="Times New Roman"/>
                <w:noProof/>
                <w:sz w:val="24"/>
                <w:szCs w:val="24"/>
              </w:rPr>
              <w:t>Содержательный раздел</w:t>
            </w:r>
          </w:p>
        </w:tc>
        <w:tc>
          <w:tcPr>
            <w:tcW w:w="1205" w:type="dxa"/>
            <w:tcBorders>
              <w:top w:val="single" w:sz="4" w:space="0" w:color="auto"/>
              <w:left w:val="single" w:sz="4" w:space="0" w:color="auto"/>
              <w:bottom w:val="single" w:sz="4" w:space="0" w:color="auto"/>
              <w:right w:val="single" w:sz="4" w:space="0" w:color="auto"/>
            </w:tcBorders>
            <w:hideMark/>
          </w:tcPr>
          <w:p w:rsidR="00697D48" w:rsidRPr="007A6EEA" w:rsidRDefault="00697D48" w:rsidP="00697D48">
            <w:pPr>
              <w:tabs>
                <w:tab w:val="clear" w:pos="708"/>
                <w:tab w:val="num" w:pos="643"/>
                <w:tab w:val="num" w:pos="720"/>
              </w:tabs>
              <w:jc w:val="both"/>
              <w:rPr>
                <w:rFonts w:ascii="Times New Roman" w:hAnsi="Times New Roman"/>
                <w:bCs/>
                <w:color w:val="FF0000"/>
                <w:sz w:val="24"/>
                <w:szCs w:val="24"/>
              </w:rPr>
            </w:pPr>
            <w:r>
              <w:rPr>
                <w:rFonts w:ascii="Times New Roman" w:hAnsi="Times New Roman"/>
                <w:bCs/>
                <w:sz w:val="24"/>
                <w:szCs w:val="24"/>
              </w:rPr>
              <w:t>стр. 53</w:t>
            </w:r>
          </w:p>
        </w:tc>
      </w:tr>
      <w:tr w:rsidR="00697D48" w:rsidRPr="007A6EEA" w:rsidTr="005439AB">
        <w:trPr>
          <w:jc w:val="right"/>
        </w:trPr>
        <w:tc>
          <w:tcPr>
            <w:tcW w:w="1452" w:type="dxa"/>
            <w:tcBorders>
              <w:top w:val="single" w:sz="4" w:space="0" w:color="auto"/>
              <w:left w:val="single" w:sz="4" w:space="0" w:color="auto"/>
              <w:bottom w:val="single" w:sz="4" w:space="0" w:color="auto"/>
              <w:right w:val="single" w:sz="4" w:space="0" w:color="auto"/>
            </w:tcBorders>
            <w:hideMark/>
          </w:tcPr>
          <w:p w:rsidR="00697D48" w:rsidRPr="007A6EEA" w:rsidRDefault="00697D48" w:rsidP="00697D48">
            <w:pPr>
              <w:tabs>
                <w:tab w:val="clear" w:pos="708"/>
                <w:tab w:val="num" w:pos="643"/>
                <w:tab w:val="num" w:pos="720"/>
              </w:tabs>
              <w:ind w:left="643" w:hanging="360"/>
              <w:jc w:val="both"/>
              <w:rPr>
                <w:rFonts w:ascii="Times New Roman" w:hAnsi="Times New Roman"/>
                <w:bCs/>
                <w:noProof/>
                <w:sz w:val="24"/>
                <w:szCs w:val="24"/>
              </w:rPr>
            </w:pPr>
            <w:r w:rsidRPr="007A6EEA">
              <w:rPr>
                <w:rFonts w:ascii="Times New Roman" w:hAnsi="Times New Roman"/>
                <w:noProof/>
                <w:sz w:val="24"/>
                <w:szCs w:val="24"/>
              </w:rPr>
              <w:t>2.1.</w:t>
            </w:r>
          </w:p>
        </w:tc>
        <w:tc>
          <w:tcPr>
            <w:tcW w:w="6264" w:type="dxa"/>
            <w:tcBorders>
              <w:top w:val="single" w:sz="4" w:space="0" w:color="auto"/>
              <w:left w:val="single" w:sz="4" w:space="0" w:color="auto"/>
              <w:bottom w:val="single" w:sz="4" w:space="0" w:color="auto"/>
              <w:right w:val="single" w:sz="4" w:space="0" w:color="auto"/>
            </w:tcBorders>
            <w:hideMark/>
          </w:tcPr>
          <w:p w:rsidR="00697D48" w:rsidRPr="007A6EEA" w:rsidRDefault="00697D48" w:rsidP="00697D48">
            <w:pPr>
              <w:tabs>
                <w:tab w:val="clear" w:pos="708"/>
                <w:tab w:val="num" w:pos="643"/>
                <w:tab w:val="num" w:pos="720"/>
              </w:tabs>
              <w:jc w:val="both"/>
              <w:rPr>
                <w:rFonts w:ascii="Times New Roman" w:hAnsi="Times New Roman"/>
                <w:noProof/>
                <w:sz w:val="24"/>
                <w:szCs w:val="24"/>
              </w:rPr>
            </w:pPr>
            <w:r w:rsidRPr="007A6EEA">
              <w:rPr>
                <w:rFonts w:ascii="Times New Roman" w:hAnsi="Times New Roman"/>
                <w:noProof/>
                <w:sz w:val="24"/>
                <w:szCs w:val="24"/>
              </w:rPr>
              <w:t xml:space="preserve">Программа формирования у обучающихся универсальных учебных действий   </w:t>
            </w:r>
          </w:p>
        </w:tc>
        <w:tc>
          <w:tcPr>
            <w:tcW w:w="1205" w:type="dxa"/>
            <w:tcBorders>
              <w:top w:val="single" w:sz="4" w:space="0" w:color="auto"/>
              <w:left w:val="single" w:sz="4" w:space="0" w:color="auto"/>
              <w:bottom w:val="single" w:sz="4" w:space="0" w:color="auto"/>
              <w:right w:val="single" w:sz="4" w:space="0" w:color="auto"/>
            </w:tcBorders>
            <w:hideMark/>
          </w:tcPr>
          <w:p w:rsidR="00697D48" w:rsidRPr="007A6EEA" w:rsidRDefault="00697D48" w:rsidP="00697D48">
            <w:pPr>
              <w:tabs>
                <w:tab w:val="clear" w:pos="708"/>
                <w:tab w:val="num" w:pos="643"/>
                <w:tab w:val="num" w:pos="720"/>
              </w:tabs>
              <w:jc w:val="both"/>
              <w:rPr>
                <w:rFonts w:ascii="Times New Roman" w:hAnsi="Times New Roman"/>
                <w:bCs/>
                <w:color w:val="FF0000"/>
                <w:sz w:val="24"/>
                <w:szCs w:val="24"/>
              </w:rPr>
            </w:pPr>
            <w:r>
              <w:rPr>
                <w:rFonts w:ascii="Times New Roman" w:hAnsi="Times New Roman"/>
                <w:bCs/>
                <w:sz w:val="24"/>
                <w:szCs w:val="24"/>
              </w:rPr>
              <w:t>стр. 53</w:t>
            </w:r>
          </w:p>
        </w:tc>
      </w:tr>
      <w:tr w:rsidR="00697D48" w:rsidRPr="007A6EEA" w:rsidTr="005439AB">
        <w:trPr>
          <w:jc w:val="right"/>
        </w:trPr>
        <w:tc>
          <w:tcPr>
            <w:tcW w:w="1452" w:type="dxa"/>
            <w:tcBorders>
              <w:top w:val="single" w:sz="4" w:space="0" w:color="auto"/>
              <w:left w:val="single" w:sz="4" w:space="0" w:color="auto"/>
              <w:bottom w:val="single" w:sz="4" w:space="0" w:color="auto"/>
              <w:right w:val="single" w:sz="4" w:space="0" w:color="auto"/>
            </w:tcBorders>
            <w:hideMark/>
          </w:tcPr>
          <w:p w:rsidR="00697D48" w:rsidRPr="007A6EEA" w:rsidRDefault="00697D48" w:rsidP="00697D48">
            <w:pPr>
              <w:tabs>
                <w:tab w:val="clear" w:pos="708"/>
                <w:tab w:val="num" w:pos="643"/>
                <w:tab w:val="num" w:pos="720"/>
              </w:tabs>
              <w:ind w:left="643" w:hanging="360"/>
              <w:jc w:val="both"/>
              <w:rPr>
                <w:rFonts w:ascii="Times New Roman" w:hAnsi="Times New Roman"/>
                <w:noProof/>
                <w:sz w:val="24"/>
                <w:szCs w:val="24"/>
              </w:rPr>
            </w:pPr>
            <w:r w:rsidRPr="007A6EEA">
              <w:rPr>
                <w:rFonts w:ascii="Times New Roman" w:hAnsi="Times New Roman"/>
                <w:noProof/>
                <w:sz w:val="24"/>
                <w:szCs w:val="24"/>
              </w:rPr>
              <w:t>2.1.1.</w:t>
            </w:r>
          </w:p>
        </w:tc>
        <w:tc>
          <w:tcPr>
            <w:tcW w:w="6264" w:type="dxa"/>
            <w:tcBorders>
              <w:top w:val="single" w:sz="4" w:space="0" w:color="auto"/>
              <w:left w:val="single" w:sz="4" w:space="0" w:color="auto"/>
              <w:bottom w:val="single" w:sz="4" w:space="0" w:color="auto"/>
              <w:right w:val="single" w:sz="4" w:space="0" w:color="auto"/>
            </w:tcBorders>
            <w:hideMark/>
          </w:tcPr>
          <w:p w:rsidR="00697D48" w:rsidRPr="007A6EEA" w:rsidRDefault="00697D48" w:rsidP="00697D48">
            <w:pPr>
              <w:tabs>
                <w:tab w:val="clear" w:pos="708"/>
                <w:tab w:val="num" w:pos="643"/>
                <w:tab w:val="num" w:pos="720"/>
              </w:tabs>
              <w:jc w:val="both"/>
              <w:rPr>
                <w:rFonts w:ascii="Times New Roman" w:hAnsi="Times New Roman"/>
                <w:noProof/>
                <w:sz w:val="24"/>
                <w:szCs w:val="24"/>
              </w:rPr>
            </w:pPr>
            <w:r w:rsidRPr="007A6EEA">
              <w:rPr>
                <w:rFonts w:ascii="Times New Roman" w:hAnsi="Times New Roman"/>
                <w:noProof/>
                <w:sz w:val="24"/>
                <w:szCs w:val="24"/>
              </w:rPr>
              <w:t>Ценностные ориентиры начального общего образования</w:t>
            </w:r>
          </w:p>
        </w:tc>
        <w:tc>
          <w:tcPr>
            <w:tcW w:w="1205" w:type="dxa"/>
            <w:tcBorders>
              <w:top w:val="single" w:sz="4" w:space="0" w:color="auto"/>
              <w:left w:val="single" w:sz="4" w:space="0" w:color="auto"/>
              <w:bottom w:val="single" w:sz="4" w:space="0" w:color="auto"/>
              <w:right w:val="single" w:sz="4" w:space="0" w:color="auto"/>
            </w:tcBorders>
            <w:hideMark/>
          </w:tcPr>
          <w:p w:rsidR="00697D48" w:rsidRPr="007A6EEA" w:rsidRDefault="00697D48" w:rsidP="00697D48">
            <w:pPr>
              <w:tabs>
                <w:tab w:val="clear" w:pos="708"/>
                <w:tab w:val="num" w:pos="643"/>
                <w:tab w:val="num" w:pos="720"/>
              </w:tabs>
              <w:jc w:val="both"/>
              <w:rPr>
                <w:rFonts w:ascii="Times New Roman" w:hAnsi="Times New Roman"/>
                <w:bCs/>
                <w:color w:val="FF0000"/>
                <w:sz w:val="24"/>
                <w:szCs w:val="24"/>
              </w:rPr>
            </w:pPr>
            <w:r>
              <w:rPr>
                <w:rFonts w:ascii="Times New Roman" w:hAnsi="Times New Roman"/>
                <w:bCs/>
                <w:sz w:val="24"/>
                <w:szCs w:val="24"/>
              </w:rPr>
              <w:t>стр. 55</w:t>
            </w:r>
          </w:p>
        </w:tc>
      </w:tr>
      <w:tr w:rsidR="00697D48" w:rsidRPr="007A6EEA" w:rsidTr="005439AB">
        <w:trPr>
          <w:trHeight w:val="699"/>
          <w:jc w:val="right"/>
        </w:trPr>
        <w:tc>
          <w:tcPr>
            <w:tcW w:w="1452" w:type="dxa"/>
            <w:tcBorders>
              <w:top w:val="single" w:sz="4" w:space="0" w:color="auto"/>
              <w:left w:val="single" w:sz="4" w:space="0" w:color="auto"/>
              <w:bottom w:val="single" w:sz="4" w:space="0" w:color="auto"/>
              <w:right w:val="single" w:sz="4" w:space="0" w:color="auto"/>
            </w:tcBorders>
            <w:hideMark/>
          </w:tcPr>
          <w:p w:rsidR="00697D48" w:rsidRPr="007A6EEA" w:rsidRDefault="00697D48" w:rsidP="00697D48">
            <w:pPr>
              <w:tabs>
                <w:tab w:val="clear" w:pos="708"/>
                <w:tab w:val="num" w:pos="643"/>
                <w:tab w:val="num" w:pos="720"/>
              </w:tabs>
              <w:ind w:left="643" w:hanging="360"/>
              <w:jc w:val="both"/>
              <w:rPr>
                <w:rFonts w:ascii="Times New Roman" w:hAnsi="Times New Roman"/>
                <w:noProof/>
                <w:sz w:val="24"/>
                <w:szCs w:val="24"/>
              </w:rPr>
            </w:pPr>
            <w:r w:rsidRPr="007A6EEA">
              <w:rPr>
                <w:rFonts w:ascii="Times New Roman" w:hAnsi="Times New Roman"/>
                <w:noProof/>
                <w:sz w:val="24"/>
                <w:szCs w:val="24"/>
              </w:rPr>
              <w:t>2.1.2.</w:t>
            </w:r>
          </w:p>
        </w:tc>
        <w:tc>
          <w:tcPr>
            <w:tcW w:w="6264" w:type="dxa"/>
            <w:tcBorders>
              <w:top w:val="single" w:sz="4" w:space="0" w:color="auto"/>
              <w:left w:val="single" w:sz="4" w:space="0" w:color="auto"/>
              <w:bottom w:val="single" w:sz="4" w:space="0" w:color="auto"/>
              <w:right w:val="single" w:sz="4" w:space="0" w:color="auto"/>
            </w:tcBorders>
            <w:hideMark/>
          </w:tcPr>
          <w:p w:rsidR="00697D48" w:rsidRPr="007A6EEA" w:rsidRDefault="00697D48" w:rsidP="00697D48">
            <w:pPr>
              <w:tabs>
                <w:tab w:val="clear" w:pos="708"/>
                <w:tab w:val="num" w:pos="643"/>
                <w:tab w:val="num" w:pos="720"/>
              </w:tabs>
              <w:jc w:val="both"/>
              <w:rPr>
                <w:rFonts w:ascii="Times New Roman" w:hAnsi="Times New Roman"/>
                <w:noProof/>
                <w:sz w:val="24"/>
                <w:szCs w:val="24"/>
              </w:rPr>
            </w:pPr>
            <w:r w:rsidRPr="007A6EEA">
              <w:rPr>
                <w:rFonts w:ascii="Times New Roman" w:hAnsi="Times New Roman"/>
                <w:noProof/>
                <w:sz w:val="24"/>
                <w:szCs w:val="24"/>
              </w:rPr>
              <w:t>Характеристика универсальных учебных действий при получении начального общего образования</w:t>
            </w:r>
          </w:p>
        </w:tc>
        <w:tc>
          <w:tcPr>
            <w:tcW w:w="1205" w:type="dxa"/>
            <w:tcBorders>
              <w:top w:val="single" w:sz="4" w:space="0" w:color="auto"/>
              <w:left w:val="single" w:sz="4" w:space="0" w:color="auto"/>
              <w:bottom w:val="single" w:sz="4" w:space="0" w:color="auto"/>
              <w:right w:val="single" w:sz="4" w:space="0" w:color="auto"/>
            </w:tcBorders>
            <w:hideMark/>
          </w:tcPr>
          <w:p w:rsidR="00697D48" w:rsidRPr="007A6EEA" w:rsidRDefault="00697D48" w:rsidP="00697D48">
            <w:pPr>
              <w:tabs>
                <w:tab w:val="clear" w:pos="708"/>
                <w:tab w:val="num" w:pos="643"/>
                <w:tab w:val="num" w:pos="720"/>
              </w:tabs>
              <w:jc w:val="both"/>
              <w:rPr>
                <w:rFonts w:ascii="Times New Roman" w:hAnsi="Times New Roman"/>
                <w:bCs/>
                <w:color w:val="FF0000"/>
                <w:sz w:val="24"/>
                <w:szCs w:val="24"/>
              </w:rPr>
            </w:pPr>
            <w:r>
              <w:rPr>
                <w:rFonts w:ascii="Times New Roman" w:hAnsi="Times New Roman"/>
                <w:bCs/>
                <w:sz w:val="24"/>
                <w:szCs w:val="24"/>
              </w:rPr>
              <w:t>стр. 57</w:t>
            </w:r>
          </w:p>
        </w:tc>
      </w:tr>
      <w:tr w:rsidR="00697D48" w:rsidRPr="007A6EEA" w:rsidTr="005439AB">
        <w:trPr>
          <w:jc w:val="right"/>
        </w:trPr>
        <w:tc>
          <w:tcPr>
            <w:tcW w:w="1452" w:type="dxa"/>
            <w:tcBorders>
              <w:top w:val="single" w:sz="4" w:space="0" w:color="auto"/>
              <w:left w:val="single" w:sz="4" w:space="0" w:color="auto"/>
              <w:bottom w:val="single" w:sz="4" w:space="0" w:color="auto"/>
              <w:right w:val="single" w:sz="4" w:space="0" w:color="auto"/>
            </w:tcBorders>
            <w:hideMark/>
          </w:tcPr>
          <w:p w:rsidR="00697D48" w:rsidRPr="007A6EEA" w:rsidRDefault="00697D48" w:rsidP="00697D48">
            <w:pPr>
              <w:tabs>
                <w:tab w:val="clear" w:pos="708"/>
                <w:tab w:val="num" w:pos="643"/>
                <w:tab w:val="num" w:pos="720"/>
              </w:tabs>
              <w:ind w:left="643" w:hanging="360"/>
              <w:jc w:val="both"/>
              <w:rPr>
                <w:rFonts w:ascii="Times New Roman" w:hAnsi="Times New Roman"/>
                <w:noProof/>
                <w:sz w:val="24"/>
                <w:szCs w:val="24"/>
              </w:rPr>
            </w:pPr>
            <w:r w:rsidRPr="007A6EEA">
              <w:rPr>
                <w:rFonts w:ascii="Times New Roman" w:hAnsi="Times New Roman"/>
                <w:noProof/>
                <w:sz w:val="24"/>
                <w:szCs w:val="24"/>
              </w:rPr>
              <w:t>2.1.3.</w:t>
            </w:r>
          </w:p>
        </w:tc>
        <w:tc>
          <w:tcPr>
            <w:tcW w:w="6264" w:type="dxa"/>
            <w:tcBorders>
              <w:top w:val="single" w:sz="4" w:space="0" w:color="auto"/>
              <w:left w:val="single" w:sz="4" w:space="0" w:color="auto"/>
              <w:bottom w:val="single" w:sz="4" w:space="0" w:color="auto"/>
              <w:right w:val="single" w:sz="4" w:space="0" w:color="auto"/>
            </w:tcBorders>
            <w:hideMark/>
          </w:tcPr>
          <w:p w:rsidR="00697D48" w:rsidRPr="007A6EEA" w:rsidRDefault="00697D48" w:rsidP="00697D48">
            <w:pPr>
              <w:tabs>
                <w:tab w:val="clear" w:pos="708"/>
                <w:tab w:val="num" w:pos="643"/>
                <w:tab w:val="num" w:pos="720"/>
              </w:tabs>
              <w:jc w:val="both"/>
              <w:rPr>
                <w:rFonts w:ascii="Times New Roman" w:hAnsi="Times New Roman"/>
                <w:noProof/>
                <w:sz w:val="24"/>
                <w:szCs w:val="24"/>
              </w:rPr>
            </w:pPr>
            <w:r w:rsidRPr="007A6EEA">
              <w:rPr>
                <w:rFonts w:ascii="Times New Roman" w:hAnsi="Times New Roman"/>
                <w:noProof/>
                <w:sz w:val="24"/>
                <w:szCs w:val="24"/>
              </w:rPr>
              <w:t>Связь универсальных учебных действий с содержанием учебных предметов</w:t>
            </w:r>
          </w:p>
        </w:tc>
        <w:tc>
          <w:tcPr>
            <w:tcW w:w="1205" w:type="dxa"/>
            <w:tcBorders>
              <w:top w:val="single" w:sz="4" w:space="0" w:color="auto"/>
              <w:left w:val="single" w:sz="4" w:space="0" w:color="auto"/>
              <w:bottom w:val="single" w:sz="4" w:space="0" w:color="auto"/>
              <w:right w:val="single" w:sz="4" w:space="0" w:color="auto"/>
            </w:tcBorders>
            <w:hideMark/>
          </w:tcPr>
          <w:p w:rsidR="00697D48" w:rsidRPr="007A6EEA" w:rsidRDefault="00697D48" w:rsidP="00697D48">
            <w:pPr>
              <w:tabs>
                <w:tab w:val="clear" w:pos="708"/>
                <w:tab w:val="num" w:pos="643"/>
                <w:tab w:val="num" w:pos="720"/>
              </w:tabs>
              <w:jc w:val="both"/>
              <w:rPr>
                <w:rFonts w:ascii="Times New Roman" w:hAnsi="Times New Roman"/>
                <w:bCs/>
                <w:color w:val="FF0000"/>
                <w:sz w:val="24"/>
                <w:szCs w:val="24"/>
              </w:rPr>
            </w:pPr>
            <w:r>
              <w:rPr>
                <w:rFonts w:ascii="Times New Roman" w:hAnsi="Times New Roman"/>
                <w:bCs/>
                <w:sz w:val="24"/>
                <w:szCs w:val="24"/>
              </w:rPr>
              <w:t>стр. 61</w:t>
            </w:r>
          </w:p>
        </w:tc>
      </w:tr>
      <w:tr w:rsidR="00697D48" w:rsidRPr="007A6EEA" w:rsidTr="005439AB">
        <w:trPr>
          <w:jc w:val="right"/>
        </w:trPr>
        <w:tc>
          <w:tcPr>
            <w:tcW w:w="1452" w:type="dxa"/>
            <w:tcBorders>
              <w:top w:val="single" w:sz="4" w:space="0" w:color="auto"/>
              <w:left w:val="single" w:sz="4" w:space="0" w:color="auto"/>
              <w:bottom w:val="single" w:sz="4" w:space="0" w:color="auto"/>
              <w:right w:val="single" w:sz="4" w:space="0" w:color="auto"/>
            </w:tcBorders>
            <w:hideMark/>
          </w:tcPr>
          <w:p w:rsidR="00697D48" w:rsidRPr="007A6EEA" w:rsidRDefault="00697D48" w:rsidP="00697D48">
            <w:pPr>
              <w:tabs>
                <w:tab w:val="clear" w:pos="708"/>
                <w:tab w:val="num" w:pos="643"/>
                <w:tab w:val="num" w:pos="720"/>
              </w:tabs>
              <w:ind w:left="643" w:hanging="360"/>
              <w:jc w:val="both"/>
              <w:rPr>
                <w:rFonts w:ascii="Times New Roman" w:hAnsi="Times New Roman"/>
                <w:noProof/>
                <w:sz w:val="24"/>
                <w:szCs w:val="24"/>
              </w:rPr>
            </w:pPr>
            <w:r w:rsidRPr="007A6EEA">
              <w:rPr>
                <w:rFonts w:ascii="Times New Roman" w:hAnsi="Times New Roman"/>
                <w:noProof/>
                <w:sz w:val="24"/>
                <w:szCs w:val="24"/>
              </w:rPr>
              <w:t>2.1.4.</w:t>
            </w:r>
          </w:p>
        </w:tc>
        <w:tc>
          <w:tcPr>
            <w:tcW w:w="6264" w:type="dxa"/>
            <w:tcBorders>
              <w:top w:val="single" w:sz="4" w:space="0" w:color="auto"/>
              <w:left w:val="single" w:sz="4" w:space="0" w:color="auto"/>
              <w:bottom w:val="single" w:sz="4" w:space="0" w:color="auto"/>
              <w:right w:val="single" w:sz="4" w:space="0" w:color="auto"/>
            </w:tcBorders>
            <w:hideMark/>
          </w:tcPr>
          <w:p w:rsidR="00697D48" w:rsidRPr="007A6EEA" w:rsidRDefault="00697D48" w:rsidP="00697D48">
            <w:pPr>
              <w:tabs>
                <w:tab w:val="clear" w:pos="708"/>
                <w:tab w:val="num" w:pos="643"/>
                <w:tab w:val="num" w:pos="720"/>
              </w:tabs>
              <w:jc w:val="both"/>
              <w:rPr>
                <w:rFonts w:ascii="Times New Roman" w:hAnsi="Times New Roman"/>
                <w:noProof/>
                <w:sz w:val="24"/>
                <w:szCs w:val="24"/>
              </w:rPr>
            </w:pPr>
            <w:r w:rsidRPr="007A6EEA">
              <w:rPr>
                <w:rFonts w:ascii="Times New Roman" w:hAnsi="Times New Roman"/>
                <w:noProof/>
                <w:sz w:val="24"/>
                <w:szCs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
        </w:tc>
        <w:tc>
          <w:tcPr>
            <w:tcW w:w="1205" w:type="dxa"/>
            <w:tcBorders>
              <w:top w:val="single" w:sz="4" w:space="0" w:color="auto"/>
              <w:left w:val="single" w:sz="4" w:space="0" w:color="auto"/>
              <w:bottom w:val="single" w:sz="4" w:space="0" w:color="auto"/>
              <w:right w:val="single" w:sz="4" w:space="0" w:color="auto"/>
            </w:tcBorders>
            <w:hideMark/>
          </w:tcPr>
          <w:p w:rsidR="00697D48" w:rsidRPr="007A6EEA" w:rsidRDefault="00697D48" w:rsidP="00697D48">
            <w:pPr>
              <w:tabs>
                <w:tab w:val="clear" w:pos="708"/>
                <w:tab w:val="num" w:pos="643"/>
                <w:tab w:val="num" w:pos="720"/>
              </w:tabs>
              <w:jc w:val="both"/>
              <w:rPr>
                <w:rFonts w:ascii="Times New Roman" w:hAnsi="Times New Roman"/>
                <w:bCs/>
                <w:color w:val="FF0000"/>
                <w:sz w:val="24"/>
                <w:szCs w:val="24"/>
              </w:rPr>
            </w:pPr>
            <w:r>
              <w:rPr>
                <w:rFonts w:ascii="Times New Roman" w:hAnsi="Times New Roman"/>
                <w:bCs/>
                <w:sz w:val="24"/>
                <w:szCs w:val="24"/>
              </w:rPr>
              <w:t>стр. 65</w:t>
            </w:r>
          </w:p>
        </w:tc>
      </w:tr>
      <w:tr w:rsidR="00697D48" w:rsidRPr="007A6EEA" w:rsidTr="005439AB">
        <w:trPr>
          <w:jc w:val="right"/>
        </w:trPr>
        <w:tc>
          <w:tcPr>
            <w:tcW w:w="1452" w:type="dxa"/>
            <w:tcBorders>
              <w:top w:val="single" w:sz="4" w:space="0" w:color="auto"/>
              <w:left w:val="single" w:sz="4" w:space="0" w:color="auto"/>
              <w:bottom w:val="single" w:sz="4" w:space="0" w:color="auto"/>
              <w:right w:val="single" w:sz="4" w:space="0" w:color="auto"/>
            </w:tcBorders>
            <w:hideMark/>
          </w:tcPr>
          <w:p w:rsidR="00697D48" w:rsidRPr="007A6EEA" w:rsidRDefault="00697D48" w:rsidP="00697D48">
            <w:pPr>
              <w:tabs>
                <w:tab w:val="clear" w:pos="708"/>
                <w:tab w:val="num" w:pos="643"/>
                <w:tab w:val="num" w:pos="720"/>
              </w:tabs>
              <w:ind w:left="643" w:hanging="360"/>
              <w:jc w:val="both"/>
              <w:rPr>
                <w:rFonts w:ascii="Times New Roman" w:hAnsi="Times New Roman"/>
                <w:noProof/>
                <w:sz w:val="24"/>
                <w:szCs w:val="24"/>
              </w:rPr>
            </w:pPr>
            <w:r w:rsidRPr="007A6EEA">
              <w:rPr>
                <w:rFonts w:ascii="Times New Roman" w:hAnsi="Times New Roman"/>
                <w:noProof/>
                <w:sz w:val="24"/>
                <w:szCs w:val="24"/>
              </w:rPr>
              <w:t>2.1.5.</w:t>
            </w:r>
          </w:p>
        </w:tc>
        <w:tc>
          <w:tcPr>
            <w:tcW w:w="6264" w:type="dxa"/>
            <w:tcBorders>
              <w:top w:val="single" w:sz="4" w:space="0" w:color="auto"/>
              <w:left w:val="single" w:sz="4" w:space="0" w:color="auto"/>
              <w:bottom w:val="single" w:sz="4" w:space="0" w:color="auto"/>
              <w:right w:val="single" w:sz="4" w:space="0" w:color="auto"/>
            </w:tcBorders>
            <w:hideMark/>
          </w:tcPr>
          <w:p w:rsidR="00697D48" w:rsidRPr="007A6EEA" w:rsidRDefault="00697D48" w:rsidP="00697D48">
            <w:pPr>
              <w:tabs>
                <w:tab w:val="clear" w:pos="708"/>
                <w:tab w:val="num" w:pos="643"/>
                <w:tab w:val="num" w:pos="720"/>
              </w:tabs>
              <w:jc w:val="both"/>
              <w:rPr>
                <w:rFonts w:ascii="Times New Roman" w:hAnsi="Times New Roman"/>
                <w:noProof/>
                <w:sz w:val="24"/>
                <w:szCs w:val="24"/>
              </w:rPr>
            </w:pPr>
            <w:r w:rsidRPr="007A6EEA">
              <w:rPr>
                <w:rFonts w:ascii="Times New Roman" w:hAnsi="Times New Roman"/>
                <w:noProof/>
                <w:sz w:val="24"/>
                <w:szCs w:val="24"/>
              </w:rPr>
              <w:t>Условия, обеспечивающие развитие универсальных учебных действий у обучающихся</w:t>
            </w:r>
          </w:p>
        </w:tc>
        <w:tc>
          <w:tcPr>
            <w:tcW w:w="1205" w:type="dxa"/>
            <w:tcBorders>
              <w:top w:val="single" w:sz="4" w:space="0" w:color="auto"/>
              <w:left w:val="single" w:sz="4" w:space="0" w:color="auto"/>
              <w:bottom w:val="single" w:sz="4" w:space="0" w:color="auto"/>
              <w:right w:val="single" w:sz="4" w:space="0" w:color="auto"/>
            </w:tcBorders>
            <w:hideMark/>
          </w:tcPr>
          <w:p w:rsidR="00697D48" w:rsidRPr="007A6EEA" w:rsidRDefault="00697D48" w:rsidP="00697D48">
            <w:pPr>
              <w:tabs>
                <w:tab w:val="clear" w:pos="708"/>
                <w:tab w:val="num" w:pos="643"/>
                <w:tab w:val="num" w:pos="720"/>
              </w:tabs>
              <w:jc w:val="both"/>
              <w:rPr>
                <w:rFonts w:ascii="Times New Roman" w:hAnsi="Times New Roman"/>
                <w:bCs/>
                <w:color w:val="FF0000"/>
                <w:sz w:val="24"/>
                <w:szCs w:val="24"/>
              </w:rPr>
            </w:pPr>
            <w:r w:rsidRPr="007A6EEA">
              <w:rPr>
                <w:rFonts w:ascii="Times New Roman" w:hAnsi="Times New Roman"/>
                <w:bCs/>
                <w:sz w:val="24"/>
                <w:szCs w:val="24"/>
              </w:rPr>
              <w:t>стр. 87</w:t>
            </w:r>
          </w:p>
        </w:tc>
      </w:tr>
      <w:tr w:rsidR="00697D48" w:rsidRPr="007A6EEA" w:rsidTr="005439AB">
        <w:trPr>
          <w:jc w:val="right"/>
        </w:trPr>
        <w:tc>
          <w:tcPr>
            <w:tcW w:w="1452" w:type="dxa"/>
            <w:tcBorders>
              <w:top w:val="single" w:sz="4" w:space="0" w:color="auto"/>
              <w:left w:val="single" w:sz="4" w:space="0" w:color="auto"/>
              <w:bottom w:val="single" w:sz="4" w:space="0" w:color="auto"/>
              <w:right w:val="single" w:sz="4" w:space="0" w:color="auto"/>
            </w:tcBorders>
            <w:hideMark/>
          </w:tcPr>
          <w:p w:rsidR="00697D48" w:rsidRPr="007A6EEA" w:rsidRDefault="00697D48" w:rsidP="00697D48">
            <w:pPr>
              <w:tabs>
                <w:tab w:val="clear" w:pos="708"/>
                <w:tab w:val="num" w:pos="643"/>
                <w:tab w:val="num" w:pos="720"/>
              </w:tabs>
              <w:ind w:left="643" w:hanging="360"/>
              <w:jc w:val="both"/>
              <w:rPr>
                <w:rFonts w:ascii="Times New Roman" w:hAnsi="Times New Roman"/>
                <w:noProof/>
                <w:sz w:val="24"/>
                <w:szCs w:val="24"/>
              </w:rPr>
            </w:pPr>
            <w:r w:rsidRPr="007A6EEA">
              <w:rPr>
                <w:rFonts w:ascii="Times New Roman" w:hAnsi="Times New Roman"/>
                <w:noProof/>
                <w:sz w:val="24"/>
                <w:szCs w:val="24"/>
              </w:rPr>
              <w:t>2.1.6.</w:t>
            </w:r>
          </w:p>
        </w:tc>
        <w:tc>
          <w:tcPr>
            <w:tcW w:w="6264" w:type="dxa"/>
            <w:tcBorders>
              <w:top w:val="single" w:sz="4" w:space="0" w:color="auto"/>
              <w:left w:val="single" w:sz="4" w:space="0" w:color="auto"/>
              <w:bottom w:val="single" w:sz="4" w:space="0" w:color="auto"/>
              <w:right w:val="single" w:sz="4" w:space="0" w:color="auto"/>
            </w:tcBorders>
            <w:hideMark/>
          </w:tcPr>
          <w:p w:rsidR="00697D48" w:rsidRPr="007A6EEA" w:rsidRDefault="00697D48" w:rsidP="00697D48">
            <w:pPr>
              <w:tabs>
                <w:tab w:val="clear" w:pos="708"/>
                <w:tab w:val="num" w:pos="643"/>
                <w:tab w:val="num" w:pos="720"/>
              </w:tabs>
              <w:jc w:val="both"/>
              <w:rPr>
                <w:rFonts w:ascii="Times New Roman" w:hAnsi="Times New Roman"/>
                <w:noProof/>
                <w:sz w:val="24"/>
                <w:szCs w:val="24"/>
              </w:rPr>
            </w:pPr>
            <w:r w:rsidRPr="007A6EEA">
              <w:rPr>
                <w:rFonts w:ascii="Times New Roman" w:hAnsi="Times New Roman"/>
                <w:noProof/>
                <w:spacing w:val="-4"/>
                <w:sz w:val="24"/>
                <w:szCs w:val="24"/>
              </w:rPr>
              <w:t>Условия, обеспечивающие преемственность про</w:t>
            </w:r>
            <w:r w:rsidRPr="007A6EEA">
              <w:rPr>
                <w:rFonts w:ascii="Times New Roman" w:hAnsi="Times New Roman"/>
                <w:noProof/>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tc>
        <w:tc>
          <w:tcPr>
            <w:tcW w:w="1205" w:type="dxa"/>
            <w:tcBorders>
              <w:top w:val="single" w:sz="4" w:space="0" w:color="auto"/>
              <w:left w:val="single" w:sz="4" w:space="0" w:color="auto"/>
              <w:bottom w:val="single" w:sz="4" w:space="0" w:color="auto"/>
              <w:right w:val="single" w:sz="4" w:space="0" w:color="auto"/>
            </w:tcBorders>
            <w:hideMark/>
          </w:tcPr>
          <w:p w:rsidR="00697D48" w:rsidRPr="007A6EEA" w:rsidRDefault="00697D48" w:rsidP="00697D48">
            <w:pPr>
              <w:tabs>
                <w:tab w:val="clear" w:pos="708"/>
                <w:tab w:val="num" w:pos="643"/>
                <w:tab w:val="num" w:pos="720"/>
              </w:tabs>
              <w:jc w:val="both"/>
              <w:rPr>
                <w:rFonts w:ascii="Times New Roman" w:hAnsi="Times New Roman"/>
                <w:bCs/>
                <w:color w:val="FF0000"/>
                <w:sz w:val="24"/>
                <w:szCs w:val="24"/>
              </w:rPr>
            </w:pPr>
            <w:r>
              <w:rPr>
                <w:rFonts w:ascii="Times New Roman" w:hAnsi="Times New Roman"/>
                <w:bCs/>
                <w:sz w:val="24"/>
                <w:szCs w:val="24"/>
              </w:rPr>
              <w:t>стр. 71</w:t>
            </w:r>
          </w:p>
        </w:tc>
      </w:tr>
      <w:tr w:rsidR="00697D48" w:rsidRPr="007A6EEA" w:rsidTr="005439AB">
        <w:trPr>
          <w:jc w:val="right"/>
        </w:trPr>
        <w:tc>
          <w:tcPr>
            <w:tcW w:w="1452" w:type="dxa"/>
            <w:tcBorders>
              <w:top w:val="single" w:sz="4" w:space="0" w:color="auto"/>
              <w:left w:val="single" w:sz="4" w:space="0" w:color="auto"/>
              <w:bottom w:val="single" w:sz="4" w:space="0" w:color="auto"/>
              <w:right w:val="single" w:sz="4" w:space="0" w:color="auto"/>
            </w:tcBorders>
          </w:tcPr>
          <w:p w:rsidR="00697D48" w:rsidRPr="007A6EEA" w:rsidRDefault="00697D48" w:rsidP="00697D48">
            <w:pPr>
              <w:tabs>
                <w:tab w:val="clear" w:pos="708"/>
                <w:tab w:val="num" w:pos="643"/>
                <w:tab w:val="num" w:pos="720"/>
              </w:tabs>
              <w:ind w:left="643" w:hanging="360"/>
              <w:jc w:val="both"/>
              <w:rPr>
                <w:rFonts w:ascii="Times New Roman" w:hAnsi="Times New Roman"/>
                <w:noProof/>
                <w:sz w:val="24"/>
                <w:szCs w:val="24"/>
              </w:rPr>
            </w:pPr>
            <w:r>
              <w:rPr>
                <w:rFonts w:ascii="Times New Roman" w:hAnsi="Times New Roman"/>
                <w:noProof/>
                <w:sz w:val="24"/>
                <w:szCs w:val="24"/>
              </w:rPr>
              <w:t>2.1.7.</w:t>
            </w:r>
          </w:p>
        </w:tc>
        <w:tc>
          <w:tcPr>
            <w:tcW w:w="6264" w:type="dxa"/>
            <w:tcBorders>
              <w:top w:val="single" w:sz="4" w:space="0" w:color="auto"/>
              <w:left w:val="single" w:sz="4" w:space="0" w:color="auto"/>
              <w:bottom w:val="single" w:sz="4" w:space="0" w:color="auto"/>
              <w:right w:val="single" w:sz="4" w:space="0" w:color="auto"/>
            </w:tcBorders>
          </w:tcPr>
          <w:p w:rsidR="00697D48" w:rsidRPr="007A6EEA" w:rsidRDefault="00697D48" w:rsidP="00697D48">
            <w:pPr>
              <w:tabs>
                <w:tab w:val="clear" w:pos="708"/>
                <w:tab w:val="num" w:pos="643"/>
                <w:tab w:val="num" w:pos="720"/>
              </w:tabs>
              <w:jc w:val="both"/>
              <w:rPr>
                <w:rFonts w:ascii="Times New Roman" w:hAnsi="Times New Roman"/>
                <w:noProof/>
                <w:spacing w:val="-4"/>
                <w:sz w:val="24"/>
                <w:szCs w:val="24"/>
              </w:rPr>
            </w:pPr>
            <w:r>
              <w:rPr>
                <w:rFonts w:ascii="Times New Roman" w:hAnsi="Times New Roman"/>
                <w:noProof/>
                <w:spacing w:val="-4"/>
                <w:sz w:val="24"/>
                <w:szCs w:val="24"/>
              </w:rPr>
              <w:t>Методика и инструментарий оценка успешности освоения и применения обучающимися универсальных учебный действий.</w:t>
            </w:r>
          </w:p>
        </w:tc>
        <w:tc>
          <w:tcPr>
            <w:tcW w:w="1205" w:type="dxa"/>
            <w:tcBorders>
              <w:top w:val="single" w:sz="4" w:space="0" w:color="auto"/>
              <w:left w:val="single" w:sz="4" w:space="0" w:color="auto"/>
              <w:bottom w:val="single" w:sz="4" w:space="0" w:color="auto"/>
              <w:right w:val="single" w:sz="4" w:space="0" w:color="auto"/>
            </w:tcBorders>
          </w:tcPr>
          <w:p w:rsidR="00697D48" w:rsidRPr="00697D48" w:rsidRDefault="00697D48" w:rsidP="00697D48">
            <w:pPr>
              <w:tabs>
                <w:tab w:val="clear" w:pos="708"/>
                <w:tab w:val="num" w:pos="643"/>
                <w:tab w:val="num" w:pos="720"/>
              </w:tabs>
              <w:jc w:val="both"/>
              <w:rPr>
                <w:rFonts w:ascii="Times New Roman" w:hAnsi="Times New Roman"/>
                <w:bCs/>
                <w:color w:val="FF0000"/>
                <w:sz w:val="24"/>
                <w:szCs w:val="24"/>
              </w:rPr>
            </w:pPr>
            <w:r>
              <w:rPr>
                <w:rFonts w:ascii="Times New Roman" w:hAnsi="Times New Roman"/>
                <w:bCs/>
                <w:sz w:val="24"/>
                <w:szCs w:val="24"/>
              </w:rPr>
              <w:t>стр. 72</w:t>
            </w:r>
          </w:p>
        </w:tc>
      </w:tr>
      <w:tr w:rsidR="00697D48" w:rsidRPr="007A6EEA" w:rsidTr="005439AB">
        <w:trPr>
          <w:jc w:val="right"/>
        </w:trPr>
        <w:tc>
          <w:tcPr>
            <w:tcW w:w="1452" w:type="dxa"/>
            <w:tcBorders>
              <w:top w:val="single" w:sz="4" w:space="0" w:color="auto"/>
              <w:left w:val="single" w:sz="4" w:space="0" w:color="auto"/>
              <w:bottom w:val="single" w:sz="4" w:space="0" w:color="auto"/>
              <w:right w:val="single" w:sz="4" w:space="0" w:color="auto"/>
            </w:tcBorders>
            <w:hideMark/>
          </w:tcPr>
          <w:p w:rsidR="00697D48" w:rsidRPr="007A6EEA" w:rsidRDefault="00697D48" w:rsidP="00697D48">
            <w:pPr>
              <w:tabs>
                <w:tab w:val="clear" w:pos="708"/>
                <w:tab w:val="num" w:pos="643"/>
                <w:tab w:val="num" w:pos="720"/>
              </w:tabs>
              <w:ind w:left="643" w:hanging="360"/>
              <w:jc w:val="both"/>
              <w:rPr>
                <w:rFonts w:ascii="Times New Roman" w:hAnsi="Times New Roman"/>
                <w:bCs/>
                <w:noProof/>
                <w:sz w:val="24"/>
                <w:szCs w:val="24"/>
              </w:rPr>
            </w:pPr>
            <w:r w:rsidRPr="007A6EEA">
              <w:rPr>
                <w:rFonts w:ascii="Times New Roman" w:hAnsi="Times New Roman"/>
                <w:noProof/>
                <w:sz w:val="24"/>
                <w:szCs w:val="24"/>
              </w:rPr>
              <w:t>2.2.</w:t>
            </w:r>
          </w:p>
        </w:tc>
        <w:tc>
          <w:tcPr>
            <w:tcW w:w="6264" w:type="dxa"/>
            <w:tcBorders>
              <w:top w:val="single" w:sz="4" w:space="0" w:color="auto"/>
              <w:left w:val="single" w:sz="4" w:space="0" w:color="auto"/>
              <w:bottom w:val="single" w:sz="4" w:space="0" w:color="auto"/>
              <w:right w:val="single" w:sz="4" w:space="0" w:color="auto"/>
            </w:tcBorders>
            <w:hideMark/>
          </w:tcPr>
          <w:p w:rsidR="00697D48" w:rsidRPr="007A6EEA" w:rsidRDefault="00697D48" w:rsidP="00697D48">
            <w:pPr>
              <w:tabs>
                <w:tab w:val="clear" w:pos="708"/>
                <w:tab w:val="num" w:pos="643"/>
                <w:tab w:val="num" w:pos="720"/>
              </w:tabs>
              <w:jc w:val="both"/>
              <w:rPr>
                <w:rFonts w:ascii="Times New Roman" w:hAnsi="Times New Roman"/>
                <w:noProof/>
                <w:sz w:val="24"/>
                <w:szCs w:val="24"/>
              </w:rPr>
            </w:pPr>
            <w:r w:rsidRPr="007A6EEA">
              <w:rPr>
                <w:rFonts w:ascii="Times New Roman" w:hAnsi="Times New Roman"/>
                <w:noProof/>
                <w:sz w:val="24"/>
                <w:szCs w:val="24"/>
              </w:rPr>
              <w:t>Программы отдельных учебных предметов, курсов</w:t>
            </w:r>
          </w:p>
        </w:tc>
        <w:tc>
          <w:tcPr>
            <w:tcW w:w="1205" w:type="dxa"/>
            <w:tcBorders>
              <w:top w:val="single" w:sz="4" w:space="0" w:color="auto"/>
              <w:left w:val="single" w:sz="4" w:space="0" w:color="auto"/>
              <w:bottom w:val="single" w:sz="4" w:space="0" w:color="auto"/>
              <w:right w:val="single" w:sz="4" w:space="0" w:color="auto"/>
            </w:tcBorders>
            <w:hideMark/>
          </w:tcPr>
          <w:p w:rsidR="00697D48" w:rsidRPr="007A6EEA" w:rsidRDefault="00697D48" w:rsidP="00697D48">
            <w:pPr>
              <w:tabs>
                <w:tab w:val="clear" w:pos="708"/>
                <w:tab w:val="num" w:pos="643"/>
                <w:tab w:val="num" w:pos="720"/>
              </w:tabs>
              <w:jc w:val="both"/>
              <w:rPr>
                <w:rFonts w:ascii="Times New Roman" w:hAnsi="Times New Roman"/>
                <w:bCs/>
                <w:color w:val="FF0000"/>
                <w:sz w:val="24"/>
                <w:szCs w:val="24"/>
              </w:rPr>
            </w:pPr>
            <w:r>
              <w:rPr>
                <w:rFonts w:ascii="Times New Roman" w:hAnsi="Times New Roman"/>
                <w:bCs/>
                <w:sz w:val="24"/>
                <w:szCs w:val="24"/>
              </w:rPr>
              <w:t>стр. 73</w:t>
            </w:r>
          </w:p>
        </w:tc>
      </w:tr>
      <w:tr w:rsidR="00697D48" w:rsidRPr="007A6EEA" w:rsidTr="005439AB">
        <w:trPr>
          <w:jc w:val="right"/>
        </w:trPr>
        <w:tc>
          <w:tcPr>
            <w:tcW w:w="1452" w:type="dxa"/>
            <w:tcBorders>
              <w:top w:val="single" w:sz="4" w:space="0" w:color="auto"/>
              <w:left w:val="single" w:sz="4" w:space="0" w:color="auto"/>
              <w:bottom w:val="single" w:sz="4" w:space="0" w:color="auto"/>
              <w:right w:val="single" w:sz="4" w:space="0" w:color="auto"/>
            </w:tcBorders>
            <w:hideMark/>
          </w:tcPr>
          <w:p w:rsidR="00697D48" w:rsidRPr="007A6EEA" w:rsidRDefault="00697D48" w:rsidP="00697D48">
            <w:pPr>
              <w:tabs>
                <w:tab w:val="clear" w:pos="708"/>
                <w:tab w:val="num" w:pos="643"/>
                <w:tab w:val="num" w:pos="720"/>
              </w:tabs>
              <w:ind w:left="643" w:hanging="360"/>
              <w:jc w:val="both"/>
              <w:rPr>
                <w:rFonts w:ascii="Times New Roman" w:hAnsi="Times New Roman"/>
                <w:color w:val="FF0000"/>
                <w:sz w:val="24"/>
                <w:szCs w:val="24"/>
              </w:rPr>
            </w:pPr>
            <w:r w:rsidRPr="007A6EEA">
              <w:rPr>
                <w:rFonts w:ascii="Times New Roman" w:hAnsi="Times New Roman"/>
                <w:bCs/>
                <w:noProof/>
                <w:sz w:val="24"/>
                <w:szCs w:val="24"/>
              </w:rPr>
              <w:t>2.2.1.</w:t>
            </w:r>
          </w:p>
        </w:tc>
        <w:tc>
          <w:tcPr>
            <w:tcW w:w="6264" w:type="dxa"/>
            <w:tcBorders>
              <w:top w:val="single" w:sz="4" w:space="0" w:color="auto"/>
              <w:left w:val="single" w:sz="4" w:space="0" w:color="auto"/>
              <w:bottom w:val="single" w:sz="4" w:space="0" w:color="auto"/>
              <w:right w:val="single" w:sz="4" w:space="0" w:color="auto"/>
            </w:tcBorders>
            <w:hideMark/>
          </w:tcPr>
          <w:p w:rsidR="00697D48" w:rsidRPr="007A6EEA" w:rsidRDefault="00697D48" w:rsidP="00697D48">
            <w:pPr>
              <w:tabs>
                <w:tab w:val="clear" w:pos="708"/>
                <w:tab w:val="num" w:pos="643"/>
                <w:tab w:val="num" w:pos="720"/>
              </w:tabs>
              <w:jc w:val="both"/>
              <w:rPr>
                <w:rFonts w:ascii="Times New Roman" w:hAnsi="Times New Roman"/>
                <w:color w:val="FF0000"/>
                <w:sz w:val="24"/>
                <w:szCs w:val="24"/>
              </w:rPr>
            </w:pPr>
            <w:r w:rsidRPr="007A6EEA">
              <w:rPr>
                <w:rFonts w:ascii="Times New Roman" w:hAnsi="Times New Roman"/>
                <w:noProof/>
                <w:sz w:val="24"/>
                <w:szCs w:val="24"/>
              </w:rPr>
              <w:t>Общие положения</w:t>
            </w:r>
          </w:p>
        </w:tc>
        <w:tc>
          <w:tcPr>
            <w:tcW w:w="1205" w:type="dxa"/>
            <w:tcBorders>
              <w:top w:val="single" w:sz="4" w:space="0" w:color="auto"/>
              <w:left w:val="single" w:sz="4" w:space="0" w:color="auto"/>
              <w:bottom w:val="single" w:sz="4" w:space="0" w:color="auto"/>
              <w:right w:val="single" w:sz="4" w:space="0" w:color="auto"/>
            </w:tcBorders>
            <w:hideMark/>
          </w:tcPr>
          <w:p w:rsidR="00697D48" w:rsidRPr="007A6EEA" w:rsidRDefault="00697D48" w:rsidP="00697D48">
            <w:pPr>
              <w:tabs>
                <w:tab w:val="clear" w:pos="708"/>
                <w:tab w:val="num" w:pos="643"/>
                <w:tab w:val="num" w:pos="720"/>
              </w:tabs>
              <w:jc w:val="both"/>
              <w:rPr>
                <w:rFonts w:ascii="Times New Roman" w:hAnsi="Times New Roman"/>
                <w:color w:val="FF0000"/>
                <w:sz w:val="24"/>
                <w:szCs w:val="24"/>
              </w:rPr>
            </w:pPr>
            <w:r>
              <w:rPr>
                <w:rFonts w:ascii="Times New Roman" w:hAnsi="Times New Roman"/>
                <w:bCs/>
                <w:sz w:val="24"/>
                <w:szCs w:val="24"/>
              </w:rPr>
              <w:t>стр. 73</w:t>
            </w:r>
          </w:p>
        </w:tc>
      </w:tr>
      <w:tr w:rsidR="00697D48" w:rsidRPr="007A6EEA" w:rsidTr="005439AB">
        <w:trPr>
          <w:jc w:val="right"/>
        </w:trPr>
        <w:tc>
          <w:tcPr>
            <w:tcW w:w="1452" w:type="dxa"/>
            <w:tcBorders>
              <w:top w:val="single" w:sz="4" w:space="0" w:color="auto"/>
              <w:left w:val="single" w:sz="4" w:space="0" w:color="auto"/>
              <w:bottom w:val="single" w:sz="4" w:space="0" w:color="auto"/>
              <w:right w:val="single" w:sz="4" w:space="0" w:color="auto"/>
            </w:tcBorders>
            <w:hideMark/>
          </w:tcPr>
          <w:p w:rsidR="00697D48" w:rsidRPr="007A6EEA" w:rsidRDefault="00697D48" w:rsidP="00697D48">
            <w:pPr>
              <w:tabs>
                <w:tab w:val="clear" w:pos="708"/>
                <w:tab w:val="num" w:pos="643"/>
                <w:tab w:val="num" w:pos="720"/>
              </w:tabs>
              <w:ind w:left="643" w:hanging="360"/>
              <w:jc w:val="both"/>
              <w:rPr>
                <w:rFonts w:ascii="Times New Roman" w:hAnsi="Times New Roman"/>
                <w:bCs/>
                <w:color w:val="FF0000"/>
                <w:sz w:val="24"/>
                <w:szCs w:val="24"/>
              </w:rPr>
            </w:pPr>
            <w:r w:rsidRPr="007A6EEA">
              <w:rPr>
                <w:rFonts w:ascii="Times New Roman" w:hAnsi="Times New Roman"/>
                <w:bCs/>
                <w:noProof/>
                <w:sz w:val="24"/>
                <w:szCs w:val="24"/>
              </w:rPr>
              <w:t>2.2.2.</w:t>
            </w:r>
          </w:p>
        </w:tc>
        <w:tc>
          <w:tcPr>
            <w:tcW w:w="6264" w:type="dxa"/>
            <w:tcBorders>
              <w:top w:val="single" w:sz="4" w:space="0" w:color="auto"/>
              <w:left w:val="single" w:sz="4" w:space="0" w:color="auto"/>
              <w:bottom w:val="single" w:sz="4" w:space="0" w:color="auto"/>
              <w:right w:val="single" w:sz="4" w:space="0" w:color="auto"/>
            </w:tcBorders>
            <w:hideMark/>
          </w:tcPr>
          <w:p w:rsidR="00697D48" w:rsidRPr="007A6EEA" w:rsidRDefault="00697D48" w:rsidP="00697D48">
            <w:pPr>
              <w:tabs>
                <w:tab w:val="clear" w:pos="708"/>
                <w:tab w:val="num" w:pos="643"/>
                <w:tab w:val="num" w:pos="720"/>
              </w:tabs>
              <w:jc w:val="both"/>
              <w:rPr>
                <w:rFonts w:ascii="Times New Roman" w:hAnsi="Times New Roman"/>
                <w:noProof/>
                <w:sz w:val="24"/>
                <w:szCs w:val="24"/>
              </w:rPr>
            </w:pPr>
            <w:r w:rsidRPr="007A6EEA">
              <w:rPr>
                <w:rFonts w:ascii="Times New Roman" w:hAnsi="Times New Roman"/>
                <w:noProof/>
                <w:sz w:val="24"/>
                <w:szCs w:val="24"/>
              </w:rPr>
              <w:t>Основное содержание учебных предметов</w:t>
            </w:r>
          </w:p>
        </w:tc>
        <w:tc>
          <w:tcPr>
            <w:tcW w:w="1205" w:type="dxa"/>
            <w:tcBorders>
              <w:top w:val="single" w:sz="4" w:space="0" w:color="auto"/>
              <w:left w:val="single" w:sz="4" w:space="0" w:color="auto"/>
              <w:bottom w:val="single" w:sz="4" w:space="0" w:color="auto"/>
              <w:right w:val="single" w:sz="4" w:space="0" w:color="auto"/>
            </w:tcBorders>
            <w:hideMark/>
          </w:tcPr>
          <w:p w:rsidR="00697D48" w:rsidRPr="007A6EEA" w:rsidRDefault="00697D48" w:rsidP="00697D48">
            <w:pPr>
              <w:tabs>
                <w:tab w:val="clear" w:pos="708"/>
                <w:tab w:val="num" w:pos="643"/>
                <w:tab w:val="num" w:pos="720"/>
              </w:tabs>
              <w:jc w:val="both"/>
              <w:rPr>
                <w:rFonts w:ascii="Times New Roman" w:hAnsi="Times New Roman"/>
                <w:bCs/>
                <w:color w:val="FF0000"/>
                <w:sz w:val="24"/>
                <w:szCs w:val="24"/>
              </w:rPr>
            </w:pPr>
            <w:r>
              <w:rPr>
                <w:rFonts w:ascii="Times New Roman" w:hAnsi="Times New Roman"/>
                <w:bCs/>
                <w:sz w:val="24"/>
                <w:szCs w:val="24"/>
              </w:rPr>
              <w:t>стр. 74</w:t>
            </w:r>
          </w:p>
        </w:tc>
      </w:tr>
      <w:tr w:rsidR="00697D48" w:rsidRPr="007A6EEA" w:rsidTr="005439AB">
        <w:trPr>
          <w:jc w:val="right"/>
        </w:trPr>
        <w:tc>
          <w:tcPr>
            <w:tcW w:w="1452" w:type="dxa"/>
            <w:tcBorders>
              <w:top w:val="single" w:sz="4" w:space="0" w:color="auto"/>
              <w:left w:val="single" w:sz="4" w:space="0" w:color="auto"/>
              <w:bottom w:val="single" w:sz="4" w:space="0" w:color="auto"/>
              <w:right w:val="single" w:sz="4" w:space="0" w:color="auto"/>
            </w:tcBorders>
            <w:hideMark/>
          </w:tcPr>
          <w:p w:rsidR="00697D48" w:rsidRPr="007A6EEA" w:rsidRDefault="00697D48" w:rsidP="00697D48">
            <w:pPr>
              <w:tabs>
                <w:tab w:val="clear" w:pos="708"/>
                <w:tab w:val="num" w:pos="643"/>
                <w:tab w:val="num" w:pos="720"/>
              </w:tabs>
              <w:ind w:left="643" w:hanging="360"/>
              <w:jc w:val="both"/>
              <w:rPr>
                <w:rFonts w:ascii="Times New Roman" w:hAnsi="Times New Roman"/>
                <w:bCs/>
                <w:color w:val="FF0000"/>
                <w:sz w:val="24"/>
                <w:szCs w:val="24"/>
              </w:rPr>
            </w:pPr>
            <w:r w:rsidRPr="007A6EEA">
              <w:rPr>
                <w:rFonts w:ascii="Times New Roman" w:hAnsi="Times New Roman"/>
                <w:noProof/>
                <w:sz w:val="24"/>
                <w:szCs w:val="24"/>
              </w:rPr>
              <w:lastRenderedPageBreak/>
              <w:t>2.2.2.1.</w:t>
            </w:r>
          </w:p>
        </w:tc>
        <w:tc>
          <w:tcPr>
            <w:tcW w:w="6264" w:type="dxa"/>
            <w:tcBorders>
              <w:top w:val="single" w:sz="4" w:space="0" w:color="auto"/>
              <w:left w:val="single" w:sz="4" w:space="0" w:color="auto"/>
              <w:bottom w:val="single" w:sz="4" w:space="0" w:color="auto"/>
              <w:right w:val="single" w:sz="4" w:space="0" w:color="auto"/>
            </w:tcBorders>
            <w:hideMark/>
          </w:tcPr>
          <w:p w:rsidR="00697D48" w:rsidRPr="007A6EEA" w:rsidRDefault="00697D48" w:rsidP="00697D48">
            <w:pPr>
              <w:tabs>
                <w:tab w:val="clear" w:pos="708"/>
                <w:tab w:val="num" w:pos="643"/>
                <w:tab w:val="num" w:pos="720"/>
              </w:tabs>
              <w:jc w:val="both"/>
              <w:rPr>
                <w:rFonts w:ascii="Times New Roman" w:hAnsi="Times New Roman"/>
                <w:noProof/>
                <w:sz w:val="24"/>
                <w:szCs w:val="24"/>
              </w:rPr>
            </w:pPr>
            <w:r w:rsidRPr="007A6EEA">
              <w:rPr>
                <w:rFonts w:ascii="Times New Roman" w:hAnsi="Times New Roman"/>
                <w:noProof/>
                <w:sz w:val="24"/>
                <w:szCs w:val="24"/>
              </w:rPr>
              <w:t>Русский язык</w:t>
            </w:r>
          </w:p>
        </w:tc>
        <w:tc>
          <w:tcPr>
            <w:tcW w:w="1205" w:type="dxa"/>
            <w:tcBorders>
              <w:top w:val="single" w:sz="4" w:space="0" w:color="auto"/>
              <w:left w:val="single" w:sz="4" w:space="0" w:color="auto"/>
              <w:bottom w:val="single" w:sz="4" w:space="0" w:color="auto"/>
              <w:right w:val="single" w:sz="4" w:space="0" w:color="auto"/>
            </w:tcBorders>
            <w:hideMark/>
          </w:tcPr>
          <w:p w:rsidR="00697D48" w:rsidRPr="007A6EEA" w:rsidRDefault="00697D48" w:rsidP="00697D48">
            <w:pPr>
              <w:tabs>
                <w:tab w:val="clear" w:pos="708"/>
                <w:tab w:val="num" w:pos="643"/>
                <w:tab w:val="num" w:pos="720"/>
              </w:tabs>
              <w:jc w:val="both"/>
              <w:rPr>
                <w:rFonts w:ascii="Times New Roman" w:hAnsi="Times New Roman"/>
                <w:bCs/>
                <w:color w:val="FF0000"/>
                <w:sz w:val="24"/>
                <w:szCs w:val="24"/>
              </w:rPr>
            </w:pPr>
            <w:r>
              <w:rPr>
                <w:rFonts w:ascii="Times New Roman" w:hAnsi="Times New Roman"/>
                <w:bCs/>
                <w:sz w:val="24"/>
                <w:szCs w:val="24"/>
              </w:rPr>
              <w:t>стр. 74</w:t>
            </w:r>
          </w:p>
        </w:tc>
      </w:tr>
      <w:tr w:rsidR="00697D48" w:rsidRPr="007A6EEA" w:rsidTr="005439AB">
        <w:trPr>
          <w:jc w:val="right"/>
        </w:trPr>
        <w:tc>
          <w:tcPr>
            <w:tcW w:w="1452" w:type="dxa"/>
            <w:tcBorders>
              <w:top w:val="single" w:sz="4" w:space="0" w:color="auto"/>
              <w:left w:val="single" w:sz="4" w:space="0" w:color="auto"/>
              <w:bottom w:val="single" w:sz="4" w:space="0" w:color="auto"/>
              <w:right w:val="single" w:sz="4" w:space="0" w:color="auto"/>
            </w:tcBorders>
            <w:hideMark/>
          </w:tcPr>
          <w:p w:rsidR="00697D48" w:rsidRPr="007A6EEA" w:rsidRDefault="00697D48" w:rsidP="00697D48">
            <w:pPr>
              <w:tabs>
                <w:tab w:val="clear" w:pos="708"/>
                <w:tab w:val="num" w:pos="643"/>
                <w:tab w:val="num" w:pos="720"/>
              </w:tabs>
              <w:ind w:left="643" w:hanging="360"/>
              <w:jc w:val="both"/>
              <w:rPr>
                <w:rFonts w:ascii="Times New Roman" w:hAnsi="Times New Roman"/>
                <w:bCs/>
                <w:color w:val="FF0000"/>
                <w:sz w:val="24"/>
                <w:szCs w:val="24"/>
              </w:rPr>
            </w:pPr>
            <w:r w:rsidRPr="007A6EEA">
              <w:rPr>
                <w:rFonts w:ascii="Times New Roman" w:hAnsi="Times New Roman"/>
                <w:noProof/>
                <w:sz w:val="24"/>
                <w:szCs w:val="24"/>
              </w:rPr>
              <w:t>2.2.2.2.</w:t>
            </w:r>
          </w:p>
        </w:tc>
        <w:tc>
          <w:tcPr>
            <w:tcW w:w="6264" w:type="dxa"/>
            <w:tcBorders>
              <w:top w:val="single" w:sz="4" w:space="0" w:color="auto"/>
              <w:left w:val="single" w:sz="4" w:space="0" w:color="auto"/>
              <w:bottom w:val="single" w:sz="4" w:space="0" w:color="auto"/>
              <w:right w:val="single" w:sz="4" w:space="0" w:color="auto"/>
            </w:tcBorders>
            <w:hideMark/>
          </w:tcPr>
          <w:p w:rsidR="00697D48" w:rsidRPr="007A6EEA" w:rsidRDefault="00697D48" w:rsidP="00F60F32">
            <w:pPr>
              <w:pStyle w:val="a7"/>
            </w:pPr>
            <w:r w:rsidRPr="007A6EEA">
              <w:t>Литературное чтение</w:t>
            </w:r>
          </w:p>
        </w:tc>
        <w:tc>
          <w:tcPr>
            <w:tcW w:w="1205" w:type="dxa"/>
            <w:tcBorders>
              <w:top w:val="single" w:sz="4" w:space="0" w:color="auto"/>
              <w:left w:val="single" w:sz="4" w:space="0" w:color="auto"/>
              <w:bottom w:val="single" w:sz="4" w:space="0" w:color="auto"/>
              <w:right w:val="single" w:sz="4" w:space="0" w:color="auto"/>
            </w:tcBorders>
            <w:hideMark/>
          </w:tcPr>
          <w:p w:rsidR="00697D48" w:rsidRPr="007A6EEA" w:rsidRDefault="00697D48" w:rsidP="00697D48">
            <w:pPr>
              <w:tabs>
                <w:tab w:val="clear" w:pos="708"/>
                <w:tab w:val="num" w:pos="643"/>
                <w:tab w:val="num" w:pos="720"/>
              </w:tabs>
              <w:jc w:val="both"/>
              <w:rPr>
                <w:rFonts w:ascii="Times New Roman" w:hAnsi="Times New Roman"/>
                <w:bCs/>
                <w:color w:val="FF0000"/>
                <w:sz w:val="24"/>
                <w:szCs w:val="24"/>
              </w:rPr>
            </w:pPr>
            <w:r>
              <w:rPr>
                <w:rFonts w:ascii="Times New Roman" w:hAnsi="Times New Roman"/>
                <w:bCs/>
                <w:sz w:val="24"/>
                <w:szCs w:val="24"/>
              </w:rPr>
              <w:t>стр. 77</w:t>
            </w:r>
          </w:p>
        </w:tc>
      </w:tr>
      <w:tr w:rsidR="00B224BF" w:rsidRPr="007A6EEA" w:rsidTr="005439AB">
        <w:trPr>
          <w:jc w:val="right"/>
        </w:trPr>
        <w:tc>
          <w:tcPr>
            <w:tcW w:w="1452" w:type="dxa"/>
            <w:tcBorders>
              <w:top w:val="single" w:sz="4" w:space="0" w:color="auto"/>
              <w:left w:val="single" w:sz="4" w:space="0" w:color="auto"/>
              <w:bottom w:val="single" w:sz="4" w:space="0" w:color="auto"/>
              <w:right w:val="single" w:sz="4" w:space="0" w:color="auto"/>
            </w:tcBorders>
          </w:tcPr>
          <w:p w:rsidR="00B224BF" w:rsidRPr="007A6EEA" w:rsidRDefault="00B224BF" w:rsidP="00B224BF">
            <w:pPr>
              <w:tabs>
                <w:tab w:val="clear" w:pos="708"/>
                <w:tab w:val="num" w:pos="643"/>
                <w:tab w:val="num" w:pos="720"/>
              </w:tabs>
              <w:ind w:left="643" w:hanging="360"/>
              <w:jc w:val="both"/>
              <w:rPr>
                <w:rFonts w:ascii="Times New Roman" w:hAnsi="Times New Roman"/>
                <w:bCs/>
                <w:color w:val="FF0000"/>
                <w:sz w:val="24"/>
                <w:szCs w:val="24"/>
              </w:rPr>
            </w:pPr>
            <w:r w:rsidRPr="007A6EEA">
              <w:rPr>
                <w:rFonts w:ascii="Times New Roman" w:hAnsi="Times New Roman"/>
                <w:noProof/>
                <w:sz w:val="24"/>
                <w:szCs w:val="24"/>
              </w:rPr>
              <w:t>2.2.2.3.</w:t>
            </w:r>
          </w:p>
        </w:tc>
        <w:tc>
          <w:tcPr>
            <w:tcW w:w="6264" w:type="dxa"/>
            <w:tcBorders>
              <w:top w:val="single" w:sz="4" w:space="0" w:color="auto"/>
              <w:left w:val="single" w:sz="4" w:space="0" w:color="auto"/>
              <w:bottom w:val="single" w:sz="4" w:space="0" w:color="auto"/>
              <w:right w:val="single" w:sz="4" w:space="0" w:color="auto"/>
            </w:tcBorders>
          </w:tcPr>
          <w:p w:rsidR="00B224BF" w:rsidRPr="007A6EEA" w:rsidRDefault="00B224BF" w:rsidP="00F60F32">
            <w:pPr>
              <w:pStyle w:val="a7"/>
            </w:pPr>
            <w:r>
              <w:t>Родной язык</w:t>
            </w:r>
          </w:p>
        </w:tc>
        <w:tc>
          <w:tcPr>
            <w:tcW w:w="1205" w:type="dxa"/>
            <w:tcBorders>
              <w:top w:val="single" w:sz="4" w:space="0" w:color="auto"/>
              <w:left w:val="single" w:sz="4" w:space="0" w:color="auto"/>
              <w:bottom w:val="single" w:sz="4" w:space="0" w:color="auto"/>
              <w:right w:val="single" w:sz="4" w:space="0" w:color="auto"/>
            </w:tcBorders>
          </w:tcPr>
          <w:p w:rsidR="00B224BF" w:rsidRDefault="00B224BF" w:rsidP="00B224BF">
            <w:pPr>
              <w:tabs>
                <w:tab w:val="clear" w:pos="708"/>
                <w:tab w:val="num" w:pos="643"/>
                <w:tab w:val="num" w:pos="720"/>
              </w:tabs>
              <w:jc w:val="both"/>
              <w:rPr>
                <w:rFonts w:ascii="Times New Roman" w:hAnsi="Times New Roman"/>
                <w:bCs/>
                <w:sz w:val="24"/>
                <w:szCs w:val="24"/>
              </w:rPr>
            </w:pPr>
            <w:r>
              <w:rPr>
                <w:rFonts w:ascii="Times New Roman" w:hAnsi="Times New Roman"/>
                <w:bCs/>
                <w:sz w:val="24"/>
                <w:szCs w:val="24"/>
              </w:rPr>
              <w:t>стр. 80</w:t>
            </w:r>
          </w:p>
        </w:tc>
      </w:tr>
      <w:tr w:rsidR="00B224BF" w:rsidRPr="007A6EEA" w:rsidTr="005439AB">
        <w:trPr>
          <w:jc w:val="right"/>
        </w:trPr>
        <w:tc>
          <w:tcPr>
            <w:tcW w:w="1452" w:type="dxa"/>
            <w:tcBorders>
              <w:top w:val="single" w:sz="4" w:space="0" w:color="auto"/>
              <w:left w:val="single" w:sz="4" w:space="0" w:color="auto"/>
              <w:bottom w:val="single" w:sz="4" w:space="0" w:color="auto"/>
              <w:right w:val="single" w:sz="4" w:space="0" w:color="auto"/>
            </w:tcBorders>
          </w:tcPr>
          <w:p w:rsidR="00B224BF" w:rsidRPr="007A6EEA" w:rsidRDefault="00B224BF" w:rsidP="00B224BF">
            <w:pPr>
              <w:tabs>
                <w:tab w:val="clear" w:pos="708"/>
                <w:tab w:val="num" w:pos="643"/>
                <w:tab w:val="num" w:pos="720"/>
              </w:tabs>
              <w:ind w:left="643" w:hanging="360"/>
              <w:jc w:val="both"/>
              <w:rPr>
                <w:rFonts w:ascii="Times New Roman" w:hAnsi="Times New Roman"/>
                <w:bCs/>
                <w:color w:val="FF0000"/>
                <w:sz w:val="24"/>
                <w:szCs w:val="24"/>
              </w:rPr>
            </w:pPr>
            <w:r w:rsidRPr="007A6EEA">
              <w:rPr>
                <w:rFonts w:ascii="Times New Roman" w:hAnsi="Times New Roman"/>
                <w:noProof/>
                <w:sz w:val="24"/>
                <w:szCs w:val="24"/>
              </w:rPr>
              <w:t>2.2.2.4.</w:t>
            </w:r>
          </w:p>
        </w:tc>
        <w:tc>
          <w:tcPr>
            <w:tcW w:w="6264" w:type="dxa"/>
            <w:tcBorders>
              <w:top w:val="single" w:sz="4" w:space="0" w:color="auto"/>
              <w:left w:val="single" w:sz="4" w:space="0" w:color="auto"/>
              <w:bottom w:val="single" w:sz="4" w:space="0" w:color="auto"/>
              <w:right w:val="single" w:sz="4" w:space="0" w:color="auto"/>
            </w:tcBorders>
          </w:tcPr>
          <w:p w:rsidR="00B224BF" w:rsidRPr="007A6EEA" w:rsidRDefault="00B224BF" w:rsidP="00F60F32">
            <w:pPr>
              <w:pStyle w:val="a7"/>
            </w:pPr>
            <w:r>
              <w:t>Литературное чтение на родном языке</w:t>
            </w:r>
          </w:p>
        </w:tc>
        <w:tc>
          <w:tcPr>
            <w:tcW w:w="1205" w:type="dxa"/>
            <w:tcBorders>
              <w:top w:val="single" w:sz="4" w:space="0" w:color="auto"/>
              <w:left w:val="single" w:sz="4" w:space="0" w:color="auto"/>
              <w:bottom w:val="single" w:sz="4" w:space="0" w:color="auto"/>
              <w:right w:val="single" w:sz="4" w:space="0" w:color="auto"/>
            </w:tcBorders>
          </w:tcPr>
          <w:p w:rsidR="00B224BF" w:rsidRDefault="00B224BF" w:rsidP="00B224BF">
            <w:pPr>
              <w:tabs>
                <w:tab w:val="clear" w:pos="708"/>
                <w:tab w:val="num" w:pos="643"/>
                <w:tab w:val="num" w:pos="720"/>
              </w:tabs>
              <w:jc w:val="both"/>
              <w:rPr>
                <w:rFonts w:ascii="Times New Roman" w:hAnsi="Times New Roman"/>
                <w:bCs/>
                <w:sz w:val="24"/>
                <w:szCs w:val="24"/>
              </w:rPr>
            </w:pPr>
            <w:r>
              <w:rPr>
                <w:rFonts w:ascii="Times New Roman" w:hAnsi="Times New Roman"/>
                <w:bCs/>
                <w:sz w:val="24"/>
                <w:szCs w:val="24"/>
              </w:rPr>
              <w:t>стр. 84</w:t>
            </w:r>
          </w:p>
        </w:tc>
      </w:tr>
      <w:tr w:rsidR="00B224BF" w:rsidRPr="007A6EEA" w:rsidTr="00B224BF">
        <w:trPr>
          <w:jc w:val="right"/>
        </w:trPr>
        <w:tc>
          <w:tcPr>
            <w:tcW w:w="1452" w:type="dxa"/>
            <w:tcBorders>
              <w:top w:val="single" w:sz="4" w:space="0" w:color="auto"/>
              <w:left w:val="single" w:sz="4" w:space="0" w:color="auto"/>
              <w:bottom w:val="single" w:sz="4" w:space="0" w:color="auto"/>
              <w:right w:val="single" w:sz="4" w:space="0" w:color="auto"/>
            </w:tcBorders>
          </w:tcPr>
          <w:p w:rsidR="00B224BF" w:rsidRPr="007A6EEA" w:rsidRDefault="00B224BF" w:rsidP="00B224BF">
            <w:pPr>
              <w:tabs>
                <w:tab w:val="clear" w:pos="708"/>
                <w:tab w:val="num" w:pos="643"/>
                <w:tab w:val="num" w:pos="720"/>
              </w:tabs>
              <w:ind w:left="643" w:hanging="360"/>
              <w:jc w:val="both"/>
              <w:rPr>
                <w:rFonts w:ascii="Times New Roman" w:hAnsi="Times New Roman"/>
                <w:bCs/>
                <w:color w:val="FF0000"/>
                <w:sz w:val="24"/>
                <w:szCs w:val="24"/>
              </w:rPr>
            </w:pPr>
            <w:r w:rsidRPr="007A6EEA">
              <w:rPr>
                <w:rFonts w:ascii="Times New Roman" w:hAnsi="Times New Roman"/>
                <w:noProof/>
                <w:sz w:val="24"/>
                <w:szCs w:val="24"/>
              </w:rPr>
              <w:t>2.2.2.5.</w:t>
            </w:r>
          </w:p>
        </w:tc>
        <w:tc>
          <w:tcPr>
            <w:tcW w:w="6264" w:type="dxa"/>
            <w:tcBorders>
              <w:top w:val="single" w:sz="4" w:space="0" w:color="auto"/>
              <w:left w:val="single" w:sz="4" w:space="0" w:color="auto"/>
              <w:bottom w:val="single" w:sz="4" w:space="0" w:color="auto"/>
              <w:right w:val="single" w:sz="4" w:space="0" w:color="auto"/>
            </w:tcBorders>
            <w:hideMark/>
          </w:tcPr>
          <w:p w:rsidR="00B224BF" w:rsidRPr="007A6EEA" w:rsidRDefault="00B224BF" w:rsidP="00F60F32">
            <w:pPr>
              <w:pStyle w:val="a7"/>
            </w:pPr>
            <w:r w:rsidRPr="007A6EEA">
              <w:t>Иностранный язык</w:t>
            </w:r>
          </w:p>
        </w:tc>
        <w:tc>
          <w:tcPr>
            <w:tcW w:w="1205" w:type="dxa"/>
            <w:tcBorders>
              <w:top w:val="single" w:sz="4" w:space="0" w:color="auto"/>
              <w:left w:val="single" w:sz="4" w:space="0" w:color="auto"/>
              <w:bottom w:val="single" w:sz="4" w:space="0" w:color="auto"/>
              <w:right w:val="single" w:sz="4" w:space="0" w:color="auto"/>
            </w:tcBorders>
            <w:hideMark/>
          </w:tcPr>
          <w:p w:rsidR="00B224BF" w:rsidRPr="007A6EEA" w:rsidRDefault="00B224BF" w:rsidP="00B224BF">
            <w:pPr>
              <w:tabs>
                <w:tab w:val="clear" w:pos="708"/>
                <w:tab w:val="num" w:pos="643"/>
                <w:tab w:val="num" w:pos="720"/>
              </w:tabs>
              <w:jc w:val="both"/>
              <w:rPr>
                <w:rFonts w:ascii="Times New Roman" w:hAnsi="Times New Roman"/>
                <w:bCs/>
                <w:color w:val="FF0000"/>
                <w:sz w:val="24"/>
                <w:szCs w:val="24"/>
              </w:rPr>
            </w:pPr>
            <w:r>
              <w:rPr>
                <w:rFonts w:ascii="Times New Roman" w:hAnsi="Times New Roman"/>
                <w:bCs/>
                <w:sz w:val="24"/>
                <w:szCs w:val="24"/>
              </w:rPr>
              <w:t>стр. 87</w:t>
            </w:r>
          </w:p>
        </w:tc>
      </w:tr>
      <w:tr w:rsidR="00B224BF" w:rsidRPr="007A6EEA" w:rsidTr="00B224BF">
        <w:trPr>
          <w:jc w:val="right"/>
        </w:trPr>
        <w:tc>
          <w:tcPr>
            <w:tcW w:w="1452" w:type="dxa"/>
            <w:tcBorders>
              <w:top w:val="single" w:sz="4" w:space="0" w:color="auto"/>
              <w:left w:val="single" w:sz="4" w:space="0" w:color="auto"/>
              <w:bottom w:val="single" w:sz="4" w:space="0" w:color="auto"/>
              <w:right w:val="single" w:sz="4" w:space="0" w:color="auto"/>
            </w:tcBorders>
          </w:tcPr>
          <w:p w:rsidR="00B224BF" w:rsidRPr="007A6EEA" w:rsidRDefault="00B224BF" w:rsidP="00B224BF">
            <w:pPr>
              <w:tabs>
                <w:tab w:val="clear" w:pos="708"/>
                <w:tab w:val="num" w:pos="643"/>
                <w:tab w:val="num" w:pos="720"/>
              </w:tabs>
              <w:ind w:left="643" w:hanging="360"/>
              <w:jc w:val="both"/>
              <w:rPr>
                <w:rFonts w:ascii="Times New Roman" w:hAnsi="Times New Roman"/>
                <w:bCs/>
                <w:color w:val="FF0000"/>
                <w:sz w:val="24"/>
                <w:szCs w:val="24"/>
              </w:rPr>
            </w:pPr>
            <w:r w:rsidRPr="007A6EEA">
              <w:rPr>
                <w:rFonts w:ascii="Times New Roman" w:hAnsi="Times New Roman"/>
                <w:noProof/>
                <w:sz w:val="24"/>
                <w:szCs w:val="24"/>
              </w:rPr>
              <w:t>2.2.2.6.</w:t>
            </w:r>
          </w:p>
        </w:tc>
        <w:tc>
          <w:tcPr>
            <w:tcW w:w="6264" w:type="dxa"/>
            <w:tcBorders>
              <w:top w:val="single" w:sz="4" w:space="0" w:color="auto"/>
              <w:left w:val="single" w:sz="4" w:space="0" w:color="auto"/>
              <w:bottom w:val="single" w:sz="4" w:space="0" w:color="auto"/>
              <w:right w:val="single" w:sz="4" w:space="0" w:color="auto"/>
            </w:tcBorders>
            <w:hideMark/>
          </w:tcPr>
          <w:p w:rsidR="00B224BF" w:rsidRPr="007A6EEA" w:rsidRDefault="00B224BF" w:rsidP="00B224BF">
            <w:pPr>
              <w:tabs>
                <w:tab w:val="clear" w:pos="708"/>
                <w:tab w:val="num" w:pos="643"/>
                <w:tab w:val="num" w:pos="720"/>
              </w:tabs>
              <w:jc w:val="both"/>
              <w:rPr>
                <w:rFonts w:ascii="Times New Roman" w:hAnsi="Times New Roman"/>
                <w:noProof/>
                <w:sz w:val="24"/>
                <w:szCs w:val="24"/>
              </w:rPr>
            </w:pPr>
            <w:r w:rsidRPr="007A6EEA">
              <w:rPr>
                <w:rFonts w:ascii="Times New Roman" w:hAnsi="Times New Roman"/>
                <w:noProof/>
                <w:sz w:val="24"/>
                <w:szCs w:val="24"/>
              </w:rPr>
              <w:t>Математика и информатика</w:t>
            </w:r>
          </w:p>
        </w:tc>
        <w:tc>
          <w:tcPr>
            <w:tcW w:w="1205" w:type="dxa"/>
            <w:tcBorders>
              <w:top w:val="single" w:sz="4" w:space="0" w:color="auto"/>
              <w:left w:val="single" w:sz="4" w:space="0" w:color="auto"/>
              <w:bottom w:val="single" w:sz="4" w:space="0" w:color="auto"/>
              <w:right w:val="single" w:sz="4" w:space="0" w:color="auto"/>
            </w:tcBorders>
            <w:hideMark/>
          </w:tcPr>
          <w:p w:rsidR="00B224BF" w:rsidRPr="007A6EEA" w:rsidRDefault="00B224BF" w:rsidP="00B224BF">
            <w:pPr>
              <w:tabs>
                <w:tab w:val="clear" w:pos="708"/>
                <w:tab w:val="num" w:pos="643"/>
                <w:tab w:val="num" w:pos="720"/>
              </w:tabs>
              <w:jc w:val="both"/>
              <w:rPr>
                <w:rFonts w:ascii="Times New Roman" w:hAnsi="Times New Roman"/>
                <w:bCs/>
                <w:color w:val="FF0000"/>
                <w:sz w:val="24"/>
                <w:szCs w:val="24"/>
              </w:rPr>
            </w:pPr>
            <w:r>
              <w:rPr>
                <w:rFonts w:ascii="Times New Roman" w:hAnsi="Times New Roman"/>
                <w:bCs/>
                <w:sz w:val="24"/>
                <w:szCs w:val="24"/>
              </w:rPr>
              <w:t>стр. 89</w:t>
            </w:r>
          </w:p>
        </w:tc>
      </w:tr>
      <w:tr w:rsidR="00B224BF" w:rsidRPr="007A6EEA" w:rsidTr="00B224BF">
        <w:trPr>
          <w:jc w:val="right"/>
        </w:trPr>
        <w:tc>
          <w:tcPr>
            <w:tcW w:w="1452" w:type="dxa"/>
            <w:tcBorders>
              <w:top w:val="single" w:sz="4" w:space="0" w:color="auto"/>
              <w:left w:val="single" w:sz="4" w:space="0" w:color="auto"/>
              <w:bottom w:val="single" w:sz="4" w:space="0" w:color="auto"/>
              <w:right w:val="single" w:sz="4" w:space="0" w:color="auto"/>
            </w:tcBorders>
          </w:tcPr>
          <w:p w:rsidR="00B224BF" w:rsidRPr="007A6EEA" w:rsidRDefault="00B224BF" w:rsidP="00B224BF">
            <w:pPr>
              <w:tabs>
                <w:tab w:val="clear" w:pos="708"/>
                <w:tab w:val="num" w:pos="643"/>
                <w:tab w:val="num" w:pos="720"/>
              </w:tabs>
              <w:ind w:left="643" w:hanging="360"/>
              <w:jc w:val="both"/>
              <w:rPr>
                <w:rFonts w:ascii="Times New Roman" w:hAnsi="Times New Roman"/>
                <w:bCs/>
                <w:color w:val="FF0000"/>
                <w:sz w:val="24"/>
                <w:szCs w:val="24"/>
              </w:rPr>
            </w:pPr>
            <w:r w:rsidRPr="007A6EEA">
              <w:rPr>
                <w:rFonts w:ascii="Times New Roman" w:hAnsi="Times New Roman"/>
                <w:noProof/>
                <w:sz w:val="24"/>
                <w:szCs w:val="24"/>
              </w:rPr>
              <w:t>2.2.2.7.</w:t>
            </w:r>
          </w:p>
        </w:tc>
        <w:tc>
          <w:tcPr>
            <w:tcW w:w="6264" w:type="dxa"/>
            <w:tcBorders>
              <w:top w:val="single" w:sz="4" w:space="0" w:color="auto"/>
              <w:left w:val="single" w:sz="4" w:space="0" w:color="auto"/>
              <w:bottom w:val="single" w:sz="4" w:space="0" w:color="auto"/>
              <w:right w:val="single" w:sz="4" w:space="0" w:color="auto"/>
            </w:tcBorders>
            <w:hideMark/>
          </w:tcPr>
          <w:p w:rsidR="00B224BF" w:rsidRPr="007A6EEA" w:rsidRDefault="00B224BF" w:rsidP="00B224BF">
            <w:pPr>
              <w:tabs>
                <w:tab w:val="clear" w:pos="708"/>
                <w:tab w:val="num" w:pos="643"/>
                <w:tab w:val="num" w:pos="720"/>
              </w:tabs>
              <w:jc w:val="both"/>
              <w:rPr>
                <w:rFonts w:ascii="Times New Roman" w:hAnsi="Times New Roman"/>
                <w:noProof/>
                <w:sz w:val="24"/>
                <w:szCs w:val="24"/>
              </w:rPr>
            </w:pPr>
            <w:r w:rsidRPr="007A6EEA">
              <w:rPr>
                <w:rFonts w:ascii="Times New Roman" w:hAnsi="Times New Roman"/>
                <w:noProof/>
                <w:sz w:val="24"/>
                <w:szCs w:val="24"/>
              </w:rPr>
              <w:t>Окружающий мир</w:t>
            </w:r>
          </w:p>
        </w:tc>
        <w:tc>
          <w:tcPr>
            <w:tcW w:w="1205" w:type="dxa"/>
            <w:tcBorders>
              <w:top w:val="single" w:sz="4" w:space="0" w:color="auto"/>
              <w:left w:val="single" w:sz="4" w:space="0" w:color="auto"/>
              <w:bottom w:val="single" w:sz="4" w:space="0" w:color="auto"/>
              <w:right w:val="single" w:sz="4" w:space="0" w:color="auto"/>
            </w:tcBorders>
            <w:hideMark/>
          </w:tcPr>
          <w:p w:rsidR="00B224BF" w:rsidRPr="007A6EEA" w:rsidRDefault="00B224BF" w:rsidP="00B224BF">
            <w:pPr>
              <w:tabs>
                <w:tab w:val="clear" w:pos="708"/>
                <w:tab w:val="num" w:pos="643"/>
                <w:tab w:val="num" w:pos="720"/>
              </w:tabs>
              <w:jc w:val="both"/>
              <w:rPr>
                <w:rFonts w:ascii="Times New Roman" w:hAnsi="Times New Roman"/>
                <w:bCs/>
                <w:color w:val="FF0000"/>
                <w:sz w:val="24"/>
                <w:szCs w:val="24"/>
              </w:rPr>
            </w:pPr>
            <w:r>
              <w:rPr>
                <w:rFonts w:ascii="Times New Roman" w:hAnsi="Times New Roman"/>
                <w:bCs/>
                <w:sz w:val="24"/>
                <w:szCs w:val="24"/>
              </w:rPr>
              <w:t>стр. 90</w:t>
            </w:r>
          </w:p>
        </w:tc>
      </w:tr>
      <w:tr w:rsidR="00B224BF" w:rsidRPr="007A6EEA" w:rsidTr="00B224BF">
        <w:trPr>
          <w:jc w:val="right"/>
        </w:trPr>
        <w:tc>
          <w:tcPr>
            <w:tcW w:w="1452" w:type="dxa"/>
            <w:tcBorders>
              <w:top w:val="single" w:sz="4" w:space="0" w:color="auto"/>
              <w:left w:val="single" w:sz="4" w:space="0" w:color="auto"/>
              <w:bottom w:val="single" w:sz="4" w:space="0" w:color="auto"/>
              <w:right w:val="single" w:sz="4" w:space="0" w:color="auto"/>
            </w:tcBorders>
          </w:tcPr>
          <w:p w:rsidR="00B224BF" w:rsidRPr="007A6EEA" w:rsidRDefault="00B224BF" w:rsidP="00B224BF">
            <w:pPr>
              <w:tabs>
                <w:tab w:val="clear" w:pos="708"/>
                <w:tab w:val="num" w:pos="643"/>
                <w:tab w:val="num" w:pos="720"/>
              </w:tabs>
              <w:ind w:left="643" w:hanging="360"/>
              <w:jc w:val="both"/>
              <w:rPr>
                <w:rFonts w:ascii="Times New Roman" w:hAnsi="Times New Roman"/>
                <w:bCs/>
                <w:color w:val="FF0000"/>
                <w:sz w:val="24"/>
                <w:szCs w:val="24"/>
              </w:rPr>
            </w:pPr>
            <w:r w:rsidRPr="007A6EEA">
              <w:rPr>
                <w:rFonts w:ascii="Times New Roman" w:hAnsi="Times New Roman"/>
                <w:noProof/>
                <w:sz w:val="24"/>
                <w:szCs w:val="24"/>
              </w:rPr>
              <w:t>2.2.2.8.</w:t>
            </w:r>
          </w:p>
        </w:tc>
        <w:tc>
          <w:tcPr>
            <w:tcW w:w="6264" w:type="dxa"/>
            <w:tcBorders>
              <w:top w:val="single" w:sz="4" w:space="0" w:color="auto"/>
              <w:left w:val="single" w:sz="4" w:space="0" w:color="auto"/>
              <w:bottom w:val="single" w:sz="4" w:space="0" w:color="auto"/>
              <w:right w:val="single" w:sz="4" w:space="0" w:color="auto"/>
            </w:tcBorders>
            <w:hideMark/>
          </w:tcPr>
          <w:p w:rsidR="00B224BF" w:rsidRPr="007A6EEA" w:rsidRDefault="00B224BF" w:rsidP="00B224BF">
            <w:pPr>
              <w:tabs>
                <w:tab w:val="clear" w:pos="708"/>
                <w:tab w:val="num" w:pos="643"/>
                <w:tab w:val="num" w:pos="720"/>
              </w:tabs>
              <w:jc w:val="both"/>
              <w:rPr>
                <w:rFonts w:ascii="Times New Roman" w:hAnsi="Times New Roman"/>
                <w:noProof/>
                <w:sz w:val="24"/>
                <w:szCs w:val="24"/>
              </w:rPr>
            </w:pPr>
            <w:r w:rsidRPr="007A6EEA">
              <w:rPr>
                <w:rFonts w:ascii="Times New Roman" w:hAnsi="Times New Roman"/>
                <w:noProof/>
                <w:sz w:val="24"/>
                <w:szCs w:val="24"/>
              </w:rPr>
              <w:t>Основы религиозных культур и светской этики</w:t>
            </w:r>
          </w:p>
        </w:tc>
        <w:tc>
          <w:tcPr>
            <w:tcW w:w="1205" w:type="dxa"/>
            <w:tcBorders>
              <w:top w:val="single" w:sz="4" w:space="0" w:color="auto"/>
              <w:left w:val="single" w:sz="4" w:space="0" w:color="auto"/>
              <w:bottom w:val="single" w:sz="4" w:space="0" w:color="auto"/>
              <w:right w:val="single" w:sz="4" w:space="0" w:color="auto"/>
            </w:tcBorders>
            <w:hideMark/>
          </w:tcPr>
          <w:p w:rsidR="00B224BF" w:rsidRPr="007A6EEA" w:rsidRDefault="00B224BF" w:rsidP="00B224BF">
            <w:pPr>
              <w:tabs>
                <w:tab w:val="clear" w:pos="708"/>
                <w:tab w:val="num" w:pos="643"/>
                <w:tab w:val="num" w:pos="720"/>
              </w:tabs>
              <w:jc w:val="both"/>
              <w:rPr>
                <w:rFonts w:ascii="Times New Roman" w:hAnsi="Times New Roman"/>
                <w:bCs/>
                <w:color w:val="FF0000"/>
                <w:sz w:val="24"/>
                <w:szCs w:val="24"/>
              </w:rPr>
            </w:pPr>
            <w:r>
              <w:rPr>
                <w:rFonts w:ascii="Times New Roman" w:hAnsi="Times New Roman"/>
                <w:bCs/>
                <w:sz w:val="24"/>
                <w:szCs w:val="24"/>
              </w:rPr>
              <w:t>стр. 94</w:t>
            </w:r>
          </w:p>
        </w:tc>
      </w:tr>
      <w:tr w:rsidR="00B224BF" w:rsidRPr="007A6EEA" w:rsidTr="00B224BF">
        <w:trPr>
          <w:jc w:val="right"/>
        </w:trPr>
        <w:tc>
          <w:tcPr>
            <w:tcW w:w="1452" w:type="dxa"/>
            <w:tcBorders>
              <w:top w:val="single" w:sz="4" w:space="0" w:color="auto"/>
              <w:left w:val="single" w:sz="4" w:space="0" w:color="auto"/>
              <w:bottom w:val="single" w:sz="4" w:space="0" w:color="auto"/>
              <w:right w:val="single" w:sz="4" w:space="0" w:color="auto"/>
            </w:tcBorders>
          </w:tcPr>
          <w:p w:rsidR="00B224BF" w:rsidRPr="007A6EEA" w:rsidRDefault="00B224BF" w:rsidP="00B224BF">
            <w:pPr>
              <w:tabs>
                <w:tab w:val="clear" w:pos="708"/>
                <w:tab w:val="num" w:pos="643"/>
                <w:tab w:val="num" w:pos="720"/>
              </w:tabs>
              <w:ind w:left="643" w:hanging="360"/>
              <w:jc w:val="both"/>
              <w:rPr>
                <w:rFonts w:ascii="Times New Roman" w:hAnsi="Times New Roman"/>
                <w:bCs/>
                <w:color w:val="FF0000"/>
                <w:sz w:val="24"/>
                <w:szCs w:val="24"/>
              </w:rPr>
            </w:pPr>
            <w:r w:rsidRPr="007A6EEA">
              <w:rPr>
                <w:rFonts w:ascii="Times New Roman" w:hAnsi="Times New Roman"/>
                <w:noProof/>
                <w:sz w:val="24"/>
                <w:szCs w:val="24"/>
              </w:rPr>
              <w:t>2.2.2.9.</w:t>
            </w:r>
          </w:p>
        </w:tc>
        <w:tc>
          <w:tcPr>
            <w:tcW w:w="6264" w:type="dxa"/>
            <w:tcBorders>
              <w:top w:val="single" w:sz="4" w:space="0" w:color="auto"/>
              <w:left w:val="single" w:sz="4" w:space="0" w:color="auto"/>
              <w:bottom w:val="single" w:sz="4" w:space="0" w:color="auto"/>
              <w:right w:val="single" w:sz="4" w:space="0" w:color="auto"/>
            </w:tcBorders>
            <w:hideMark/>
          </w:tcPr>
          <w:p w:rsidR="00B224BF" w:rsidRPr="007A6EEA" w:rsidRDefault="00B224BF" w:rsidP="00B224BF">
            <w:pPr>
              <w:tabs>
                <w:tab w:val="clear" w:pos="708"/>
                <w:tab w:val="num" w:pos="643"/>
                <w:tab w:val="num" w:pos="720"/>
              </w:tabs>
              <w:jc w:val="both"/>
              <w:rPr>
                <w:rFonts w:ascii="Times New Roman" w:hAnsi="Times New Roman"/>
                <w:noProof/>
                <w:sz w:val="24"/>
                <w:szCs w:val="24"/>
              </w:rPr>
            </w:pPr>
            <w:r w:rsidRPr="007A6EEA">
              <w:rPr>
                <w:rFonts w:ascii="Times New Roman" w:hAnsi="Times New Roman"/>
                <w:noProof/>
                <w:sz w:val="24"/>
                <w:szCs w:val="24"/>
              </w:rPr>
              <w:t>Изобразительное искусство</w:t>
            </w:r>
          </w:p>
        </w:tc>
        <w:tc>
          <w:tcPr>
            <w:tcW w:w="1205" w:type="dxa"/>
            <w:tcBorders>
              <w:top w:val="single" w:sz="4" w:space="0" w:color="auto"/>
              <w:left w:val="single" w:sz="4" w:space="0" w:color="auto"/>
              <w:bottom w:val="single" w:sz="4" w:space="0" w:color="auto"/>
              <w:right w:val="single" w:sz="4" w:space="0" w:color="auto"/>
            </w:tcBorders>
            <w:hideMark/>
          </w:tcPr>
          <w:p w:rsidR="00B224BF" w:rsidRPr="007A6EEA" w:rsidRDefault="00B224BF" w:rsidP="00B224BF">
            <w:pPr>
              <w:tabs>
                <w:tab w:val="clear" w:pos="708"/>
                <w:tab w:val="num" w:pos="643"/>
                <w:tab w:val="num" w:pos="720"/>
              </w:tabs>
              <w:jc w:val="both"/>
              <w:rPr>
                <w:rFonts w:ascii="Times New Roman" w:hAnsi="Times New Roman"/>
                <w:bCs/>
                <w:color w:val="FF0000"/>
                <w:sz w:val="24"/>
                <w:szCs w:val="24"/>
              </w:rPr>
            </w:pPr>
            <w:r>
              <w:rPr>
                <w:rFonts w:ascii="Times New Roman" w:hAnsi="Times New Roman"/>
                <w:bCs/>
                <w:sz w:val="24"/>
                <w:szCs w:val="24"/>
              </w:rPr>
              <w:t>стр. 94</w:t>
            </w:r>
          </w:p>
        </w:tc>
      </w:tr>
      <w:tr w:rsidR="00B224BF" w:rsidRPr="007A6EEA" w:rsidTr="00B224BF">
        <w:trPr>
          <w:jc w:val="right"/>
        </w:trPr>
        <w:tc>
          <w:tcPr>
            <w:tcW w:w="1452" w:type="dxa"/>
            <w:tcBorders>
              <w:top w:val="single" w:sz="4" w:space="0" w:color="auto"/>
              <w:left w:val="single" w:sz="4" w:space="0" w:color="auto"/>
              <w:bottom w:val="single" w:sz="4" w:space="0" w:color="auto"/>
              <w:right w:val="single" w:sz="4" w:space="0" w:color="auto"/>
            </w:tcBorders>
          </w:tcPr>
          <w:p w:rsidR="00B224BF" w:rsidRPr="007A6EEA" w:rsidRDefault="00B224BF" w:rsidP="00B224BF">
            <w:pPr>
              <w:tabs>
                <w:tab w:val="clear" w:pos="708"/>
                <w:tab w:val="num" w:pos="643"/>
                <w:tab w:val="num" w:pos="720"/>
              </w:tabs>
              <w:ind w:left="643" w:hanging="360"/>
              <w:jc w:val="both"/>
              <w:rPr>
                <w:rFonts w:ascii="Times New Roman" w:hAnsi="Times New Roman"/>
                <w:noProof/>
                <w:sz w:val="24"/>
                <w:szCs w:val="24"/>
              </w:rPr>
            </w:pPr>
            <w:r w:rsidRPr="007A6EEA">
              <w:rPr>
                <w:rFonts w:ascii="Times New Roman" w:hAnsi="Times New Roman"/>
                <w:noProof/>
                <w:sz w:val="24"/>
                <w:szCs w:val="24"/>
              </w:rPr>
              <w:t>2.2.2.10.</w:t>
            </w:r>
          </w:p>
        </w:tc>
        <w:tc>
          <w:tcPr>
            <w:tcW w:w="6264" w:type="dxa"/>
            <w:tcBorders>
              <w:top w:val="single" w:sz="4" w:space="0" w:color="auto"/>
              <w:left w:val="single" w:sz="4" w:space="0" w:color="auto"/>
              <w:bottom w:val="single" w:sz="4" w:space="0" w:color="auto"/>
              <w:right w:val="single" w:sz="4" w:space="0" w:color="auto"/>
            </w:tcBorders>
            <w:hideMark/>
          </w:tcPr>
          <w:p w:rsidR="00B224BF" w:rsidRPr="007A6EEA" w:rsidRDefault="00B224BF" w:rsidP="00B224BF">
            <w:pPr>
              <w:tabs>
                <w:tab w:val="clear" w:pos="708"/>
                <w:tab w:val="num" w:pos="643"/>
                <w:tab w:val="num" w:pos="720"/>
              </w:tabs>
              <w:jc w:val="both"/>
              <w:rPr>
                <w:rFonts w:ascii="Times New Roman" w:hAnsi="Times New Roman"/>
                <w:noProof/>
                <w:sz w:val="24"/>
                <w:szCs w:val="24"/>
              </w:rPr>
            </w:pPr>
            <w:r w:rsidRPr="007A6EEA">
              <w:rPr>
                <w:rFonts w:ascii="Times New Roman" w:hAnsi="Times New Roman"/>
                <w:noProof/>
                <w:sz w:val="24"/>
                <w:szCs w:val="24"/>
              </w:rPr>
              <w:t>Музыка</w:t>
            </w:r>
          </w:p>
        </w:tc>
        <w:tc>
          <w:tcPr>
            <w:tcW w:w="1205" w:type="dxa"/>
            <w:tcBorders>
              <w:top w:val="single" w:sz="4" w:space="0" w:color="auto"/>
              <w:left w:val="single" w:sz="4" w:space="0" w:color="auto"/>
              <w:bottom w:val="single" w:sz="4" w:space="0" w:color="auto"/>
              <w:right w:val="single" w:sz="4" w:space="0" w:color="auto"/>
            </w:tcBorders>
            <w:hideMark/>
          </w:tcPr>
          <w:p w:rsidR="00B224BF" w:rsidRPr="007A6EEA" w:rsidRDefault="00412D7C" w:rsidP="00B224BF">
            <w:pPr>
              <w:tabs>
                <w:tab w:val="clear" w:pos="708"/>
                <w:tab w:val="num" w:pos="643"/>
                <w:tab w:val="num" w:pos="720"/>
              </w:tabs>
              <w:jc w:val="both"/>
              <w:rPr>
                <w:rFonts w:ascii="Times New Roman" w:hAnsi="Times New Roman"/>
                <w:bCs/>
                <w:color w:val="FF0000"/>
                <w:sz w:val="24"/>
                <w:szCs w:val="24"/>
              </w:rPr>
            </w:pPr>
            <w:r>
              <w:rPr>
                <w:rFonts w:ascii="Times New Roman" w:hAnsi="Times New Roman"/>
                <w:bCs/>
                <w:sz w:val="24"/>
                <w:szCs w:val="24"/>
              </w:rPr>
              <w:t>стр. 96</w:t>
            </w:r>
          </w:p>
        </w:tc>
      </w:tr>
      <w:tr w:rsidR="00B224BF" w:rsidRPr="007A6EEA" w:rsidTr="00B224BF">
        <w:trPr>
          <w:jc w:val="right"/>
        </w:trPr>
        <w:tc>
          <w:tcPr>
            <w:tcW w:w="1452" w:type="dxa"/>
            <w:tcBorders>
              <w:top w:val="single" w:sz="4" w:space="0" w:color="auto"/>
              <w:left w:val="single" w:sz="4" w:space="0" w:color="auto"/>
              <w:bottom w:val="single" w:sz="4" w:space="0" w:color="auto"/>
              <w:right w:val="single" w:sz="4" w:space="0" w:color="auto"/>
            </w:tcBorders>
          </w:tcPr>
          <w:p w:rsidR="00B224BF" w:rsidRPr="007A6EEA" w:rsidRDefault="00412D7C" w:rsidP="00B224BF">
            <w:pPr>
              <w:tabs>
                <w:tab w:val="clear" w:pos="708"/>
                <w:tab w:val="num" w:pos="643"/>
                <w:tab w:val="num" w:pos="720"/>
              </w:tabs>
              <w:ind w:left="643" w:hanging="360"/>
              <w:jc w:val="both"/>
              <w:rPr>
                <w:rFonts w:ascii="Times New Roman" w:hAnsi="Times New Roman"/>
                <w:noProof/>
                <w:sz w:val="24"/>
                <w:szCs w:val="24"/>
              </w:rPr>
            </w:pPr>
            <w:r>
              <w:rPr>
                <w:rFonts w:ascii="Times New Roman" w:hAnsi="Times New Roman"/>
                <w:noProof/>
                <w:sz w:val="24"/>
                <w:szCs w:val="24"/>
              </w:rPr>
              <w:t>2.2.2.11.</w:t>
            </w:r>
          </w:p>
        </w:tc>
        <w:tc>
          <w:tcPr>
            <w:tcW w:w="6264" w:type="dxa"/>
            <w:tcBorders>
              <w:top w:val="single" w:sz="4" w:space="0" w:color="auto"/>
              <w:left w:val="single" w:sz="4" w:space="0" w:color="auto"/>
              <w:bottom w:val="single" w:sz="4" w:space="0" w:color="auto"/>
              <w:right w:val="single" w:sz="4" w:space="0" w:color="auto"/>
            </w:tcBorders>
            <w:hideMark/>
          </w:tcPr>
          <w:p w:rsidR="00B224BF" w:rsidRPr="007A6EEA" w:rsidRDefault="00B224BF" w:rsidP="00B224BF">
            <w:pPr>
              <w:tabs>
                <w:tab w:val="clear" w:pos="708"/>
                <w:tab w:val="num" w:pos="643"/>
                <w:tab w:val="num" w:pos="720"/>
              </w:tabs>
              <w:jc w:val="both"/>
              <w:rPr>
                <w:rFonts w:ascii="Times New Roman" w:hAnsi="Times New Roman"/>
                <w:noProof/>
                <w:sz w:val="24"/>
                <w:szCs w:val="24"/>
              </w:rPr>
            </w:pPr>
            <w:r w:rsidRPr="007A6EEA">
              <w:rPr>
                <w:rFonts w:ascii="Times New Roman" w:hAnsi="Times New Roman"/>
                <w:noProof/>
                <w:sz w:val="24"/>
                <w:szCs w:val="24"/>
              </w:rPr>
              <w:t>Технология</w:t>
            </w:r>
          </w:p>
        </w:tc>
        <w:tc>
          <w:tcPr>
            <w:tcW w:w="1205" w:type="dxa"/>
            <w:tcBorders>
              <w:top w:val="single" w:sz="4" w:space="0" w:color="auto"/>
              <w:left w:val="single" w:sz="4" w:space="0" w:color="auto"/>
              <w:bottom w:val="single" w:sz="4" w:space="0" w:color="auto"/>
              <w:right w:val="single" w:sz="4" w:space="0" w:color="auto"/>
            </w:tcBorders>
            <w:hideMark/>
          </w:tcPr>
          <w:p w:rsidR="00B224BF" w:rsidRPr="007A6EEA" w:rsidRDefault="00412D7C" w:rsidP="00B224BF">
            <w:pPr>
              <w:tabs>
                <w:tab w:val="clear" w:pos="708"/>
                <w:tab w:val="num" w:pos="643"/>
                <w:tab w:val="num" w:pos="720"/>
              </w:tabs>
              <w:jc w:val="both"/>
              <w:rPr>
                <w:rFonts w:ascii="Times New Roman" w:hAnsi="Times New Roman"/>
                <w:bCs/>
                <w:color w:val="FF0000"/>
                <w:sz w:val="24"/>
                <w:szCs w:val="24"/>
              </w:rPr>
            </w:pPr>
            <w:r>
              <w:rPr>
                <w:rFonts w:ascii="Times New Roman" w:hAnsi="Times New Roman"/>
                <w:bCs/>
                <w:sz w:val="24"/>
                <w:szCs w:val="24"/>
              </w:rPr>
              <w:t>стр.98</w:t>
            </w:r>
          </w:p>
        </w:tc>
      </w:tr>
      <w:tr w:rsidR="00B224BF" w:rsidRPr="007A6EEA" w:rsidTr="00B224BF">
        <w:trPr>
          <w:jc w:val="right"/>
        </w:trPr>
        <w:tc>
          <w:tcPr>
            <w:tcW w:w="1452" w:type="dxa"/>
            <w:tcBorders>
              <w:top w:val="single" w:sz="4" w:space="0" w:color="auto"/>
              <w:left w:val="single" w:sz="4" w:space="0" w:color="auto"/>
              <w:bottom w:val="single" w:sz="4" w:space="0" w:color="auto"/>
              <w:right w:val="single" w:sz="4" w:space="0" w:color="auto"/>
            </w:tcBorders>
          </w:tcPr>
          <w:p w:rsidR="00B224BF" w:rsidRPr="007A6EEA" w:rsidRDefault="00412D7C" w:rsidP="00B224BF">
            <w:pPr>
              <w:tabs>
                <w:tab w:val="clear" w:pos="708"/>
                <w:tab w:val="num" w:pos="643"/>
                <w:tab w:val="num" w:pos="720"/>
              </w:tabs>
              <w:ind w:left="643" w:hanging="360"/>
              <w:jc w:val="both"/>
              <w:rPr>
                <w:rFonts w:ascii="Times New Roman" w:hAnsi="Times New Roman"/>
                <w:noProof/>
                <w:sz w:val="24"/>
                <w:szCs w:val="24"/>
              </w:rPr>
            </w:pPr>
            <w:r>
              <w:rPr>
                <w:rFonts w:ascii="Times New Roman" w:hAnsi="Times New Roman"/>
                <w:noProof/>
                <w:sz w:val="24"/>
                <w:szCs w:val="24"/>
              </w:rPr>
              <w:t>2.2.2.12.</w:t>
            </w:r>
          </w:p>
        </w:tc>
        <w:tc>
          <w:tcPr>
            <w:tcW w:w="6264" w:type="dxa"/>
            <w:tcBorders>
              <w:top w:val="single" w:sz="4" w:space="0" w:color="auto"/>
              <w:left w:val="single" w:sz="4" w:space="0" w:color="auto"/>
              <w:bottom w:val="single" w:sz="4" w:space="0" w:color="auto"/>
              <w:right w:val="single" w:sz="4" w:space="0" w:color="auto"/>
            </w:tcBorders>
            <w:hideMark/>
          </w:tcPr>
          <w:p w:rsidR="00B224BF" w:rsidRPr="007A6EEA" w:rsidRDefault="00B224BF" w:rsidP="00B224BF">
            <w:pPr>
              <w:tabs>
                <w:tab w:val="clear" w:pos="708"/>
                <w:tab w:val="num" w:pos="643"/>
                <w:tab w:val="num" w:pos="720"/>
              </w:tabs>
              <w:jc w:val="both"/>
              <w:rPr>
                <w:rFonts w:ascii="Times New Roman" w:hAnsi="Times New Roman"/>
                <w:noProof/>
                <w:sz w:val="24"/>
                <w:szCs w:val="24"/>
              </w:rPr>
            </w:pPr>
            <w:r w:rsidRPr="007A6EEA">
              <w:rPr>
                <w:rFonts w:ascii="Times New Roman" w:hAnsi="Times New Roman"/>
                <w:noProof/>
                <w:sz w:val="24"/>
                <w:szCs w:val="24"/>
              </w:rPr>
              <w:t>Физическая культура</w:t>
            </w:r>
          </w:p>
        </w:tc>
        <w:tc>
          <w:tcPr>
            <w:tcW w:w="1205" w:type="dxa"/>
            <w:tcBorders>
              <w:top w:val="single" w:sz="4" w:space="0" w:color="auto"/>
              <w:left w:val="single" w:sz="4" w:space="0" w:color="auto"/>
              <w:bottom w:val="single" w:sz="4" w:space="0" w:color="auto"/>
              <w:right w:val="single" w:sz="4" w:space="0" w:color="auto"/>
            </w:tcBorders>
            <w:hideMark/>
          </w:tcPr>
          <w:p w:rsidR="00B224BF" w:rsidRPr="007A6EEA" w:rsidRDefault="00412D7C" w:rsidP="00B224BF">
            <w:pPr>
              <w:tabs>
                <w:tab w:val="clear" w:pos="708"/>
                <w:tab w:val="num" w:pos="643"/>
                <w:tab w:val="num" w:pos="720"/>
              </w:tabs>
              <w:jc w:val="both"/>
              <w:rPr>
                <w:rFonts w:ascii="Times New Roman" w:hAnsi="Times New Roman"/>
                <w:bCs/>
                <w:color w:val="FF0000"/>
                <w:sz w:val="24"/>
                <w:szCs w:val="24"/>
              </w:rPr>
            </w:pPr>
            <w:r>
              <w:rPr>
                <w:rFonts w:ascii="Times New Roman" w:hAnsi="Times New Roman"/>
                <w:bCs/>
                <w:sz w:val="24"/>
                <w:szCs w:val="24"/>
              </w:rPr>
              <w:t>стр. 100</w:t>
            </w:r>
          </w:p>
        </w:tc>
      </w:tr>
      <w:tr w:rsidR="00B224BF" w:rsidRPr="007A6EEA" w:rsidTr="005439AB">
        <w:trPr>
          <w:jc w:val="right"/>
        </w:trPr>
        <w:tc>
          <w:tcPr>
            <w:tcW w:w="1452" w:type="dxa"/>
            <w:tcBorders>
              <w:top w:val="single" w:sz="4" w:space="0" w:color="auto"/>
              <w:left w:val="single" w:sz="4" w:space="0" w:color="auto"/>
              <w:bottom w:val="single" w:sz="4" w:space="0" w:color="auto"/>
              <w:right w:val="single" w:sz="4" w:space="0" w:color="auto"/>
            </w:tcBorders>
            <w:hideMark/>
          </w:tcPr>
          <w:p w:rsidR="00B224BF" w:rsidRPr="007A6EEA" w:rsidRDefault="00B224BF" w:rsidP="00B224BF">
            <w:pPr>
              <w:tabs>
                <w:tab w:val="clear" w:pos="708"/>
                <w:tab w:val="num" w:pos="643"/>
                <w:tab w:val="num" w:pos="720"/>
              </w:tabs>
              <w:ind w:left="643" w:hanging="360"/>
              <w:jc w:val="both"/>
              <w:rPr>
                <w:rFonts w:ascii="Times New Roman" w:hAnsi="Times New Roman"/>
                <w:noProof/>
                <w:sz w:val="24"/>
                <w:szCs w:val="24"/>
              </w:rPr>
            </w:pPr>
            <w:r w:rsidRPr="007A6EEA">
              <w:rPr>
                <w:rFonts w:ascii="Times New Roman" w:hAnsi="Times New Roman"/>
                <w:noProof/>
                <w:sz w:val="24"/>
                <w:szCs w:val="24"/>
              </w:rPr>
              <w:t>2.3.</w:t>
            </w:r>
          </w:p>
        </w:tc>
        <w:tc>
          <w:tcPr>
            <w:tcW w:w="6264" w:type="dxa"/>
            <w:tcBorders>
              <w:top w:val="single" w:sz="4" w:space="0" w:color="auto"/>
              <w:left w:val="single" w:sz="4" w:space="0" w:color="auto"/>
              <w:bottom w:val="single" w:sz="4" w:space="0" w:color="auto"/>
              <w:right w:val="single" w:sz="4" w:space="0" w:color="auto"/>
            </w:tcBorders>
            <w:hideMark/>
          </w:tcPr>
          <w:p w:rsidR="00B224BF" w:rsidRPr="007A6EEA" w:rsidRDefault="00B224BF" w:rsidP="00B224BF">
            <w:pPr>
              <w:shd w:val="clear" w:color="auto" w:fill="FFFFFF"/>
              <w:autoSpaceDE w:val="0"/>
              <w:autoSpaceDN/>
              <w:jc w:val="both"/>
              <w:rPr>
                <w:rFonts w:ascii="Times New Roman" w:eastAsia="Times New Roman" w:hAnsi="Times New Roman"/>
                <w:bCs/>
                <w:iCs/>
                <w:spacing w:val="-8"/>
                <w:w w:val="103"/>
                <w:sz w:val="24"/>
                <w:szCs w:val="24"/>
              </w:rPr>
            </w:pPr>
            <w:r w:rsidRPr="007A6EEA">
              <w:rPr>
                <w:rFonts w:ascii="Times New Roman" w:eastAsia="Times New Roman" w:hAnsi="Times New Roman"/>
                <w:bCs/>
                <w:iCs/>
                <w:spacing w:val="-8"/>
                <w:w w:val="103"/>
                <w:sz w:val="24"/>
                <w:szCs w:val="24"/>
              </w:rPr>
              <w:t>Программа духовно-нравственного развития, воспитания обучающихся, формирования экологической культуры, здорового и безопасного образа жизни</w:t>
            </w:r>
          </w:p>
        </w:tc>
        <w:tc>
          <w:tcPr>
            <w:tcW w:w="1205" w:type="dxa"/>
            <w:tcBorders>
              <w:top w:val="single" w:sz="4" w:space="0" w:color="auto"/>
              <w:left w:val="single" w:sz="4" w:space="0" w:color="auto"/>
              <w:bottom w:val="single" w:sz="4" w:space="0" w:color="auto"/>
              <w:right w:val="single" w:sz="4" w:space="0" w:color="auto"/>
            </w:tcBorders>
            <w:hideMark/>
          </w:tcPr>
          <w:p w:rsidR="00B224BF" w:rsidRPr="007A6EEA" w:rsidRDefault="00412D7C" w:rsidP="00B224BF">
            <w:pPr>
              <w:tabs>
                <w:tab w:val="clear" w:pos="708"/>
                <w:tab w:val="num" w:pos="643"/>
                <w:tab w:val="num" w:pos="720"/>
              </w:tabs>
              <w:jc w:val="both"/>
              <w:rPr>
                <w:rFonts w:ascii="Times New Roman" w:hAnsi="Times New Roman"/>
                <w:bCs/>
                <w:color w:val="FF0000"/>
                <w:sz w:val="24"/>
                <w:szCs w:val="24"/>
              </w:rPr>
            </w:pPr>
            <w:r>
              <w:rPr>
                <w:rFonts w:ascii="Times New Roman" w:hAnsi="Times New Roman"/>
                <w:bCs/>
                <w:sz w:val="24"/>
                <w:szCs w:val="24"/>
              </w:rPr>
              <w:t>стр. 102</w:t>
            </w:r>
          </w:p>
        </w:tc>
      </w:tr>
      <w:tr w:rsidR="00B224BF" w:rsidRPr="007A6EEA" w:rsidTr="005439AB">
        <w:trPr>
          <w:jc w:val="right"/>
        </w:trPr>
        <w:tc>
          <w:tcPr>
            <w:tcW w:w="1452" w:type="dxa"/>
            <w:tcBorders>
              <w:top w:val="single" w:sz="4" w:space="0" w:color="auto"/>
              <w:left w:val="single" w:sz="4" w:space="0" w:color="auto"/>
              <w:bottom w:val="single" w:sz="4" w:space="0" w:color="auto"/>
              <w:right w:val="single" w:sz="4" w:space="0" w:color="auto"/>
            </w:tcBorders>
            <w:hideMark/>
          </w:tcPr>
          <w:p w:rsidR="00B224BF" w:rsidRPr="007A6EEA" w:rsidRDefault="00B224BF" w:rsidP="00B224BF">
            <w:pPr>
              <w:tabs>
                <w:tab w:val="clear" w:pos="708"/>
                <w:tab w:val="num" w:pos="643"/>
                <w:tab w:val="num" w:pos="720"/>
              </w:tabs>
              <w:ind w:left="643" w:hanging="360"/>
              <w:jc w:val="both"/>
              <w:rPr>
                <w:rFonts w:ascii="Times New Roman" w:hAnsi="Times New Roman"/>
                <w:noProof/>
                <w:sz w:val="24"/>
                <w:szCs w:val="24"/>
              </w:rPr>
            </w:pPr>
            <w:r w:rsidRPr="007A6EEA">
              <w:rPr>
                <w:rFonts w:ascii="Times New Roman" w:hAnsi="Times New Roman"/>
                <w:noProof/>
                <w:sz w:val="24"/>
                <w:szCs w:val="24"/>
              </w:rPr>
              <w:t>3.</w:t>
            </w:r>
          </w:p>
        </w:tc>
        <w:tc>
          <w:tcPr>
            <w:tcW w:w="6264" w:type="dxa"/>
            <w:tcBorders>
              <w:top w:val="single" w:sz="4" w:space="0" w:color="auto"/>
              <w:left w:val="single" w:sz="4" w:space="0" w:color="auto"/>
              <w:bottom w:val="single" w:sz="4" w:space="0" w:color="auto"/>
              <w:right w:val="single" w:sz="4" w:space="0" w:color="auto"/>
            </w:tcBorders>
            <w:hideMark/>
          </w:tcPr>
          <w:p w:rsidR="00B224BF" w:rsidRPr="007A6EEA" w:rsidRDefault="00B224BF" w:rsidP="00B224BF">
            <w:pPr>
              <w:tabs>
                <w:tab w:val="clear" w:pos="708"/>
                <w:tab w:val="num" w:pos="643"/>
                <w:tab w:val="num" w:pos="720"/>
              </w:tabs>
              <w:jc w:val="both"/>
              <w:rPr>
                <w:rFonts w:ascii="Times New Roman" w:hAnsi="Times New Roman"/>
                <w:noProof/>
                <w:sz w:val="24"/>
                <w:szCs w:val="24"/>
              </w:rPr>
            </w:pPr>
            <w:r w:rsidRPr="007A6EEA">
              <w:rPr>
                <w:rFonts w:ascii="Times New Roman" w:hAnsi="Times New Roman"/>
                <w:noProof/>
                <w:sz w:val="24"/>
                <w:szCs w:val="24"/>
              </w:rPr>
              <w:t>Организационный раздел</w:t>
            </w:r>
          </w:p>
        </w:tc>
        <w:tc>
          <w:tcPr>
            <w:tcW w:w="1205" w:type="dxa"/>
            <w:tcBorders>
              <w:top w:val="single" w:sz="4" w:space="0" w:color="auto"/>
              <w:left w:val="single" w:sz="4" w:space="0" w:color="auto"/>
              <w:bottom w:val="single" w:sz="4" w:space="0" w:color="auto"/>
              <w:right w:val="single" w:sz="4" w:space="0" w:color="auto"/>
            </w:tcBorders>
            <w:hideMark/>
          </w:tcPr>
          <w:p w:rsidR="00B224BF" w:rsidRPr="007A6EEA" w:rsidRDefault="00412D7C" w:rsidP="00B224BF">
            <w:pPr>
              <w:tabs>
                <w:tab w:val="clear" w:pos="708"/>
                <w:tab w:val="num" w:pos="643"/>
                <w:tab w:val="num" w:pos="720"/>
              </w:tabs>
              <w:jc w:val="both"/>
              <w:rPr>
                <w:rFonts w:ascii="Times New Roman" w:hAnsi="Times New Roman"/>
                <w:bCs/>
                <w:color w:val="FF0000"/>
                <w:sz w:val="24"/>
                <w:szCs w:val="24"/>
              </w:rPr>
            </w:pPr>
            <w:r>
              <w:rPr>
                <w:rFonts w:ascii="Times New Roman" w:hAnsi="Times New Roman"/>
                <w:bCs/>
                <w:sz w:val="24"/>
                <w:szCs w:val="24"/>
              </w:rPr>
              <w:t>стр. 1</w:t>
            </w:r>
            <w:r w:rsidR="00F60F32">
              <w:rPr>
                <w:rFonts w:ascii="Times New Roman" w:hAnsi="Times New Roman"/>
                <w:bCs/>
                <w:sz w:val="24"/>
                <w:szCs w:val="24"/>
              </w:rPr>
              <w:t>26</w:t>
            </w:r>
          </w:p>
        </w:tc>
      </w:tr>
      <w:tr w:rsidR="00B224BF" w:rsidRPr="007A6EEA" w:rsidTr="005439AB">
        <w:trPr>
          <w:jc w:val="right"/>
        </w:trPr>
        <w:tc>
          <w:tcPr>
            <w:tcW w:w="1452" w:type="dxa"/>
            <w:tcBorders>
              <w:top w:val="single" w:sz="4" w:space="0" w:color="auto"/>
              <w:left w:val="single" w:sz="4" w:space="0" w:color="auto"/>
              <w:bottom w:val="single" w:sz="4" w:space="0" w:color="auto"/>
              <w:right w:val="single" w:sz="4" w:space="0" w:color="auto"/>
            </w:tcBorders>
            <w:hideMark/>
          </w:tcPr>
          <w:p w:rsidR="00B224BF" w:rsidRPr="007A6EEA" w:rsidRDefault="00B224BF" w:rsidP="00B224BF">
            <w:pPr>
              <w:tabs>
                <w:tab w:val="clear" w:pos="708"/>
                <w:tab w:val="num" w:pos="643"/>
                <w:tab w:val="num" w:pos="720"/>
              </w:tabs>
              <w:ind w:left="643" w:hanging="360"/>
              <w:jc w:val="both"/>
              <w:rPr>
                <w:rFonts w:ascii="Times New Roman" w:hAnsi="Times New Roman"/>
                <w:noProof/>
                <w:sz w:val="24"/>
                <w:szCs w:val="24"/>
              </w:rPr>
            </w:pPr>
            <w:r w:rsidRPr="007A6EEA">
              <w:rPr>
                <w:rFonts w:ascii="Times New Roman" w:hAnsi="Times New Roman"/>
                <w:noProof/>
                <w:sz w:val="24"/>
                <w:szCs w:val="24"/>
              </w:rPr>
              <w:t>3.1.</w:t>
            </w:r>
          </w:p>
        </w:tc>
        <w:tc>
          <w:tcPr>
            <w:tcW w:w="6264" w:type="dxa"/>
            <w:tcBorders>
              <w:top w:val="single" w:sz="4" w:space="0" w:color="auto"/>
              <w:left w:val="single" w:sz="4" w:space="0" w:color="auto"/>
              <w:bottom w:val="single" w:sz="4" w:space="0" w:color="auto"/>
              <w:right w:val="single" w:sz="4" w:space="0" w:color="auto"/>
            </w:tcBorders>
            <w:hideMark/>
          </w:tcPr>
          <w:p w:rsidR="00B224BF" w:rsidRPr="007A6EEA" w:rsidRDefault="00B224BF" w:rsidP="00B224BF">
            <w:pPr>
              <w:tabs>
                <w:tab w:val="clear" w:pos="708"/>
                <w:tab w:val="num" w:pos="643"/>
                <w:tab w:val="num" w:pos="720"/>
              </w:tabs>
              <w:jc w:val="both"/>
              <w:rPr>
                <w:rFonts w:ascii="Times New Roman" w:hAnsi="Times New Roman"/>
                <w:noProof/>
                <w:sz w:val="24"/>
                <w:szCs w:val="24"/>
              </w:rPr>
            </w:pPr>
            <w:r w:rsidRPr="007A6EEA">
              <w:rPr>
                <w:rFonts w:ascii="Times New Roman" w:hAnsi="Times New Roman"/>
                <w:noProof/>
                <w:sz w:val="24"/>
                <w:szCs w:val="24"/>
              </w:rPr>
              <w:t>Учебный план</w:t>
            </w:r>
          </w:p>
        </w:tc>
        <w:tc>
          <w:tcPr>
            <w:tcW w:w="1205" w:type="dxa"/>
            <w:tcBorders>
              <w:top w:val="single" w:sz="4" w:space="0" w:color="auto"/>
              <w:left w:val="single" w:sz="4" w:space="0" w:color="auto"/>
              <w:bottom w:val="single" w:sz="4" w:space="0" w:color="auto"/>
              <w:right w:val="single" w:sz="4" w:space="0" w:color="auto"/>
            </w:tcBorders>
            <w:hideMark/>
          </w:tcPr>
          <w:p w:rsidR="00B224BF" w:rsidRPr="007A6EEA" w:rsidRDefault="00B224BF" w:rsidP="00B224BF">
            <w:pPr>
              <w:tabs>
                <w:tab w:val="clear" w:pos="708"/>
                <w:tab w:val="num" w:pos="643"/>
                <w:tab w:val="num" w:pos="720"/>
              </w:tabs>
              <w:jc w:val="both"/>
              <w:rPr>
                <w:rFonts w:ascii="Times New Roman" w:hAnsi="Times New Roman"/>
                <w:bCs/>
                <w:sz w:val="24"/>
                <w:szCs w:val="24"/>
              </w:rPr>
            </w:pPr>
            <w:r w:rsidRPr="007A6EEA">
              <w:rPr>
                <w:rFonts w:ascii="Times New Roman" w:hAnsi="Times New Roman"/>
                <w:bCs/>
                <w:sz w:val="24"/>
                <w:szCs w:val="24"/>
              </w:rPr>
              <w:t xml:space="preserve">стр. </w:t>
            </w:r>
            <w:r w:rsidR="00F60F32">
              <w:rPr>
                <w:rFonts w:ascii="Times New Roman" w:hAnsi="Times New Roman"/>
                <w:bCs/>
                <w:sz w:val="24"/>
                <w:szCs w:val="24"/>
              </w:rPr>
              <w:t>126</w:t>
            </w:r>
          </w:p>
        </w:tc>
      </w:tr>
      <w:tr w:rsidR="00B224BF" w:rsidRPr="007A6EEA" w:rsidTr="005439AB">
        <w:trPr>
          <w:jc w:val="right"/>
        </w:trPr>
        <w:tc>
          <w:tcPr>
            <w:tcW w:w="1452" w:type="dxa"/>
            <w:tcBorders>
              <w:top w:val="single" w:sz="4" w:space="0" w:color="auto"/>
              <w:left w:val="single" w:sz="4" w:space="0" w:color="auto"/>
              <w:bottom w:val="single" w:sz="4" w:space="0" w:color="auto"/>
              <w:right w:val="single" w:sz="4" w:space="0" w:color="auto"/>
            </w:tcBorders>
            <w:hideMark/>
          </w:tcPr>
          <w:p w:rsidR="00B224BF" w:rsidRPr="007A6EEA" w:rsidRDefault="00B224BF" w:rsidP="00B224BF">
            <w:pPr>
              <w:tabs>
                <w:tab w:val="clear" w:pos="708"/>
                <w:tab w:val="num" w:pos="643"/>
                <w:tab w:val="num" w:pos="720"/>
              </w:tabs>
              <w:ind w:left="643" w:hanging="360"/>
              <w:jc w:val="both"/>
              <w:rPr>
                <w:rFonts w:ascii="Times New Roman" w:hAnsi="Times New Roman"/>
                <w:noProof/>
                <w:sz w:val="24"/>
                <w:szCs w:val="24"/>
              </w:rPr>
            </w:pPr>
            <w:r w:rsidRPr="007A6EEA">
              <w:rPr>
                <w:rFonts w:ascii="Times New Roman" w:hAnsi="Times New Roman"/>
                <w:noProof/>
                <w:sz w:val="24"/>
                <w:szCs w:val="24"/>
              </w:rPr>
              <w:t>3.2.</w:t>
            </w:r>
          </w:p>
        </w:tc>
        <w:tc>
          <w:tcPr>
            <w:tcW w:w="6264" w:type="dxa"/>
            <w:tcBorders>
              <w:top w:val="single" w:sz="4" w:space="0" w:color="auto"/>
              <w:left w:val="single" w:sz="4" w:space="0" w:color="auto"/>
              <w:bottom w:val="single" w:sz="4" w:space="0" w:color="auto"/>
              <w:right w:val="single" w:sz="4" w:space="0" w:color="auto"/>
            </w:tcBorders>
            <w:hideMark/>
          </w:tcPr>
          <w:p w:rsidR="00B224BF" w:rsidRPr="007A6EEA" w:rsidRDefault="00B224BF" w:rsidP="00B224BF">
            <w:pPr>
              <w:tabs>
                <w:tab w:val="clear" w:pos="708"/>
                <w:tab w:val="num" w:pos="643"/>
                <w:tab w:val="num" w:pos="720"/>
              </w:tabs>
              <w:jc w:val="both"/>
              <w:rPr>
                <w:rFonts w:ascii="Times New Roman" w:hAnsi="Times New Roman"/>
                <w:noProof/>
                <w:sz w:val="24"/>
                <w:szCs w:val="24"/>
              </w:rPr>
            </w:pPr>
            <w:r w:rsidRPr="007A6EEA">
              <w:rPr>
                <w:rFonts w:ascii="Times New Roman" w:hAnsi="Times New Roman"/>
                <w:noProof/>
                <w:sz w:val="24"/>
                <w:szCs w:val="24"/>
              </w:rPr>
              <w:t>План внеурочной деятельности</w:t>
            </w:r>
          </w:p>
        </w:tc>
        <w:tc>
          <w:tcPr>
            <w:tcW w:w="1205" w:type="dxa"/>
            <w:tcBorders>
              <w:top w:val="single" w:sz="4" w:space="0" w:color="auto"/>
              <w:left w:val="single" w:sz="4" w:space="0" w:color="auto"/>
              <w:bottom w:val="single" w:sz="4" w:space="0" w:color="auto"/>
              <w:right w:val="single" w:sz="4" w:space="0" w:color="auto"/>
            </w:tcBorders>
            <w:hideMark/>
          </w:tcPr>
          <w:p w:rsidR="00B224BF" w:rsidRPr="007A6EEA" w:rsidRDefault="00F60F32" w:rsidP="00B224BF">
            <w:pPr>
              <w:tabs>
                <w:tab w:val="clear" w:pos="708"/>
                <w:tab w:val="num" w:pos="643"/>
                <w:tab w:val="num" w:pos="720"/>
              </w:tabs>
              <w:jc w:val="both"/>
              <w:rPr>
                <w:rFonts w:ascii="Times New Roman" w:hAnsi="Times New Roman"/>
                <w:bCs/>
                <w:color w:val="FF0000"/>
                <w:sz w:val="24"/>
                <w:szCs w:val="24"/>
              </w:rPr>
            </w:pPr>
            <w:r>
              <w:rPr>
                <w:rFonts w:ascii="Times New Roman" w:hAnsi="Times New Roman"/>
                <w:bCs/>
                <w:sz w:val="24"/>
                <w:szCs w:val="24"/>
              </w:rPr>
              <w:t>стр. 130</w:t>
            </w:r>
          </w:p>
        </w:tc>
      </w:tr>
      <w:tr w:rsidR="00B224BF" w:rsidRPr="007A6EEA" w:rsidTr="005439AB">
        <w:trPr>
          <w:jc w:val="right"/>
        </w:trPr>
        <w:tc>
          <w:tcPr>
            <w:tcW w:w="1452" w:type="dxa"/>
            <w:tcBorders>
              <w:top w:val="single" w:sz="4" w:space="0" w:color="auto"/>
              <w:left w:val="single" w:sz="4" w:space="0" w:color="auto"/>
              <w:bottom w:val="single" w:sz="4" w:space="0" w:color="auto"/>
              <w:right w:val="single" w:sz="4" w:space="0" w:color="auto"/>
            </w:tcBorders>
            <w:hideMark/>
          </w:tcPr>
          <w:p w:rsidR="00B224BF" w:rsidRPr="007A6EEA" w:rsidRDefault="00B224BF" w:rsidP="00B224BF">
            <w:pPr>
              <w:tabs>
                <w:tab w:val="clear" w:pos="708"/>
                <w:tab w:val="num" w:pos="643"/>
                <w:tab w:val="num" w:pos="720"/>
              </w:tabs>
              <w:ind w:left="643" w:hanging="360"/>
              <w:jc w:val="both"/>
              <w:rPr>
                <w:rFonts w:ascii="Times New Roman" w:hAnsi="Times New Roman"/>
                <w:noProof/>
                <w:sz w:val="24"/>
                <w:szCs w:val="24"/>
              </w:rPr>
            </w:pPr>
            <w:r w:rsidRPr="007A6EEA">
              <w:rPr>
                <w:rFonts w:ascii="Times New Roman" w:hAnsi="Times New Roman"/>
                <w:noProof/>
                <w:sz w:val="24"/>
                <w:szCs w:val="24"/>
              </w:rPr>
              <w:t>3.3.</w:t>
            </w:r>
          </w:p>
        </w:tc>
        <w:tc>
          <w:tcPr>
            <w:tcW w:w="6264" w:type="dxa"/>
            <w:tcBorders>
              <w:top w:val="single" w:sz="4" w:space="0" w:color="auto"/>
              <w:left w:val="single" w:sz="4" w:space="0" w:color="auto"/>
              <w:bottom w:val="single" w:sz="4" w:space="0" w:color="auto"/>
              <w:right w:val="single" w:sz="4" w:space="0" w:color="auto"/>
            </w:tcBorders>
            <w:hideMark/>
          </w:tcPr>
          <w:p w:rsidR="00B224BF" w:rsidRPr="007A6EEA" w:rsidRDefault="00B224BF" w:rsidP="00B224BF">
            <w:pPr>
              <w:tabs>
                <w:tab w:val="clear" w:pos="708"/>
                <w:tab w:val="num" w:pos="643"/>
                <w:tab w:val="num" w:pos="720"/>
              </w:tabs>
              <w:jc w:val="both"/>
              <w:rPr>
                <w:rFonts w:ascii="Times New Roman" w:hAnsi="Times New Roman"/>
                <w:noProof/>
                <w:sz w:val="24"/>
                <w:szCs w:val="24"/>
              </w:rPr>
            </w:pPr>
            <w:r w:rsidRPr="007A6EEA">
              <w:rPr>
                <w:rFonts w:ascii="Times New Roman" w:hAnsi="Times New Roman"/>
                <w:noProof/>
                <w:sz w:val="24"/>
                <w:szCs w:val="24"/>
              </w:rPr>
              <w:t>Календарный учебный график</w:t>
            </w:r>
          </w:p>
        </w:tc>
        <w:tc>
          <w:tcPr>
            <w:tcW w:w="1205" w:type="dxa"/>
            <w:tcBorders>
              <w:top w:val="single" w:sz="4" w:space="0" w:color="auto"/>
              <w:left w:val="single" w:sz="4" w:space="0" w:color="auto"/>
              <w:bottom w:val="single" w:sz="4" w:space="0" w:color="auto"/>
              <w:right w:val="single" w:sz="4" w:space="0" w:color="auto"/>
            </w:tcBorders>
            <w:hideMark/>
          </w:tcPr>
          <w:p w:rsidR="00B224BF" w:rsidRPr="007A6EEA" w:rsidRDefault="00F60F32" w:rsidP="00B224BF">
            <w:pPr>
              <w:tabs>
                <w:tab w:val="clear" w:pos="708"/>
                <w:tab w:val="num" w:pos="643"/>
                <w:tab w:val="num" w:pos="720"/>
              </w:tabs>
              <w:jc w:val="both"/>
              <w:rPr>
                <w:rFonts w:ascii="Times New Roman" w:hAnsi="Times New Roman"/>
                <w:bCs/>
                <w:sz w:val="24"/>
                <w:szCs w:val="24"/>
              </w:rPr>
            </w:pPr>
            <w:r>
              <w:rPr>
                <w:rFonts w:ascii="Times New Roman" w:hAnsi="Times New Roman"/>
                <w:bCs/>
                <w:sz w:val="24"/>
                <w:szCs w:val="24"/>
              </w:rPr>
              <w:t>стр. 132</w:t>
            </w:r>
          </w:p>
        </w:tc>
      </w:tr>
      <w:tr w:rsidR="00B224BF" w:rsidRPr="007A6EEA" w:rsidTr="005439AB">
        <w:trPr>
          <w:jc w:val="right"/>
        </w:trPr>
        <w:tc>
          <w:tcPr>
            <w:tcW w:w="1452" w:type="dxa"/>
            <w:tcBorders>
              <w:top w:val="single" w:sz="4" w:space="0" w:color="auto"/>
              <w:left w:val="single" w:sz="4" w:space="0" w:color="auto"/>
              <w:bottom w:val="single" w:sz="4" w:space="0" w:color="auto"/>
              <w:right w:val="single" w:sz="4" w:space="0" w:color="auto"/>
            </w:tcBorders>
            <w:hideMark/>
          </w:tcPr>
          <w:p w:rsidR="00B224BF" w:rsidRPr="007A6EEA" w:rsidRDefault="00B224BF" w:rsidP="00B224BF">
            <w:pPr>
              <w:tabs>
                <w:tab w:val="clear" w:pos="708"/>
                <w:tab w:val="num" w:pos="643"/>
                <w:tab w:val="num" w:pos="720"/>
              </w:tabs>
              <w:ind w:left="643" w:hanging="360"/>
              <w:jc w:val="both"/>
              <w:rPr>
                <w:rFonts w:ascii="Times New Roman" w:hAnsi="Times New Roman"/>
                <w:noProof/>
                <w:sz w:val="24"/>
                <w:szCs w:val="24"/>
              </w:rPr>
            </w:pPr>
            <w:r w:rsidRPr="007A6EEA">
              <w:rPr>
                <w:rFonts w:ascii="Times New Roman" w:hAnsi="Times New Roman"/>
                <w:bCs/>
                <w:noProof/>
                <w:sz w:val="24"/>
                <w:szCs w:val="24"/>
              </w:rPr>
              <w:t>3.4.</w:t>
            </w:r>
          </w:p>
        </w:tc>
        <w:tc>
          <w:tcPr>
            <w:tcW w:w="6264" w:type="dxa"/>
            <w:tcBorders>
              <w:top w:val="single" w:sz="4" w:space="0" w:color="auto"/>
              <w:left w:val="single" w:sz="4" w:space="0" w:color="auto"/>
              <w:bottom w:val="single" w:sz="4" w:space="0" w:color="auto"/>
              <w:right w:val="single" w:sz="4" w:space="0" w:color="auto"/>
            </w:tcBorders>
            <w:hideMark/>
          </w:tcPr>
          <w:p w:rsidR="00B224BF" w:rsidRPr="007A6EEA" w:rsidRDefault="00B224BF" w:rsidP="00B224BF">
            <w:pPr>
              <w:tabs>
                <w:tab w:val="clear" w:pos="708"/>
                <w:tab w:val="num" w:pos="643"/>
                <w:tab w:val="num" w:pos="720"/>
              </w:tabs>
              <w:jc w:val="both"/>
              <w:rPr>
                <w:rFonts w:ascii="Times New Roman" w:hAnsi="Times New Roman"/>
                <w:noProof/>
                <w:sz w:val="24"/>
                <w:szCs w:val="24"/>
              </w:rPr>
            </w:pPr>
            <w:r w:rsidRPr="007A6EEA">
              <w:rPr>
                <w:rFonts w:ascii="Times New Roman" w:hAnsi="Times New Roman"/>
                <w:noProof/>
                <w:sz w:val="24"/>
                <w:szCs w:val="24"/>
              </w:rPr>
              <w:t>Система условий реализации основной образовательной программы</w:t>
            </w:r>
          </w:p>
        </w:tc>
        <w:tc>
          <w:tcPr>
            <w:tcW w:w="1205" w:type="dxa"/>
            <w:tcBorders>
              <w:top w:val="single" w:sz="4" w:space="0" w:color="auto"/>
              <w:left w:val="single" w:sz="4" w:space="0" w:color="auto"/>
              <w:bottom w:val="single" w:sz="4" w:space="0" w:color="auto"/>
              <w:right w:val="single" w:sz="4" w:space="0" w:color="auto"/>
            </w:tcBorders>
            <w:hideMark/>
          </w:tcPr>
          <w:p w:rsidR="00B224BF" w:rsidRPr="007A6EEA" w:rsidRDefault="00F60F32" w:rsidP="00B224BF">
            <w:pPr>
              <w:tabs>
                <w:tab w:val="clear" w:pos="708"/>
                <w:tab w:val="num" w:pos="643"/>
                <w:tab w:val="num" w:pos="720"/>
              </w:tabs>
              <w:jc w:val="both"/>
              <w:rPr>
                <w:rFonts w:ascii="Times New Roman" w:hAnsi="Times New Roman"/>
                <w:bCs/>
                <w:color w:val="FF0000"/>
                <w:sz w:val="24"/>
                <w:szCs w:val="24"/>
              </w:rPr>
            </w:pPr>
            <w:r>
              <w:rPr>
                <w:rFonts w:ascii="Times New Roman" w:hAnsi="Times New Roman"/>
                <w:bCs/>
                <w:sz w:val="24"/>
                <w:szCs w:val="24"/>
              </w:rPr>
              <w:t>стр. 134</w:t>
            </w:r>
          </w:p>
        </w:tc>
      </w:tr>
      <w:tr w:rsidR="00B224BF" w:rsidRPr="007A6EEA" w:rsidTr="005439AB">
        <w:trPr>
          <w:jc w:val="right"/>
        </w:trPr>
        <w:tc>
          <w:tcPr>
            <w:tcW w:w="1452" w:type="dxa"/>
            <w:tcBorders>
              <w:top w:val="single" w:sz="4" w:space="0" w:color="auto"/>
              <w:left w:val="single" w:sz="4" w:space="0" w:color="auto"/>
              <w:bottom w:val="single" w:sz="4" w:space="0" w:color="auto"/>
              <w:right w:val="single" w:sz="4" w:space="0" w:color="auto"/>
            </w:tcBorders>
            <w:hideMark/>
          </w:tcPr>
          <w:p w:rsidR="00B224BF" w:rsidRPr="007A6EEA" w:rsidRDefault="00B224BF" w:rsidP="00B224BF">
            <w:pPr>
              <w:tabs>
                <w:tab w:val="clear" w:pos="708"/>
                <w:tab w:val="num" w:pos="643"/>
                <w:tab w:val="num" w:pos="720"/>
              </w:tabs>
              <w:ind w:left="643" w:hanging="360"/>
              <w:jc w:val="both"/>
              <w:rPr>
                <w:rFonts w:ascii="Times New Roman" w:hAnsi="Times New Roman"/>
                <w:noProof/>
                <w:sz w:val="24"/>
                <w:szCs w:val="24"/>
              </w:rPr>
            </w:pPr>
            <w:r w:rsidRPr="007A6EEA">
              <w:rPr>
                <w:rFonts w:ascii="Times New Roman" w:hAnsi="Times New Roman"/>
                <w:bCs/>
                <w:noProof/>
                <w:sz w:val="24"/>
                <w:szCs w:val="24"/>
              </w:rPr>
              <w:t>3.4.1.</w:t>
            </w:r>
          </w:p>
        </w:tc>
        <w:tc>
          <w:tcPr>
            <w:tcW w:w="6264" w:type="dxa"/>
            <w:tcBorders>
              <w:top w:val="single" w:sz="4" w:space="0" w:color="auto"/>
              <w:left w:val="single" w:sz="4" w:space="0" w:color="auto"/>
              <w:bottom w:val="single" w:sz="4" w:space="0" w:color="auto"/>
              <w:right w:val="single" w:sz="4" w:space="0" w:color="auto"/>
            </w:tcBorders>
            <w:hideMark/>
          </w:tcPr>
          <w:p w:rsidR="00B224BF" w:rsidRPr="007A6EEA" w:rsidRDefault="00B224BF" w:rsidP="00B224BF">
            <w:pPr>
              <w:tabs>
                <w:tab w:val="clear" w:pos="708"/>
                <w:tab w:val="num" w:pos="643"/>
                <w:tab w:val="num" w:pos="720"/>
              </w:tabs>
              <w:jc w:val="both"/>
              <w:rPr>
                <w:rFonts w:ascii="Times New Roman" w:hAnsi="Times New Roman"/>
                <w:noProof/>
                <w:sz w:val="24"/>
                <w:szCs w:val="24"/>
              </w:rPr>
            </w:pPr>
            <w:r w:rsidRPr="007A6EEA">
              <w:rPr>
                <w:rFonts w:ascii="Times New Roman" w:hAnsi="Times New Roman"/>
                <w:noProof/>
                <w:sz w:val="24"/>
                <w:szCs w:val="24"/>
              </w:rPr>
              <w:t>Кадровые условия реализации основной образовательной программы</w:t>
            </w:r>
          </w:p>
        </w:tc>
        <w:tc>
          <w:tcPr>
            <w:tcW w:w="1205" w:type="dxa"/>
            <w:tcBorders>
              <w:top w:val="single" w:sz="4" w:space="0" w:color="auto"/>
              <w:left w:val="single" w:sz="4" w:space="0" w:color="auto"/>
              <w:bottom w:val="single" w:sz="4" w:space="0" w:color="auto"/>
              <w:right w:val="single" w:sz="4" w:space="0" w:color="auto"/>
            </w:tcBorders>
            <w:hideMark/>
          </w:tcPr>
          <w:p w:rsidR="00B224BF" w:rsidRPr="007A6EEA" w:rsidRDefault="00F60F32" w:rsidP="00B224BF">
            <w:pPr>
              <w:tabs>
                <w:tab w:val="clear" w:pos="708"/>
                <w:tab w:val="num" w:pos="643"/>
                <w:tab w:val="num" w:pos="720"/>
              </w:tabs>
              <w:jc w:val="both"/>
              <w:rPr>
                <w:rFonts w:ascii="Times New Roman" w:hAnsi="Times New Roman"/>
                <w:bCs/>
                <w:color w:val="FF0000"/>
                <w:sz w:val="24"/>
                <w:szCs w:val="24"/>
              </w:rPr>
            </w:pPr>
            <w:r>
              <w:rPr>
                <w:rFonts w:ascii="Times New Roman" w:hAnsi="Times New Roman"/>
                <w:bCs/>
                <w:sz w:val="24"/>
                <w:szCs w:val="24"/>
              </w:rPr>
              <w:t>стр. 134</w:t>
            </w:r>
          </w:p>
        </w:tc>
      </w:tr>
      <w:tr w:rsidR="00B224BF" w:rsidRPr="007A6EEA" w:rsidTr="005439AB">
        <w:trPr>
          <w:jc w:val="right"/>
        </w:trPr>
        <w:tc>
          <w:tcPr>
            <w:tcW w:w="1452" w:type="dxa"/>
            <w:tcBorders>
              <w:top w:val="single" w:sz="4" w:space="0" w:color="auto"/>
              <w:left w:val="single" w:sz="4" w:space="0" w:color="auto"/>
              <w:bottom w:val="single" w:sz="4" w:space="0" w:color="auto"/>
              <w:right w:val="single" w:sz="4" w:space="0" w:color="auto"/>
            </w:tcBorders>
            <w:hideMark/>
          </w:tcPr>
          <w:p w:rsidR="00B224BF" w:rsidRPr="007A6EEA" w:rsidRDefault="00B224BF" w:rsidP="00B224BF">
            <w:pPr>
              <w:tabs>
                <w:tab w:val="clear" w:pos="708"/>
                <w:tab w:val="num" w:pos="643"/>
                <w:tab w:val="num" w:pos="720"/>
              </w:tabs>
              <w:ind w:left="643" w:hanging="360"/>
              <w:jc w:val="both"/>
              <w:rPr>
                <w:rFonts w:ascii="Times New Roman" w:hAnsi="Times New Roman"/>
                <w:noProof/>
                <w:sz w:val="24"/>
                <w:szCs w:val="24"/>
              </w:rPr>
            </w:pPr>
            <w:r w:rsidRPr="007A6EEA">
              <w:rPr>
                <w:rFonts w:ascii="Times New Roman" w:hAnsi="Times New Roman"/>
                <w:bCs/>
                <w:noProof/>
                <w:sz w:val="24"/>
                <w:szCs w:val="24"/>
              </w:rPr>
              <w:t>3.4.2.</w:t>
            </w:r>
          </w:p>
        </w:tc>
        <w:tc>
          <w:tcPr>
            <w:tcW w:w="6264" w:type="dxa"/>
            <w:tcBorders>
              <w:top w:val="single" w:sz="4" w:space="0" w:color="auto"/>
              <w:left w:val="single" w:sz="4" w:space="0" w:color="auto"/>
              <w:bottom w:val="single" w:sz="4" w:space="0" w:color="auto"/>
              <w:right w:val="single" w:sz="4" w:space="0" w:color="auto"/>
            </w:tcBorders>
            <w:hideMark/>
          </w:tcPr>
          <w:p w:rsidR="00B224BF" w:rsidRPr="007A6EEA" w:rsidRDefault="00B224BF" w:rsidP="00B224BF">
            <w:pPr>
              <w:tabs>
                <w:tab w:val="clear" w:pos="708"/>
                <w:tab w:val="num" w:pos="643"/>
                <w:tab w:val="num" w:pos="720"/>
              </w:tabs>
              <w:jc w:val="both"/>
              <w:rPr>
                <w:rFonts w:ascii="Times New Roman" w:hAnsi="Times New Roman"/>
                <w:noProof/>
                <w:sz w:val="24"/>
                <w:szCs w:val="24"/>
              </w:rPr>
            </w:pPr>
            <w:r w:rsidRPr="007A6EEA">
              <w:rPr>
                <w:rFonts w:ascii="Times New Roman" w:hAnsi="Times New Roman"/>
                <w:noProof/>
                <w:sz w:val="24"/>
                <w:szCs w:val="24"/>
              </w:rPr>
              <w:t>Психолого</w:t>
            </w:r>
            <w:r w:rsidRPr="007A6EEA">
              <w:rPr>
                <w:rFonts w:ascii="Times New Roman" w:hAnsi="Times New Roman"/>
                <w:noProof/>
                <w:sz w:val="24"/>
                <w:szCs w:val="24"/>
              </w:rPr>
              <w:softHyphen/>
              <w:t>педагогические условия реализации основной образовательной программы</w:t>
            </w:r>
          </w:p>
        </w:tc>
        <w:tc>
          <w:tcPr>
            <w:tcW w:w="1205" w:type="dxa"/>
            <w:tcBorders>
              <w:top w:val="single" w:sz="4" w:space="0" w:color="auto"/>
              <w:left w:val="single" w:sz="4" w:space="0" w:color="auto"/>
              <w:bottom w:val="single" w:sz="4" w:space="0" w:color="auto"/>
              <w:right w:val="single" w:sz="4" w:space="0" w:color="auto"/>
            </w:tcBorders>
            <w:hideMark/>
          </w:tcPr>
          <w:p w:rsidR="00B224BF" w:rsidRPr="007A6EEA" w:rsidRDefault="00F60F32" w:rsidP="00B224BF">
            <w:pPr>
              <w:tabs>
                <w:tab w:val="clear" w:pos="708"/>
                <w:tab w:val="num" w:pos="643"/>
                <w:tab w:val="num" w:pos="720"/>
              </w:tabs>
              <w:jc w:val="both"/>
              <w:rPr>
                <w:rFonts w:ascii="Times New Roman" w:hAnsi="Times New Roman"/>
                <w:bCs/>
                <w:color w:val="FF0000"/>
                <w:sz w:val="24"/>
                <w:szCs w:val="24"/>
              </w:rPr>
            </w:pPr>
            <w:r>
              <w:rPr>
                <w:rFonts w:ascii="Times New Roman" w:hAnsi="Times New Roman"/>
                <w:bCs/>
                <w:sz w:val="24"/>
                <w:szCs w:val="24"/>
              </w:rPr>
              <w:t>стр. 135</w:t>
            </w:r>
          </w:p>
        </w:tc>
      </w:tr>
      <w:tr w:rsidR="00B224BF" w:rsidRPr="007A6EEA" w:rsidTr="005439AB">
        <w:trPr>
          <w:trHeight w:val="687"/>
          <w:jc w:val="right"/>
        </w:trPr>
        <w:tc>
          <w:tcPr>
            <w:tcW w:w="1452" w:type="dxa"/>
            <w:tcBorders>
              <w:top w:val="single" w:sz="4" w:space="0" w:color="auto"/>
              <w:left w:val="single" w:sz="4" w:space="0" w:color="auto"/>
              <w:bottom w:val="single" w:sz="4" w:space="0" w:color="auto"/>
              <w:right w:val="single" w:sz="4" w:space="0" w:color="auto"/>
            </w:tcBorders>
            <w:hideMark/>
          </w:tcPr>
          <w:p w:rsidR="00B224BF" w:rsidRPr="007A6EEA" w:rsidRDefault="00B224BF" w:rsidP="00B224BF">
            <w:pPr>
              <w:tabs>
                <w:tab w:val="clear" w:pos="708"/>
                <w:tab w:val="num" w:pos="643"/>
                <w:tab w:val="num" w:pos="720"/>
              </w:tabs>
              <w:ind w:left="643" w:hanging="360"/>
              <w:jc w:val="both"/>
              <w:rPr>
                <w:rFonts w:ascii="Times New Roman" w:hAnsi="Times New Roman"/>
                <w:bCs/>
                <w:noProof/>
                <w:sz w:val="24"/>
                <w:szCs w:val="24"/>
              </w:rPr>
            </w:pPr>
            <w:r w:rsidRPr="007A6EEA">
              <w:rPr>
                <w:rFonts w:ascii="Times New Roman" w:hAnsi="Times New Roman"/>
                <w:bCs/>
                <w:noProof/>
                <w:sz w:val="24"/>
                <w:szCs w:val="24"/>
              </w:rPr>
              <w:t>3.4.3.</w:t>
            </w:r>
          </w:p>
        </w:tc>
        <w:tc>
          <w:tcPr>
            <w:tcW w:w="6264" w:type="dxa"/>
            <w:tcBorders>
              <w:top w:val="single" w:sz="4" w:space="0" w:color="auto"/>
              <w:left w:val="single" w:sz="4" w:space="0" w:color="auto"/>
              <w:bottom w:val="single" w:sz="4" w:space="0" w:color="auto"/>
              <w:right w:val="single" w:sz="4" w:space="0" w:color="auto"/>
            </w:tcBorders>
            <w:hideMark/>
          </w:tcPr>
          <w:p w:rsidR="00B224BF" w:rsidRPr="007A6EEA" w:rsidRDefault="00B224BF" w:rsidP="00B224BF">
            <w:pPr>
              <w:tabs>
                <w:tab w:val="clear" w:pos="708"/>
                <w:tab w:val="num" w:pos="643"/>
                <w:tab w:val="num" w:pos="720"/>
              </w:tabs>
              <w:jc w:val="both"/>
              <w:rPr>
                <w:rFonts w:ascii="Times New Roman" w:hAnsi="Times New Roman"/>
                <w:noProof/>
                <w:sz w:val="24"/>
                <w:szCs w:val="24"/>
              </w:rPr>
            </w:pPr>
            <w:r w:rsidRPr="007A6EEA">
              <w:rPr>
                <w:rFonts w:ascii="Times New Roman" w:hAnsi="Times New Roman"/>
                <w:noProof/>
                <w:sz w:val="24"/>
                <w:szCs w:val="24"/>
              </w:rPr>
              <w:t>Финансовое обеспечение реализации основной образовательной программы</w:t>
            </w:r>
          </w:p>
        </w:tc>
        <w:tc>
          <w:tcPr>
            <w:tcW w:w="1205" w:type="dxa"/>
            <w:tcBorders>
              <w:top w:val="single" w:sz="4" w:space="0" w:color="auto"/>
              <w:left w:val="single" w:sz="4" w:space="0" w:color="auto"/>
              <w:bottom w:val="single" w:sz="4" w:space="0" w:color="auto"/>
              <w:right w:val="single" w:sz="4" w:space="0" w:color="auto"/>
            </w:tcBorders>
            <w:hideMark/>
          </w:tcPr>
          <w:p w:rsidR="00B224BF" w:rsidRPr="007A6EEA" w:rsidRDefault="00F60F32" w:rsidP="00B224BF">
            <w:pPr>
              <w:tabs>
                <w:tab w:val="clear" w:pos="708"/>
                <w:tab w:val="num" w:pos="643"/>
                <w:tab w:val="num" w:pos="720"/>
              </w:tabs>
              <w:jc w:val="both"/>
              <w:rPr>
                <w:rFonts w:ascii="Times New Roman" w:hAnsi="Times New Roman"/>
                <w:bCs/>
                <w:color w:val="FF0000"/>
                <w:sz w:val="24"/>
                <w:szCs w:val="24"/>
              </w:rPr>
            </w:pPr>
            <w:r>
              <w:rPr>
                <w:rFonts w:ascii="Times New Roman" w:hAnsi="Times New Roman"/>
                <w:bCs/>
                <w:sz w:val="24"/>
                <w:szCs w:val="24"/>
              </w:rPr>
              <w:t>стр. 136</w:t>
            </w:r>
          </w:p>
        </w:tc>
      </w:tr>
      <w:tr w:rsidR="00B224BF" w:rsidRPr="007A6EEA" w:rsidTr="005439AB">
        <w:trPr>
          <w:jc w:val="right"/>
        </w:trPr>
        <w:tc>
          <w:tcPr>
            <w:tcW w:w="1452" w:type="dxa"/>
            <w:tcBorders>
              <w:top w:val="single" w:sz="4" w:space="0" w:color="auto"/>
              <w:left w:val="single" w:sz="4" w:space="0" w:color="auto"/>
              <w:bottom w:val="single" w:sz="4" w:space="0" w:color="auto"/>
              <w:right w:val="single" w:sz="4" w:space="0" w:color="auto"/>
            </w:tcBorders>
            <w:hideMark/>
          </w:tcPr>
          <w:p w:rsidR="00B224BF" w:rsidRPr="007A6EEA" w:rsidRDefault="00B224BF" w:rsidP="00B224BF">
            <w:pPr>
              <w:tabs>
                <w:tab w:val="clear" w:pos="708"/>
                <w:tab w:val="num" w:pos="643"/>
                <w:tab w:val="num" w:pos="720"/>
              </w:tabs>
              <w:ind w:left="643" w:hanging="360"/>
              <w:jc w:val="both"/>
              <w:rPr>
                <w:rFonts w:ascii="Times New Roman" w:hAnsi="Times New Roman"/>
                <w:bCs/>
                <w:noProof/>
                <w:sz w:val="24"/>
                <w:szCs w:val="24"/>
              </w:rPr>
            </w:pPr>
            <w:r w:rsidRPr="007A6EEA">
              <w:rPr>
                <w:rFonts w:ascii="Times New Roman" w:hAnsi="Times New Roman"/>
                <w:bCs/>
                <w:noProof/>
                <w:sz w:val="24"/>
                <w:szCs w:val="24"/>
              </w:rPr>
              <w:t>3.4.4.</w:t>
            </w:r>
          </w:p>
        </w:tc>
        <w:tc>
          <w:tcPr>
            <w:tcW w:w="6264" w:type="dxa"/>
            <w:tcBorders>
              <w:top w:val="single" w:sz="4" w:space="0" w:color="auto"/>
              <w:left w:val="single" w:sz="4" w:space="0" w:color="auto"/>
              <w:bottom w:val="single" w:sz="4" w:space="0" w:color="auto"/>
              <w:right w:val="single" w:sz="4" w:space="0" w:color="auto"/>
            </w:tcBorders>
            <w:hideMark/>
          </w:tcPr>
          <w:p w:rsidR="00B224BF" w:rsidRPr="007A6EEA" w:rsidRDefault="00B224BF" w:rsidP="00B224BF">
            <w:pPr>
              <w:tabs>
                <w:tab w:val="clear" w:pos="708"/>
                <w:tab w:val="num" w:pos="643"/>
                <w:tab w:val="num" w:pos="720"/>
              </w:tabs>
              <w:jc w:val="both"/>
              <w:rPr>
                <w:rFonts w:ascii="Times New Roman" w:hAnsi="Times New Roman"/>
                <w:noProof/>
                <w:sz w:val="24"/>
                <w:szCs w:val="24"/>
              </w:rPr>
            </w:pPr>
            <w:r w:rsidRPr="007A6EEA">
              <w:rPr>
                <w:rFonts w:ascii="Times New Roman" w:hAnsi="Times New Roman"/>
                <w:noProof/>
                <w:sz w:val="24"/>
                <w:szCs w:val="24"/>
              </w:rPr>
              <w:t>Материально-технические условия реализации основной образовательной программы</w:t>
            </w:r>
          </w:p>
        </w:tc>
        <w:tc>
          <w:tcPr>
            <w:tcW w:w="1205" w:type="dxa"/>
            <w:tcBorders>
              <w:top w:val="single" w:sz="4" w:space="0" w:color="auto"/>
              <w:left w:val="single" w:sz="4" w:space="0" w:color="auto"/>
              <w:bottom w:val="single" w:sz="4" w:space="0" w:color="auto"/>
              <w:right w:val="single" w:sz="4" w:space="0" w:color="auto"/>
            </w:tcBorders>
            <w:hideMark/>
          </w:tcPr>
          <w:p w:rsidR="00B224BF" w:rsidRPr="007A6EEA" w:rsidRDefault="00F60F32" w:rsidP="00B224BF">
            <w:pPr>
              <w:tabs>
                <w:tab w:val="clear" w:pos="708"/>
                <w:tab w:val="num" w:pos="643"/>
                <w:tab w:val="num" w:pos="720"/>
              </w:tabs>
              <w:jc w:val="both"/>
              <w:rPr>
                <w:rFonts w:ascii="Times New Roman" w:hAnsi="Times New Roman"/>
                <w:bCs/>
                <w:color w:val="FF0000"/>
                <w:sz w:val="24"/>
                <w:szCs w:val="24"/>
              </w:rPr>
            </w:pPr>
            <w:r>
              <w:rPr>
                <w:rFonts w:ascii="Times New Roman" w:hAnsi="Times New Roman"/>
                <w:bCs/>
                <w:sz w:val="24"/>
                <w:szCs w:val="24"/>
              </w:rPr>
              <w:t>стр. 137</w:t>
            </w:r>
          </w:p>
        </w:tc>
      </w:tr>
      <w:tr w:rsidR="00B224BF" w:rsidRPr="007A6EEA" w:rsidTr="005439AB">
        <w:trPr>
          <w:jc w:val="right"/>
        </w:trPr>
        <w:tc>
          <w:tcPr>
            <w:tcW w:w="1452" w:type="dxa"/>
            <w:tcBorders>
              <w:top w:val="single" w:sz="4" w:space="0" w:color="auto"/>
              <w:left w:val="single" w:sz="4" w:space="0" w:color="auto"/>
              <w:bottom w:val="single" w:sz="4" w:space="0" w:color="auto"/>
              <w:right w:val="single" w:sz="4" w:space="0" w:color="auto"/>
            </w:tcBorders>
            <w:hideMark/>
          </w:tcPr>
          <w:p w:rsidR="00B224BF" w:rsidRPr="007A6EEA" w:rsidRDefault="00B224BF" w:rsidP="00B224BF">
            <w:pPr>
              <w:tabs>
                <w:tab w:val="clear" w:pos="708"/>
                <w:tab w:val="num" w:pos="643"/>
                <w:tab w:val="num" w:pos="720"/>
              </w:tabs>
              <w:ind w:left="643" w:hanging="360"/>
              <w:jc w:val="both"/>
              <w:rPr>
                <w:rFonts w:ascii="Times New Roman" w:hAnsi="Times New Roman"/>
                <w:bCs/>
                <w:noProof/>
                <w:sz w:val="24"/>
                <w:szCs w:val="24"/>
              </w:rPr>
            </w:pPr>
            <w:r w:rsidRPr="007A6EEA">
              <w:rPr>
                <w:rFonts w:ascii="Times New Roman" w:hAnsi="Times New Roman"/>
                <w:bCs/>
                <w:noProof/>
                <w:sz w:val="24"/>
                <w:szCs w:val="24"/>
              </w:rPr>
              <w:t>3.4.5.</w:t>
            </w:r>
          </w:p>
        </w:tc>
        <w:tc>
          <w:tcPr>
            <w:tcW w:w="6264" w:type="dxa"/>
            <w:tcBorders>
              <w:top w:val="single" w:sz="4" w:space="0" w:color="auto"/>
              <w:left w:val="single" w:sz="4" w:space="0" w:color="auto"/>
              <w:bottom w:val="single" w:sz="4" w:space="0" w:color="auto"/>
              <w:right w:val="single" w:sz="4" w:space="0" w:color="auto"/>
            </w:tcBorders>
            <w:hideMark/>
          </w:tcPr>
          <w:p w:rsidR="00B224BF" w:rsidRPr="007A6EEA" w:rsidRDefault="00B224BF" w:rsidP="00B224BF">
            <w:pPr>
              <w:tabs>
                <w:tab w:val="clear" w:pos="708"/>
                <w:tab w:val="num" w:pos="643"/>
                <w:tab w:val="num" w:pos="720"/>
              </w:tabs>
              <w:jc w:val="both"/>
              <w:rPr>
                <w:rFonts w:ascii="Times New Roman" w:hAnsi="Times New Roman"/>
                <w:noProof/>
                <w:sz w:val="24"/>
                <w:szCs w:val="24"/>
              </w:rPr>
            </w:pPr>
            <w:r w:rsidRPr="007A6EEA">
              <w:rPr>
                <w:rFonts w:ascii="Times New Roman" w:hAnsi="Times New Roman"/>
                <w:noProof/>
                <w:sz w:val="24"/>
                <w:szCs w:val="24"/>
              </w:rPr>
              <w:t>Информационно</w:t>
            </w:r>
            <w:r w:rsidRPr="007A6EEA">
              <w:rPr>
                <w:rFonts w:ascii="Times New Roman" w:hAnsi="Times New Roman"/>
                <w:noProof/>
                <w:sz w:val="24"/>
                <w:szCs w:val="24"/>
              </w:rPr>
              <w:softHyphen/>
              <w:t>методические условия реализации основной образовательной программы</w:t>
            </w:r>
            <w:r w:rsidRPr="007A6EEA">
              <w:rPr>
                <w:rFonts w:ascii="Times New Roman" w:hAnsi="Times New Roman"/>
                <w:noProof/>
                <w:sz w:val="24"/>
                <w:szCs w:val="24"/>
              </w:rPr>
              <w:tab/>
            </w:r>
          </w:p>
        </w:tc>
        <w:tc>
          <w:tcPr>
            <w:tcW w:w="1205" w:type="dxa"/>
            <w:tcBorders>
              <w:top w:val="single" w:sz="4" w:space="0" w:color="auto"/>
              <w:left w:val="single" w:sz="4" w:space="0" w:color="auto"/>
              <w:bottom w:val="single" w:sz="4" w:space="0" w:color="auto"/>
              <w:right w:val="single" w:sz="4" w:space="0" w:color="auto"/>
            </w:tcBorders>
            <w:hideMark/>
          </w:tcPr>
          <w:p w:rsidR="00B224BF" w:rsidRPr="007A6EEA" w:rsidRDefault="00F60F32" w:rsidP="00B224BF">
            <w:pPr>
              <w:tabs>
                <w:tab w:val="clear" w:pos="708"/>
                <w:tab w:val="num" w:pos="643"/>
                <w:tab w:val="num" w:pos="720"/>
              </w:tabs>
              <w:jc w:val="both"/>
              <w:rPr>
                <w:rFonts w:ascii="Times New Roman" w:hAnsi="Times New Roman"/>
                <w:bCs/>
                <w:color w:val="FF0000"/>
                <w:sz w:val="24"/>
                <w:szCs w:val="24"/>
              </w:rPr>
            </w:pPr>
            <w:r>
              <w:rPr>
                <w:rFonts w:ascii="Times New Roman" w:hAnsi="Times New Roman"/>
                <w:bCs/>
                <w:sz w:val="24"/>
                <w:szCs w:val="24"/>
              </w:rPr>
              <w:t>стр. 137</w:t>
            </w:r>
          </w:p>
        </w:tc>
      </w:tr>
    </w:tbl>
    <w:p w:rsidR="00EF3192" w:rsidRPr="007A6EEA" w:rsidRDefault="00EF3192" w:rsidP="00910EFB">
      <w:pPr>
        <w:ind w:left="-426" w:right="-142" w:firstLine="568"/>
        <w:jc w:val="both"/>
        <w:rPr>
          <w:rFonts w:ascii="Cambria" w:hAnsi="Cambria"/>
        </w:rPr>
      </w:pPr>
    </w:p>
    <w:p w:rsidR="00EF3192" w:rsidRPr="007A6EEA" w:rsidRDefault="00EF3192" w:rsidP="00910EFB">
      <w:pPr>
        <w:ind w:left="-426" w:right="-142" w:firstLine="568"/>
        <w:jc w:val="both"/>
        <w:rPr>
          <w:rFonts w:ascii="Cambria" w:hAnsi="Cambria"/>
        </w:rPr>
      </w:pPr>
    </w:p>
    <w:p w:rsidR="00EF3192" w:rsidRPr="007A6EEA" w:rsidRDefault="00EF3192" w:rsidP="00910EFB">
      <w:pPr>
        <w:ind w:left="-426" w:right="-142" w:firstLine="568"/>
        <w:jc w:val="both"/>
        <w:rPr>
          <w:rFonts w:ascii="Cambria" w:hAnsi="Cambria"/>
        </w:rPr>
      </w:pPr>
    </w:p>
    <w:p w:rsidR="00EF3192" w:rsidRPr="007A6EEA" w:rsidRDefault="00EF3192" w:rsidP="00910EFB">
      <w:pPr>
        <w:ind w:left="-426" w:right="-142" w:firstLine="568"/>
        <w:jc w:val="both"/>
        <w:rPr>
          <w:rFonts w:ascii="Cambria" w:hAnsi="Cambria"/>
        </w:rPr>
      </w:pPr>
    </w:p>
    <w:p w:rsidR="00EF3192" w:rsidRPr="007A6EEA" w:rsidRDefault="00EF3192" w:rsidP="00910EFB">
      <w:pPr>
        <w:ind w:left="-426" w:right="-142" w:firstLine="568"/>
        <w:jc w:val="both"/>
        <w:rPr>
          <w:rFonts w:ascii="Cambria" w:hAnsi="Cambria"/>
        </w:rPr>
      </w:pPr>
    </w:p>
    <w:p w:rsidR="00EF3192" w:rsidRPr="007A6EEA" w:rsidRDefault="00EF3192" w:rsidP="00910EFB">
      <w:pPr>
        <w:ind w:left="-426" w:right="-142" w:firstLine="568"/>
        <w:jc w:val="both"/>
        <w:rPr>
          <w:rFonts w:ascii="Cambria" w:hAnsi="Cambria"/>
        </w:rPr>
      </w:pPr>
    </w:p>
    <w:p w:rsidR="00EF3192" w:rsidRPr="007A6EEA" w:rsidRDefault="00EF3192" w:rsidP="00910EFB">
      <w:pPr>
        <w:ind w:left="-426" w:right="-142" w:firstLine="568"/>
        <w:jc w:val="both"/>
        <w:rPr>
          <w:rFonts w:ascii="Cambria" w:hAnsi="Cambria"/>
        </w:rPr>
      </w:pPr>
    </w:p>
    <w:p w:rsidR="00EF3192" w:rsidRPr="007A6EEA" w:rsidRDefault="00EF3192" w:rsidP="00910EFB">
      <w:pPr>
        <w:ind w:left="-426" w:right="-142" w:firstLine="568"/>
        <w:jc w:val="both"/>
        <w:rPr>
          <w:rFonts w:ascii="Cambria" w:hAnsi="Cambria"/>
        </w:rPr>
      </w:pPr>
    </w:p>
    <w:p w:rsidR="00EF3192" w:rsidRPr="007A6EEA" w:rsidRDefault="00EF3192" w:rsidP="00910EFB">
      <w:pPr>
        <w:ind w:left="-426" w:right="-142" w:firstLine="568"/>
        <w:jc w:val="both"/>
        <w:rPr>
          <w:rFonts w:ascii="Cambria" w:hAnsi="Cambria"/>
        </w:rPr>
      </w:pPr>
    </w:p>
    <w:p w:rsidR="009A6558" w:rsidRDefault="009A6558" w:rsidP="00910EFB">
      <w:pPr>
        <w:ind w:right="-142"/>
        <w:jc w:val="both"/>
        <w:rPr>
          <w:rFonts w:ascii="Cambria" w:hAnsi="Cambria"/>
          <w:sz w:val="24"/>
          <w:szCs w:val="24"/>
        </w:rPr>
      </w:pPr>
    </w:p>
    <w:p w:rsidR="00EF3192" w:rsidRDefault="00EF3192" w:rsidP="00910EFB">
      <w:pPr>
        <w:ind w:right="-142"/>
        <w:jc w:val="both"/>
        <w:rPr>
          <w:rFonts w:ascii="Cambria" w:hAnsi="Cambria"/>
          <w:sz w:val="24"/>
          <w:szCs w:val="24"/>
        </w:rPr>
      </w:pPr>
    </w:p>
    <w:p w:rsidR="00EF3192" w:rsidRDefault="00EF3192" w:rsidP="00910EFB">
      <w:pPr>
        <w:ind w:right="-142"/>
        <w:jc w:val="both"/>
        <w:rPr>
          <w:rFonts w:ascii="Cambria" w:hAnsi="Cambria"/>
          <w:sz w:val="24"/>
          <w:szCs w:val="24"/>
        </w:rPr>
      </w:pPr>
    </w:p>
    <w:p w:rsidR="00EF3192" w:rsidRDefault="00EF3192" w:rsidP="00910EFB">
      <w:pPr>
        <w:ind w:right="-142"/>
        <w:jc w:val="both"/>
        <w:rPr>
          <w:rFonts w:ascii="Cambria" w:hAnsi="Cambria"/>
          <w:sz w:val="24"/>
          <w:szCs w:val="24"/>
        </w:rPr>
      </w:pPr>
    </w:p>
    <w:p w:rsidR="00EF3192" w:rsidRDefault="00EF3192" w:rsidP="00910EFB">
      <w:pPr>
        <w:ind w:right="-142"/>
        <w:jc w:val="both"/>
        <w:rPr>
          <w:rFonts w:ascii="Cambria" w:hAnsi="Cambria"/>
          <w:sz w:val="24"/>
          <w:szCs w:val="24"/>
        </w:rPr>
      </w:pPr>
    </w:p>
    <w:p w:rsidR="00EF3192" w:rsidRDefault="00EF3192" w:rsidP="00910EFB">
      <w:pPr>
        <w:ind w:right="-142"/>
        <w:jc w:val="both"/>
        <w:rPr>
          <w:rFonts w:ascii="Cambria" w:hAnsi="Cambria"/>
          <w:sz w:val="24"/>
          <w:szCs w:val="24"/>
        </w:rPr>
      </w:pPr>
    </w:p>
    <w:p w:rsidR="00EF3192" w:rsidRDefault="00EF3192" w:rsidP="00910EFB">
      <w:pPr>
        <w:ind w:right="-142"/>
        <w:jc w:val="both"/>
        <w:rPr>
          <w:rFonts w:ascii="Cambria" w:hAnsi="Cambria"/>
          <w:sz w:val="24"/>
          <w:szCs w:val="24"/>
        </w:rPr>
      </w:pPr>
    </w:p>
    <w:p w:rsidR="00EF3192" w:rsidRDefault="00EF3192" w:rsidP="00910EFB">
      <w:pPr>
        <w:ind w:right="-142"/>
        <w:jc w:val="both"/>
        <w:rPr>
          <w:rFonts w:ascii="Cambria" w:hAnsi="Cambria"/>
          <w:sz w:val="24"/>
          <w:szCs w:val="24"/>
        </w:rPr>
      </w:pPr>
    </w:p>
    <w:p w:rsidR="00EF3192" w:rsidRDefault="00EF3192" w:rsidP="00910EFB">
      <w:pPr>
        <w:ind w:right="-142"/>
        <w:jc w:val="both"/>
        <w:rPr>
          <w:rFonts w:ascii="Cambria" w:hAnsi="Cambria"/>
          <w:sz w:val="24"/>
          <w:szCs w:val="24"/>
        </w:rPr>
      </w:pPr>
    </w:p>
    <w:p w:rsidR="00EF3192" w:rsidRDefault="00EF3192" w:rsidP="00910EFB">
      <w:pPr>
        <w:ind w:right="-142"/>
        <w:jc w:val="both"/>
        <w:rPr>
          <w:rFonts w:ascii="Cambria" w:hAnsi="Cambria"/>
          <w:sz w:val="24"/>
          <w:szCs w:val="24"/>
        </w:rPr>
      </w:pPr>
    </w:p>
    <w:p w:rsidR="00EF3192" w:rsidRDefault="00EF3192" w:rsidP="00910EFB">
      <w:pPr>
        <w:ind w:right="-142"/>
        <w:jc w:val="both"/>
        <w:rPr>
          <w:rFonts w:ascii="Cambria" w:hAnsi="Cambria"/>
          <w:sz w:val="24"/>
          <w:szCs w:val="24"/>
        </w:rPr>
      </w:pPr>
    </w:p>
    <w:p w:rsidR="00EF3192" w:rsidRDefault="00EF3192" w:rsidP="00910EFB">
      <w:pPr>
        <w:ind w:right="-142"/>
        <w:jc w:val="both"/>
        <w:rPr>
          <w:rFonts w:ascii="Cambria" w:hAnsi="Cambria"/>
          <w:sz w:val="24"/>
          <w:szCs w:val="24"/>
        </w:rPr>
      </w:pPr>
    </w:p>
    <w:p w:rsidR="00ED5205" w:rsidRDefault="00ED5205" w:rsidP="00910EFB">
      <w:pPr>
        <w:pStyle w:val="1"/>
        <w:tabs>
          <w:tab w:val="right" w:leader="dot" w:pos="10065"/>
        </w:tabs>
        <w:spacing w:line="240" w:lineRule="auto"/>
        <w:jc w:val="both"/>
        <w:rPr>
          <w:sz w:val="24"/>
          <w:szCs w:val="24"/>
        </w:rPr>
      </w:pPr>
      <w:bookmarkStart w:id="2" w:name="_Toc424564296"/>
      <w:bookmarkStart w:id="3" w:name="_Toc288410651"/>
      <w:bookmarkStart w:id="4" w:name="_Toc288410522"/>
    </w:p>
    <w:p w:rsidR="00ED5205" w:rsidRDefault="00ED5205" w:rsidP="00910EFB">
      <w:pPr>
        <w:pStyle w:val="1"/>
        <w:tabs>
          <w:tab w:val="right" w:leader="dot" w:pos="10065"/>
        </w:tabs>
        <w:spacing w:line="240" w:lineRule="auto"/>
        <w:jc w:val="both"/>
        <w:rPr>
          <w:sz w:val="24"/>
          <w:szCs w:val="24"/>
        </w:rPr>
      </w:pPr>
    </w:p>
    <w:p w:rsidR="00ED5205" w:rsidRDefault="00ED5205" w:rsidP="00910EFB">
      <w:pPr>
        <w:pStyle w:val="1"/>
        <w:tabs>
          <w:tab w:val="right" w:leader="dot" w:pos="10065"/>
        </w:tabs>
        <w:spacing w:line="240" w:lineRule="auto"/>
        <w:jc w:val="both"/>
        <w:rPr>
          <w:sz w:val="24"/>
          <w:szCs w:val="24"/>
        </w:rPr>
      </w:pPr>
    </w:p>
    <w:p w:rsidR="00ED5205" w:rsidRDefault="00ED5205" w:rsidP="00910EFB">
      <w:pPr>
        <w:pStyle w:val="1"/>
        <w:tabs>
          <w:tab w:val="right" w:leader="dot" w:pos="10065"/>
        </w:tabs>
        <w:spacing w:line="240" w:lineRule="auto"/>
        <w:jc w:val="both"/>
        <w:rPr>
          <w:sz w:val="24"/>
          <w:szCs w:val="24"/>
        </w:rPr>
      </w:pPr>
    </w:p>
    <w:p w:rsidR="00ED5205" w:rsidRDefault="00ED5205" w:rsidP="00ED5205">
      <w:pPr>
        <w:pStyle w:val="1"/>
        <w:tabs>
          <w:tab w:val="right" w:leader="dot" w:pos="10065"/>
        </w:tabs>
        <w:spacing w:line="240" w:lineRule="auto"/>
        <w:rPr>
          <w:sz w:val="24"/>
          <w:szCs w:val="24"/>
        </w:rPr>
      </w:pPr>
    </w:p>
    <w:p w:rsidR="003149F5" w:rsidRPr="007D031E" w:rsidRDefault="003149F5" w:rsidP="00ED5205">
      <w:pPr>
        <w:pStyle w:val="1"/>
        <w:tabs>
          <w:tab w:val="right" w:leader="dot" w:pos="10065"/>
        </w:tabs>
        <w:spacing w:line="240" w:lineRule="auto"/>
        <w:jc w:val="center"/>
        <w:rPr>
          <w:sz w:val="24"/>
          <w:szCs w:val="24"/>
        </w:rPr>
      </w:pPr>
      <w:r w:rsidRPr="007D031E">
        <w:rPr>
          <w:sz w:val="24"/>
          <w:szCs w:val="24"/>
        </w:rPr>
        <w:t>Общие положения</w:t>
      </w:r>
      <w:bookmarkEnd w:id="2"/>
      <w:bookmarkEnd w:id="3"/>
      <w:bookmarkEnd w:id="4"/>
    </w:p>
    <w:p w:rsidR="003149F5" w:rsidRPr="004964E1" w:rsidRDefault="003265C1" w:rsidP="00910EFB">
      <w:pPr>
        <w:pStyle w:val="aff4"/>
        <w:spacing w:line="240" w:lineRule="auto"/>
        <w:jc w:val="both"/>
        <w:rPr>
          <w:spacing w:val="-2"/>
        </w:rPr>
      </w:pPr>
      <w:r w:rsidRPr="00AF6408">
        <w:tab/>
      </w:r>
      <w:r w:rsidR="003149F5" w:rsidRPr="004964E1">
        <w:t>Основная образовательная программа начального общего образования ГБОУ «</w:t>
      </w:r>
      <w:r w:rsidR="00910EFB">
        <w:t>ЦСОШИХЭН</w:t>
      </w:r>
      <w:r w:rsidR="003149F5" w:rsidRPr="004964E1">
        <w:t xml:space="preserve">»  разработана на основе Примерной образовательной программы начального общего образования, одобренной решением федерального учебно-методического объединения по общему образованию, в соответствии с требованиями федерального государственного образовательного </w:t>
      </w:r>
      <w:r w:rsidR="003149F5" w:rsidRPr="004964E1">
        <w:rPr>
          <w:spacing w:val="-2"/>
        </w:rPr>
        <w:t>стандарта начального общего образования к</w:t>
      </w:r>
      <w:r w:rsidR="003149F5" w:rsidRPr="004964E1">
        <w:t xml:space="preserve"> структуре основной образовательной программы, с учётом </w:t>
      </w:r>
      <w:r w:rsidR="003149F5" w:rsidRPr="004964E1">
        <w:rPr>
          <w:spacing w:val="-2"/>
        </w:rPr>
        <w:t>образовательных потребностей и запросов участников образовательных отношений</w:t>
      </w:r>
      <w:r w:rsidR="003149F5" w:rsidRPr="004964E1">
        <w:t xml:space="preserve"> и определяет цель, задачи, планируемые результаты, содержание и организацию образовательной деятельности при получении начального общего образования.</w:t>
      </w:r>
    </w:p>
    <w:p w:rsidR="003149F5" w:rsidRPr="004964E1" w:rsidRDefault="003265C1" w:rsidP="00910EFB">
      <w:pPr>
        <w:pStyle w:val="aff4"/>
        <w:spacing w:line="240" w:lineRule="auto"/>
        <w:jc w:val="both"/>
      </w:pPr>
      <w:r w:rsidRPr="00127324">
        <w:tab/>
      </w:r>
      <w:r w:rsidR="003149F5" w:rsidRPr="004964E1">
        <w:t>Основная образовательная программа начального общего образования разработана педагогическим к</w:t>
      </w:r>
      <w:r w:rsidR="00EB69A6">
        <w:t>оллективом ГБОУ «ЦСОШИ</w:t>
      </w:r>
      <w:r w:rsidR="003149F5" w:rsidRPr="004964E1">
        <w:t xml:space="preserve">ХЭН» </w:t>
      </w:r>
      <w:r w:rsidR="003149F5" w:rsidRPr="004964E1">
        <w:rPr>
          <w:spacing w:val="-2"/>
        </w:rPr>
        <w:t xml:space="preserve">с привлечением Наблюдательного </w:t>
      </w:r>
      <w:r w:rsidR="003149F5" w:rsidRPr="004964E1">
        <w:t>совета, обеспечивающего государственно</w:t>
      </w:r>
      <w:r w:rsidR="00EB69A6">
        <w:t>-</w:t>
      </w:r>
      <w:r w:rsidR="003149F5" w:rsidRPr="004964E1">
        <w:softHyphen/>
        <w:t>общественный характер управления данной образовательной организацией.</w:t>
      </w:r>
    </w:p>
    <w:p w:rsidR="003149F5" w:rsidRPr="004964E1" w:rsidRDefault="003265C1" w:rsidP="00910EFB">
      <w:pPr>
        <w:pStyle w:val="aff4"/>
        <w:spacing w:line="240" w:lineRule="auto"/>
        <w:jc w:val="both"/>
      </w:pPr>
      <w:r w:rsidRPr="00127324">
        <w:tab/>
      </w:r>
      <w:r w:rsidR="003149F5" w:rsidRPr="004964E1">
        <w:t xml:space="preserve">Содержание основной образовательной программы </w:t>
      </w:r>
      <w:r w:rsidR="003149F5" w:rsidRPr="004964E1">
        <w:rPr>
          <w:spacing w:val="-3"/>
        </w:rPr>
        <w:t xml:space="preserve"> отражает требования ФГОС НОО и содержит</w:t>
      </w:r>
      <w:r w:rsidR="003149F5" w:rsidRPr="004964E1">
        <w:t xml:space="preserve"> три основных раздела: целевой, содержательный и организационный.</w:t>
      </w:r>
    </w:p>
    <w:p w:rsidR="003149F5" w:rsidRPr="004964E1" w:rsidRDefault="003265C1" w:rsidP="00910EFB">
      <w:pPr>
        <w:pStyle w:val="aff4"/>
        <w:spacing w:line="240" w:lineRule="auto"/>
        <w:jc w:val="both"/>
      </w:pPr>
      <w:r w:rsidRPr="00127324">
        <w:rPr>
          <w:bCs/>
        </w:rPr>
        <w:tab/>
      </w:r>
      <w:r w:rsidR="003149F5" w:rsidRPr="004964E1">
        <w:rPr>
          <w:bCs/>
        </w:rPr>
        <w:t xml:space="preserve">Целевой </w:t>
      </w:r>
      <w:r w:rsidR="003149F5" w:rsidRPr="004964E1">
        <w:t>раздел определяет общее назначение, цели, задачи и планируемые результаты реализации основной образо</w:t>
      </w:r>
      <w:r w:rsidR="003149F5" w:rsidRPr="004964E1">
        <w:rPr>
          <w:spacing w:val="2"/>
        </w:rPr>
        <w:t xml:space="preserve">вательной программы, конкретизированные в соответствии </w:t>
      </w:r>
      <w:r w:rsidR="003149F5" w:rsidRPr="004964E1">
        <w:rPr>
          <w:spacing w:val="-2"/>
        </w:rPr>
        <w:t>с требованиями ФГОС НОО и учитывающие региональные, на</w:t>
      </w:r>
      <w:r w:rsidR="003149F5" w:rsidRPr="004964E1">
        <w:t>циональные и этнокультурные особенности народов Российской Федерации, а также способы определения достижения этих целей и результатов.</w:t>
      </w:r>
    </w:p>
    <w:p w:rsidR="003149F5" w:rsidRPr="004964E1" w:rsidRDefault="003265C1" w:rsidP="00910EFB">
      <w:pPr>
        <w:pStyle w:val="aff4"/>
        <w:spacing w:line="240" w:lineRule="auto"/>
        <w:jc w:val="both"/>
      </w:pPr>
      <w:r w:rsidRPr="00127324">
        <w:tab/>
      </w:r>
      <w:r w:rsidR="003149F5" w:rsidRPr="004964E1">
        <w:t>Целевой раздел включает:</w:t>
      </w:r>
    </w:p>
    <w:p w:rsidR="003149F5" w:rsidRPr="004964E1" w:rsidRDefault="007A6EEA" w:rsidP="00910EFB">
      <w:pPr>
        <w:pStyle w:val="aff6"/>
        <w:spacing w:line="240" w:lineRule="auto"/>
        <w:ind w:firstLine="0"/>
        <w:rPr>
          <w:sz w:val="24"/>
          <w:szCs w:val="24"/>
        </w:rPr>
      </w:pPr>
      <w:r w:rsidRPr="004964E1">
        <w:rPr>
          <w:sz w:val="24"/>
          <w:szCs w:val="24"/>
        </w:rPr>
        <w:t xml:space="preserve">- </w:t>
      </w:r>
      <w:r w:rsidR="003149F5" w:rsidRPr="004964E1">
        <w:rPr>
          <w:sz w:val="24"/>
          <w:szCs w:val="24"/>
        </w:rPr>
        <w:t>пояснительную записку;</w:t>
      </w:r>
    </w:p>
    <w:p w:rsidR="003149F5" w:rsidRPr="004964E1" w:rsidRDefault="007A6EEA" w:rsidP="00910EFB">
      <w:pPr>
        <w:pStyle w:val="aff6"/>
        <w:spacing w:line="240" w:lineRule="auto"/>
        <w:ind w:firstLine="0"/>
        <w:rPr>
          <w:sz w:val="24"/>
          <w:szCs w:val="24"/>
        </w:rPr>
      </w:pPr>
      <w:r w:rsidRPr="004964E1">
        <w:rPr>
          <w:sz w:val="24"/>
          <w:szCs w:val="24"/>
        </w:rPr>
        <w:t xml:space="preserve">- </w:t>
      </w:r>
      <w:r w:rsidR="003149F5" w:rsidRPr="004964E1">
        <w:rPr>
          <w:sz w:val="24"/>
          <w:szCs w:val="24"/>
        </w:rPr>
        <w:t>планируемые результаты освоения обучающимися основной образовательной программы;</w:t>
      </w:r>
    </w:p>
    <w:p w:rsidR="003149F5" w:rsidRPr="004964E1" w:rsidRDefault="007A6EEA" w:rsidP="00910EFB">
      <w:pPr>
        <w:pStyle w:val="aff6"/>
        <w:spacing w:line="240" w:lineRule="auto"/>
        <w:ind w:firstLine="0"/>
        <w:rPr>
          <w:sz w:val="24"/>
          <w:szCs w:val="24"/>
        </w:rPr>
      </w:pPr>
      <w:r w:rsidRPr="004964E1">
        <w:rPr>
          <w:sz w:val="24"/>
          <w:szCs w:val="24"/>
        </w:rPr>
        <w:t xml:space="preserve">- </w:t>
      </w:r>
      <w:r w:rsidR="003149F5" w:rsidRPr="004964E1">
        <w:rPr>
          <w:sz w:val="24"/>
          <w:szCs w:val="24"/>
        </w:rPr>
        <w:t>систему оценки достижения планируемых результатов освоения основной образовательной программы.</w:t>
      </w:r>
    </w:p>
    <w:p w:rsidR="003149F5" w:rsidRPr="004964E1" w:rsidRDefault="003265C1" w:rsidP="00910EFB">
      <w:pPr>
        <w:pStyle w:val="aff4"/>
        <w:spacing w:line="240" w:lineRule="auto"/>
        <w:jc w:val="both"/>
      </w:pPr>
      <w:r w:rsidRPr="00127324">
        <w:rPr>
          <w:bCs/>
          <w:spacing w:val="2"/>
        </w:rPr>
        <w:tab/>
      </w:r>
      <w:r w:rsidR="003149F5" w:rsidRPr="004964E1">
        <w:rPr>
          <w:bCs/>
          <w:spacing w:val="2"/>
        </w:rPr>
        <w:t xml:space="preserve">Содержательный </w:t>
      </w:r>
      <w:r w:rsidR="003149F5" w:rsidRPr="004964E1">
        <w:rPr>
          <w:spacing w:val="2"/>
        </w:rPr>
        <w:t xml:space="preserve">раздел определяет общее содержание </w:t>
      </w:r>
      <w:r w:rsidR="003149F5" w:rsidRPr="004964E1">
        <w:t xml:space="preserve">начального общего образования и включает образовательные </w:t>
      </w:r>
      <w:r w:rsidR="003149F5" w:rsidRPr="004964E1">
        <w:rPr>
          <w:spacing w:val="2"/>
        </w:rPr>
        <w:t xml:space="preserve">программы, ориентированные на достижение личностных, </w:t>
      </w:r>
      <w:r w:rsidR="003149F5" w:rsidRPr="004964E1">
        <w:t>предметных и метапредметных результатов, в том числе:</w:t>
      </w:r>
    </w:p>
    <w:p w:rsidR="003149F5" w:rsidRPr="004964E1" w:rsidRDefault="003149F5" w:rsidP="00910EFB">
      <w:pPr>
        <w:pStyle w:val="aff6"/>
        <w:spacing w:line="240" w:lineRule="auto"/>
        <w:ind w:firstLine="0"/>
        <w:rPr>
          <w:spacing w:val="-2"/>
          <w:sz w:val="24"/>
          <w:szCs w:val="24"/>
        </w:rPr>
      </w:pPr>
      <w:r w:rsidRPr="004964E1">
        <w:rPr>
          <w:sz w:val="24"/>
          <w:szCs w:val="24"/>
        </w:rPr>
        <w:t>программу формирования универсальных учебных дей</w:t>
      </w:r>
      <w:r w:rsidRPr="004964E1">
        <w:rPr>
          <w:spacing w:val="-2"/>
          <w:sz w:val="24"/>
          <w:szCs w:val="24"/>
        </w:rPr>
        <w:t>ствий у обучающихся;</w:t>
      </w:r>
    </w:p>
    <w:p w:rsidR="003149F5" w:rsidRPr="004964E1" w:rsidRDefault="003149F5" w:rsidP="00910EFB">
      <w:pPr>
        <w:pStyle w:val="aff6"/>
        <w:spacing w:line="240" w:lineRule="auto"/>
        <w:ind w:firstLine="0"/>
        <w:rPr>
          <w:sz w:val="24"/>
          <w:szCs w:val="24"/>
        </w:rPr>
      </w:pPr>
      <w:r w:rsidRPr="004964E1">
        <w:rPr>
          <w:sz w:val="24"/>
          <w:szCs w:val="24"/>
        </w:rPr>
        <w:t>программы отдельных учебных предметов, курсов;</w:t>
      </w:r>
    </w:p>
    <w:p w:rsidR="003149F5" w:rsidRPr="004964E1" w:rsidRDefault="003149F5" w:rsidP="00910EFB">
      <w:pPr>
        <w:pStyle w:val="aff6"/>
        <w:spacing w:line="240" w:lineRule="auto"/>
        <w:ind w:firstLine="0"/>
        <w:rPr>
          <w:sz w:val="24"/>
          <w:szCs w:val="24"/>
        </w:rPr>
      </w:pPr>
      <w:r w:rsidRPr="004964E1">
        <w:rPr>
          <w:sz w:val="24"/>
          <w:szCs w:val="24"/>
        </w:rPr>
        <w:t>программу духовно</w:t>
      </w:r>
      <w:r w:rsidR="009B3466" w:rsidRPr="004964E1">
        <w:rPr>
          <w:sz w:val="24"/>
          <w:szCs w:val="24"/>
        </w:rPr>
        <w:t>-</w:t>
      </w:r>
      <w:r w:rsidRPr="004964E1">
        <w:rPr>
          <w:sz w:val="24"/>
          <w:szCs w:val="24"/>
        </w:rPr>
        <w:softHyphen/>
        <w:t>нравственного развития, воспитания обучающихся;</w:t>
      </w:r>
    </w:p>
    <w:p w:rsidR="003149F5" w:rsidRPr="004964E1" w:rsidRDefault="003149F5" w:rsidP="00910EFB">
      <w:pPr>
        <w:pStyle w:val="aff6"/>
        <w:spacing w:line="240" w:lineRule="auto"/>
        <w:ind w:firstLine="0"/>
        <w:rPr>
          <w:sz w:val="24"/>
          <w:szCs w:val="24"/>
        </w:rPr>
      </w:pPr>
      <w:r w:rsidRPr="004964E1">
        <w:rPr>
          <w:sz w:val="24"/>
          <w:szCs w:val="24"/>
        </w:rPr>
        <w:t>программу формирования экологической культуры, здорового и безопасного образа жизни;программу коррекционной работы.</w:t>
      </w:r>
    </w:p>
    <w:p w:rsidR="003149F5" w:rsidRPr="004964E1" w:rsidRDefault="003265C1" w:rsidP="00910EFB">
      <w:pPr>
        <w:pStyle w:val="aff4"/>
        <w:spacing w:line="240" w:lineRule="auto"/>
        <w:jc w:val="both"/>
      </w:pPr>
      <w:r w:rsidRPr="00127324">
        <w:rPr>
          <w:bCs/>
        </w:rPr>
        <w:tab/>
      </w:r>
      <w:r w:rsidR="003149F5" w:rsidRPr="004964E1">
        <w:rPr>
          <w:bCs/>
        </w:rPr>
        <w:t>Организационный</w:t>
      </w:r>
      <w:r w:rsidR="003149F5" w:rsidRPr="004964E1">
        <w:t xml:space="preserve">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3149F5" w:rsidRPr="004964E1" w:rsidRDefault="003149F5" w:rsidP="00910EFB">
      <w:pPr>
        <w:pStyle w:val="aff4"/>
        <w:spacing w:line="240" w:lineRule="auto"/>
        <w:jc w:val="both"/>
      </w:pPr>
      <w:r w:rsidRPr="004964E1">
        <w:t>Организационный раздел включает:</w:t>
      </w:r>
    </w:p>
    <w:p w:rsidR="003149F5" w:rsidRPr="004964E1" w:rsidRDefault="003149F5" w:rsidP="00910EFB">
      <w:pPr>
        <w:pStyle w:val="aff6"/>
        <w:spacing w:line="240" w:lineRule="auto"/>
        <w:ind w:firstLine="0"/>
        <w:rPr>
          <w:sz w:val="24"/>
          <w:szCs w:val="24"/>
        </w:rPr>
      </w:pPr>
      <w:r w:rsidRPr="004964E1">
        <w:rPr>
          <w:sz w:val="24"/>
          <w:szCs w:val="24"/>
        </w:rPr>
        <w:t>учебный план начального общего образования;</w:t>
      </w:r>
    </w:p>
    <w:p w:rsidR="003149F5" w:rsidRPr="004964E1" w:rsidRDefault="003149F5" w:rsidP="00910EFB">
      <w:pPr>
        <w:pStyle w:val="aff6"/>
        <w:spacing w:line="240" w:lineRule="auto"/>
        <w:ind w:firstLine="0"/>
        <w:rPr>
          <w:sz w:val="24"/>
          <w:szCs w:val="24"/>
        </w:rPr>
      </w:pPr>
      <w:r w:rsidRPr="004964E1">
        <w:rPr>
          <w:sz w:val="24"/>
          <w:szCs w:val="24"/>
        </w:rPr>
        <w:t>план внеурочной деятельности;</w:t>
      </w:r>
    </w:p>
    <w:p w:rsidR="003149F5" w:rsidRPr="004964E1" w:rsidRDefault="003149F5" w:rsidP="00910EFB">
      <w:pPr>
        <w:pStyle w:val="aff6"/>
        <w:spacing w:line="240" w:lineRule="auto"/>
        <w:ind w:firstLine="0"/>
        <w:rPr>
          <w:sz w:val="24"/>
          <w:szCs w:val="24"/>
        </w:rPr>
      </w:pPr>
      <w:r w:rsidRPr="004964E1">
        <w:rPr>
          <w:sz w:val="24"/>
          <w:szCs w:val="24"/>
        </w:rPr>
        <w:t>календарный учебный график;</w:t>
      </w:r>
    </w:p>
    <w:p w:rsidR="003149F5" w:rsidRPr="004964E1" w:rsidRDefault="003149F5" w:rsidP="00910EFB">
      <w:pPr>
        <w:pStyle w:val="aff6"/>
        <w:spacing w:line="240" w:lineRule="auto"/>
        <w:ind w:firstLine="0"/>
        <w:rPr>
          <w:sz w:val="24"/>
          <w:szCs w:val="24"/>
        </w:rPr>
      </w:pPr>
      <w:r w:rsidRPr="004964E1">
        <w:rPr>
          <w:sz w:val="24"/>
          <w:szCs w:val="24"/>
        </w:rPr>
        <w:t>систему условий реализации основной образовательной программы в соответствии с требованиями ФГОС НОО.</w:t>
      </w:r>
    </w:p>
    <w:p w:rsidR="003149F5" w:rsidRPr="004964E1" w:rsidRDefault="003265C1" w:rsidP="00910EFB">
      <w:pPr>
        <w:pStyle w:val="aff4"/>
        <w:spacing w:line="240" w:lineRule="auto"/>
        <w:jc w:val="both"/>
      </w:pPr>
      <w:r w:rsidRPr="00127324">
        <w:tab/>
      </w:r>
      <w:r w:rsidR="003149F5" w:rsidRPr="004964E1">
        <w:t>ГБОУ «</w:t>
      </w:r>
      <w:r w:rsidR="00910EFB">
        <w:t>ЦСОШИХЭН</w:t>
      </w:r>
      <w:r w:rsidR="003149F5" w:rsidRPr="004964E1">
        <w:t>», реализующая основную об</w:t>
      </w:r>
      <w:r w:rsidR="003149F5" w:rsidRPr="004964E1">
        <w:rPr>
          <w:spacing w:val="2"/>
        </w:rPr>
        <w:t xml:space="preserve">разовательную программу начального общего образования, </w:t>
      </w:r>
      <w:r w:rsidR="003149F5" w:rsidRPr="004964E1">
        <w:t>обеспечивает ознакомление обучающихся и их родителей (законных представителей) как участников образовательных отношений:</w:t>
      </w:r>
    </w:p>
    <w:p w:rsidR="003149F5" w:rsidRPr="004964E1" w:rsidRDefault="003149F5" w:rsidP="00910EFB">
      <w:pPr>
        <w:pStyle w:val="aff6"/>
        <w:spacing w:line="240" w:lineRule="auto"/>
        <w:ind w:firstLine="0"/>
        <w:rPr>
          <w:sz w:val="24"/>
          <w:szCs w:val="24"/>
        </w:rPr>
      </w:pPr>
      <w:r w:rsidRPr="004964E1">
        <w:rPr>
          <w:spacing w:val="2"/>
          <w:sz w:val="24"/>
          <w:szCs w:val="24"/>
        </w:rPr>
        <w:t xml:space="preserve">с уставом и другими документами, регламентирующими </w:t>
      </w:r>
      <w:r w:rsidRPr="004964E1">
        <w:rPr>
          <w:sz w:val="24"/>
          <w:szCs w:val="24"/>
        </w:rPr>
        <w:t>осуществление образовательной деятельности в школе;</w:t>
      </w:r>
    </w:p>
    <w:p w:rsidR="003149F5" w:rsidRPr="004964E1" w:rsidRDefault="003149F5" w:rsidP="00910EFB">
      <w:pPr>
        <w:pStyle w:val="aff6"/>
        <w:spacing w:line="240" w:lineRule="auto"/>
        <w:ind w:firstLine="0"/>
        <w:rPr>
          <w:sz w:val="24"/>
          <w:szCs w:val="24"/>
        </w:rPr>
      </w:pPr>
      <w:r w:rsidRPr="004964E1">
        <w:rPr>
          <w:sz w:val="24"/>
          <w:szCs w:val="24"/>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w:t>
      </w:r>
      <w:r w:rsidRPr="004964E1">
        <w:rPr>
          <w:spacing w:val="-4"/>
          <w:sz w:val="24"/>
          <w:szCs w:val="24"/>
        </w:rPr>
        <w:t xml:space="preserve">вом РФ и уставом </w:t>
      </w:r>
      <w:r w:rsidRPr="004964E1">
        <w:rPr>
          <w:sz w:val="24"/>
          <w:szCs w:val="24"/>
        </w:rPr>
        <w:t>ГБОУ «</w:t>
      </w:r>
      <w:r w:rsidR="00910EFB">
        <w:rPr>
          <w:sz w:val="24"/>
          <w:szCs w:val="24"/>
        </w:rPr>
        <w:t>ЦСОШИХЭН</w:t>
      </w:r>
      <w:r w:rsidRPr="004964E1">
        <w:rPr>
          <w:sz w:val="24"/>
          <w:szCs w:val="24"/>
        </w:rPr>
        <w:t>».</w:t>
      </w:r>
    </w:p>
    <w:p w:rsidR="003149F5" w:rsidRPr="004964E1" w:rsidRDefault="003265C1" w:rsidP="00910EFB">
      <w:pPr>
        <w:pStyle w:val="aff4"/>
        <w:spacing w:line="240" w:lineRule="auto"/>
        <w:jc w:val="both"/>
      </w:pPr>
      <w:r w:rsidRPr="00127324">
        <w:rPr>
          <w:spacing w:val="-2"/>
        </w:rPr>
        <w:lastRenderedPageBreak/>
        <w:tab/>
      </w:r>
      <w:r w:rsidR="003149F5" w:rsidRPr="004964E1">
        <w:rPr>
          <w:spacing w:val="-2"/>
        </w:rPr>
        <w:t xml:space="preserve">Права и обязанности родителей (законных представителей) </w:t>
      </w:r>
      <w:r w:rsidR="003149F5" w:rsidRPr="004964E1">
        <w:t xml:space="preserve">обучающихся в части, касающейся участия в формировании </w:t>
      </w:r>
      <w:r w:rsidR="003149F5" w:rsidRPr="004964E1">
        <w:rPr>
          <w:spacing w:val="2"/>
        </w:rPr>
        <w:t xml:space="preserve">и обеспечении освоения всеми детьми основной образовательной программы, закрепляются в заключенном </w:t>
      </w:r>
      <w:r w:rsidR="003149F5" w:rsidRPr="004964E1">
        <w:t>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w:t>
      </w:r>
    </w:p>
    <w:p w:rsidR="003149F5" w:rsidRPr="007D031E" w:rsidRDefault="003149F5" w:rsidP="00910EFB">
      <w:pPr>
        <w:ind w:right="-142" w:firstLine="568"/>
        <w:jc w:val="both"/>
        <w:rPr>
          <w:rFonts w:ascii="Times New Roman" w:hAnsi="Times New Roman"/>
          <w:b/>
          <w:sz w:val="24"/>
          <w:szCs w:val="24"/>
        </w:rPr>
      </w:pPr>
      <w:r w:rsidRPr="004964E1">
        <w:rPr>
          <w:sz w:val="24"/>
          <w:szCs w:val="24"/>
        </w:rPr>
        <w:br w:type="page"/>
      </w:r>
      <w:r w:rsidRPr="007D031E">
        <w:rPr>
          <w:rFonts w:ascii="Times New Roman" w:hAnsi="Times New Roman"/>
          <w:b/>
          <w:sz w:val="24"/>
          <w:szCs w:val="24"/>
          <w:lang w:val="en-US"/>
        </w:rPr>
        <w:lastRenderedPageBreak/>
        <w:t>I</w:t>
      </w:r>
      <w:r w:rsidRPr="007D031E">
        <w:rPr>
          <w:rFonts w:ascii="Times New Roman" w:hAnsi="Times New Roman"/>
          <w:b/>
          <w:sz w:val="24"/>
          <w:szCs w:val="24"/>
        </w:rPr>
        <w:t>. Целевой раздел</w:t>
      </w:r>
    </w:p>
    <w:p w:rsidR="003149F5" w:rsidRPr="007D031E" w:rsidRDefault="003149F5" w:rsidP="00910EFB">
      <w:pPr>
        <w:ind w:right="-142" w:firstLine="568"/>
        <w:jc w:val="both"/>
        <w:rPr>
          <w:rFonts w:ascii="Times New Roman" w:hAnsi="Times New Roman"/>
          <w:b/>
          <w:sz w:val="24"/>
          <w:szCs w:val="24"/>
        </w:rPr>
      </w:pPr>
      <w:r w:rsidRPr="007D031E">
        <w:rPr>
          <w:rFonts w:ascii="Times New Roman" w:hAnsi="Times New Roman"/>
          <w:b/>
          <w:sz w:val="24"/>
          <w:szCs w:val="24"/>
        </w:rPr>
        <w:t>1.1. Пояснительная записка</w:t>
      </w:r>
    </w:p>
    <w:p w:rsidR="003149F5" w:rsidRPr="004964E1" w:rsidRDefault="003149F5" w:rsidP="00910EFB">
      <w:pPr>
        <w:ind w:firstLine="709"/>
        <w:jc w:val="both"/>
        <w:rPr>
          <w:rFonts w:ascii="Times New Roman" w:hAnsi="Times New Roman"/>
          <w:sz w:val="24"/>
          <w:szCs w:val="24"/>
        </w:rPr>
      </w:pPr>
      <w:r w:rsidRPr="004964E1">
        <w:rPr>
          <w:rFonts w:ascii="Times New Roman" w:hAnsi="Times New Roman"/>
          <w:sz w:val="24"/>
          <w:szCs w:val="24"/>
        </w:rPr>
        <w:t>ГБОУ «</w:t>
      </w:r>
      <w:r w:rsidR="00910EFB">
        <w:rPr>
          <w:rFonts w:ascii="Times New Roman" w:hAnsi="Times New Roman"/>
          <w:sz w:val="24"/>
          <w:szCs w:val="24"/>
        </w:rPr>
        <w:t>ЦСОШИХЭН</w:t>
      </w:r>
      <w:r w:rsidRPr="004964E1">
        <w:rPr>
          <w:rFonts w:ascii="Times New Roman" w:hAnsi="Times New Roman"/>
          <w:sz w:val="24"/>
          <w:szCs w:val="24"/>
        </w:rPr>
        <w:t xml:space="preserve">» является важной частью социальной сферы села, выступая как центр, где находятся интересы практически всех слоёв населения, и в первую очередь - детей, их родителей, общественных и государственных структур. </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 xml:space="preserve">Школа представляет собой: </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 xml:space="preserve">- структуру, в которой осуществляется целенаправленное интеллектуальное, духовное, физическое развитие, оздоровление детей, их адаптация к условиям современной жизни; </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 xml:space="preserve">- центр, объединяющий усилия государства, общественности, родителей, самих обучающихся по формированию высоких физических, психологических, нравственных, социальных качеств. </w:t>
      </w:r>
    </w:p>
    <w:p w:rsidR="003149F5" w:rsidRPr="00410748" w:rsidRDefault="003149F5" w:rsidP="00F60F32">
      <w:pPr>
        <w:pStyle w:val="a7"/>
      </w:pPr>
      <w:r w:rsidRPr="00410748">
        <w:t xml:space="preserve">Перед коллективом школы стоят задачи: </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 xml:space="preserve">-  обеспечение равных стартовых возможностей для всех детей и подростков, реализация функции «социального лифта»; </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 непрерывное развитие и совершенствование профессиональной компетентности педагогических работников, развитие потенциала современных педагогов;</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 xml:space="preserve">- выстраивание управленческих процессов на принципах государственно-общественного управления. </w:t>
      </w:r>
    </w:p>
    <w:p w:rsidR="003149F5" w:rsidRPr="004964E1" w:rsidRDefault="003149F5" w:rsidP="00910EFB">
      <w:pPr>
        <w:ind w:right="-142"/>
        <w:jc w:val="both"/>
        <w:rPr>
          <w:rFonts w:ascii="Times New Roman" w:hAnsi="Times New Roman"/>
          <w:sz w:val="24"/>
          <w:szCs w:val="24"/>
        </w:rPr>
      </w:pPr>
      <w:r w:rsidRPr="004964E1">
        <w:rPr>
          <w:rFonts w:ascii="Times New Roman" w:hAnsi="Times New Roman"/>
          <w:sz w:val="24"/>
          <w:szCs w:val="24"/>
        </w:rPr>
        <w:t>Для реализации ООП НОО определяется нормативный срок 4 года, который полностью соответствует младшему школьному возрасту.</w:t>
      </w:r>
    </w:p>
    <w:p w:rsidR="003149F5" w:rsidRPr="004964E1" w:rsidRDefault="003149F5" w:rsidP="00910EFB">
      <w:pPr>
        <w:ind w:right="-142"/>
        <w:jc w:val="both"/>
        <w:rPr>
          <w:rFonts w:ascii="Times New Roman" w:hAnsi="Times New Roman"/>
          <w:sz w:val="24"/>
          <w:szCs w:val="24"/>
        </w:rPr>
      </w:pPr>
      <w:r w:rsidRPr="004964E1">
        <w:rPr>
          <w:rFonts w:ascii="Times New Roman" w:hAnsi="Times New Roman"/>
          <w:sz w:val="24"/>
          <w:szCs w:val="24"/>
        </w:rPr>
        <w:t>ООП НОО учитывает особенности первой ступени общего образования как фундамента всего последующего обучения. Начальная школа – особый этап в жизни ребенка, связанный:</w:t>
      </w:r>
    </w:p>
    <w:p w:rsidR="003149F5" w:rsidRPr="004964E1" w:rsidRDefault="003149F5" w:rsidP="00D25FB4">
      <w:pPr>
        <w:numPr>
          <w:ilvl w:val="0"/>
          <w:numId w:val="3"/>
        </w:numPr>
        <w:ind w:left="0" w:right="-142" w:firstLine="709"/>
        <w:jc w:val="both"/>
        <w:rPr>
          <w:rFonts w:ascii="Times New Roman" w:hAnsi="Times New Roman"/>
          <w:sz w:val="24"/>
          <w:szCs w:val="24"/>
        </w:rPr>
      </w:pPr>
      <w:r w:rsidRPr="004964E1">
        <w:rPr>
          <w:rFonts w:ascii="Times New Roman" w:hAnsi="Times New Roman"/>
          <w:sz w:val="24"/>
          <w:szCs w:val="24"/>
        </w:rPr>
        <w:t xml:space="preserve"> 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3149F5" w:rsidRPr="004964E1" w:rsidRDefault="003149F5" w:rsidP="00D25FB4">
      <w:pPr>
        <w:numPr>
          <w:ilvl w:val="0"/>
          <w:numId w:val="3"/>
        </w:numPr>
        <w:ind w:left="0" w:right="-142" w:firstLine="709"/>
        <w:jc w:val="both"/>
        <w:rPr>
          <w:rFonts w:ascii="Times New Roman" w:hAnsi="Times New Roman"/>
          <w:sz w:val="24"/>
          <w:szCs w:val="24"/>
        </w:rPr>
      </w:pPr>
      <w:r w:rsidRPr="004964E1">
        <w:rPr>
          <w:rFonts w:ascii="Times New Roman" w:hAnsi="Times New Roman"/>
          <w:sz w:val="24"/>
          <w:szCs w:val="24"/>
        </w:rPr>
        <w:t xml:space="preserve"> с освоением новой социальной позиции, расширением сферы взаимодействия ребенка с окружающим миром, развитием потребностей в общении, познании, социальном признании и самовыражении;</w:t>
      </w:r>
    </w:p>
    <w:p w:rsidR="003149F5" w:rsidRPr="004964E1" w:rsidRDefault="003149F5" w:rsidP="00D25FB4">
      <w:pPr>
        <w:numPr>
          <w:ilvl w:val="0"/>
          <w:numId w:val="3"/>
        </w:numPr>
        <w:ind w:left="0" w:right="-142" w:firstLine="709"/>
        <w:jc w:val="both"/>
        <w:rPr>
          <w:rFonts w:ascii="Times New Roman" w:hAnsi="Times New Roman"/>
          <w:sz w:val="24"/>
          <w:szCs w:val="24"/>
        </w:rPr>
      </w:pPr>
      <w:r w:rsidRPr="004964E1">
        <w:rPr>
          <w:rFonts w:ascii="Times New Roman" w:hAnsi="Times New Roman"/>
          <w:sz w:val="24"/>
          <w:szCs w:val="24"/>
        </w:rPr>
        <w:t xml:space="preserve"> с 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3149F5" w:rsidRPr="004964E1" w:rsidRDefault="003149F5" w:rsidP="00D25FB4">
      <w:pPr>
        <w:numPr>
          <w:ilvl w:val="0"/>
          <w:numId w:val="3"/>
        </w:numPr>
        <w:ind w:left="0" w:right="-142" w:firstLine="709"/>
        <w:jc w:val="both"/>
        <w:rPr>
          <w:rFonts w:ascii="Times New Roman" w:hAnsi="Times New Roman"/>
          <w:sz w:val="24"/>
          <w:szCs w:val="24"/>
        </w:rPr>
      </w:pPr>
      <w:r w:rsidRPr="004964E1">
        <w:rPr>
          <w:rFonts w:ascii="Times New Roman" w:hAnsi="Times New Roman"/>
          <w:sz w:val="24"/>
          <w:szCs w:val="24"/>
        </w:rPr>
        <w:t xml:space="preserve">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контроль и оценку; взаимодействовать с учителем и сверстниками в учебном процессе;</w:t>
      </w:r>
    </w:p>
    <w:p w:rsidR="003149F5" w:rsidRPr="004964E1" w:rsidRDefault="003149F5" w:rsidP="00D25FB4">
      <w:pPr>
        <w:numPr>
          <w:ilvl w:val="0"/>
          <w:numId w:val="3"/>
        </w:numPr>
        <w:ind w:left="0" w:right="-142" w:firstLine="142"/>
        <w:jc w:val="both"/>
        <w:rPr>
          <w:rFonts w:ascii="Times New Roman" w:hAnsi="Times New Roman"/>
          <w:sz w:val="24"/>
          <w:szCs w:val="24"/>
        </w:rPr>
      </w:pPr>
      <w:r w:rsidRPr="004964E1">
        <w:rPr>
          <w:rFonts w:ascii="Times New Roman" w:hAnsi="Times New Roman"/>
          <w:sz w:val="24"/>
          <w:szCs w:val="24"/>
        </w:rPr>
        <w:t>с изменением самооценки ребенка, которая приобретает черты адекватности и рефлексивности;</w:t>
      </w:r>
    </w:p>
    <w:p w:rsidR="003149F5" w:rsidRPr="004964E1" w:rsidRDefault="003149F5" w:rsidP="00D25FB4">
      <w:pPr>
        <w:numPr>
          <w:ilvl w:val="0"/>
          <w:numId w:val="3"/>
        </w:numPr>
        <w:ind w:left="0" w:right="-142" w:firstLine="142"/>
        <w:jc w:val="both"/>
        <w:rPr>
          <w:rFonts w:ascii="Times New Roman" w:hAnsi="Times New Roman"/>
          <w:sz w:val="24"/>
          <w:szCs w:val="24"/>
        </w:rPr>
      </w:pPr>
      <w:r w:rsidRPr="004964E1">
        <w:rPr>
          <w:rFonts w:ascii="Times New Roman" w:hAnsi="Times New Roman"/>
          <w:sz w:val="24"/>
          <w:szCs w:val="24"/>
        </w:rPr>
        <w:t xml:space="preserve"> с моральным развитием, которое существенным образом связано с характером сотрудничества с взрослыми и сверстниками, общением и межличностными отношениями дружбы, становлением основ гражданской идентичности и мировоззрения.</w:t>
      </w:r>
    </w:p>
    <w:p w:rsidR="003149F5" w:rsidRPr="004964E1" w:rsidRDefault="003149F5" w:rsidP="00F60F32">
      <w:pPr>
        <w:pStyle w:val="a7"/>
        <w:rPr>
          <w:i/>
          <w:iCs/>
        </w:rPr>
      </w:pPr>
      <w:r w:rsidRPr="004964E1">
        <w:t>Учтены также характерные для младшего школьного возраста (от 6,5 до 11 лет) центральные психологические новообразования</w:t>
      </w:r>
      <w:r w:rsidR="00410748">
        <w:t xml:space="preserve">, формируемые на данной ступени </w:t>
      </w:r>
      <w:r w:rsidRPr="004964E1">
        <w:t xml:space="preserve">образования: </w:t>
      </w:r>
    </w:p>
    <w:p w:rsidR="003149F5" w:rsidRPr="004964E1" w:rsidRDefault="003149F5" w:rsidP="00D25FB4">
      <w:pPr>
        <w:numPr>
          <w:ilvl w:val="0"/>
          <w:numId w:val="4"/>
        </w:numPr>
        <w:tabs>
          <w:tab w:val="clear" w:pos="708"/>
          <w:tab w:val="num" w:pos="-426"/>
        </w:tabs>
        <w:ind w:left="0" w:right="-142" w:firstLine="142"/>
        <w:jc w:val="both"/>
        <w:outlineLvl w:val="3"/>
        <w:rPr>
          <w:rFonts w:ascii="Times New Roman" w:eastAsia="Times New Roman" w:hAnsi="Times New Roman"/>
          <w:bCs/>
          <w:sz w:val="24"/>
          <w:szCs w:val="24"/>
          <w:lang w:eastAsia="ru-RU"/>
        </w:rPr>
      </w:pPr>
      <w:r w:rsidRPr="004964E1">
        <w:rPr>
          <w:rFonts w:ascii="Times New Roman" w:eastAsia="Times New Roman" w:hAnsi="Times New Roman"/>
          <w:bCs/>
          <w:sz w:val="24"/>
          <w:szCs w:val="24"/>
          <w:lang w:eastAsia="ru-RU"/>
        </w:rPr>
        <w:t>словесно-логическое мышление, произвольная смысловая память, произвольное внимание, письменная речь;</w:t>
      </w:r>
    </w:p>
    <w:p w:rsidR="003149F5" w:rsidRPr="004964E1" w:rsidRDefault="003149F5" w:rsidP="00D25FB4">
      <w:pPr>
        <w:numPr>
          <w:ilvl w:val="0"/>
          <w:numId w:val="4"/>
        </w:numPr>
        <w:tabs>
          <w:tab w:val="clear" w:pos="708"/>
          <w:tab w:val="num" w:pos="-426"/>
        </w:tabs>
        <w:ind w:left="0" w:right="-142" w:firstLine="142"/>
        <w:jc w:val="both"/>
        <w:outlineLvl w:val="3"/>
        <w:rPr>
          <w:rFonts w:ascii="Times New Roman" w:eastAsia="Times New Roman" w:hAnsi="Times New Roman"/>
          <w:bCs/>
          <w:sz w:val="24"/>
          <w:szCs w:val="24"/>
          <w:lang w:eastAsia="ru-RU"/>
        </w:rPr>
      </w:pPr>
      <w:r w:rsidRPr="004964E1">
        <w:rPr>
          <w:rFonts w:ascii="Times New Roman" w:eastAsia="Times New Roman" w:hAnsi="Times New Roman"/>
          <w:bCs/>
          <w:sz w:val="24"/>
          <w:szCs w:val="24"/>
          <w:lang w:eastAsia="ru-RU"/>
        </w:rPr>
        <w:t>знаково-символическое мышление, осуществляемое как моделирование существенных связей и отношений объектов;</w:t>
      </w:r>
    </w:p>
    <w:p w:rsidR="003149F5" w:rsidRPr="004964E1" w:rsidRDefault="003149F5" w:rsidP="00D25FB4">
      <w:pPr>
        <w:numPr>
          <w:ilvl w:val="0"/>
          <w:numId w:val="4"/>
        </w:numPr>
        <w:tabs>
          <w:tab w:val="clear" w:pos="708"/>
          <w:tab w:val="num" w:pos="-426"/>
        </w:tabs>
        <w:ind w:left="0" w:right="-142" w:firstLine="142"/>
        <w:jc w:val="both"/>
        <w:outlineLvl w:val="3"/>
        <w:rPr>
          <w:rFonts w:ascii="Times New Roman" w:eastAsia="Times New Roman" w:hAnsi="Times New Roman"/>
          <w:bCs/>
          <w:sz w:val="24"/>
          <w:szCs w:val="24"/>
          <w:lang w:eastAsia="ru-RU"/>
        </w:rPr>
      </w:pPr>
      <w:r w:rsidRPr="004964E1">
        <w:rPr>
          <w:rFonts w:ascii="Times New Roman" w:eastAsia="Times New Roman" w:hAnsi="Times New Roman"/>
          <w:bCs/>
          <w:sz w:val="24"/>
          <w:szCs w:val="24"/>
          <w:lang w:eastAsia="ru-RU"/>
        </w:rPr>
        <w:t>рефлексия, анализ, наличие внутреннего плана действий;</w:t>
      </w:r>
    </w:p>
    <w:p w:rsidR="003149F5" w:rsidRPr="004964E1" w:rsidRDefault="003149F5" w:rsidP="00D25FB4">
      <w:pPr>
        <w:numPr>
          <w:ilvl w:val="0"/>
          <w:numId w:val="4"/>
        </w:numPr>
        <w:tabs>
          <w:tab w:val="clear" w:pos="708"/>
          <w:tab w:val="num" w:pos="-426"/>
        </w:tabs>
        <w:ind w:left="0" w:right="-142" w:firstLine="142"/>
        <w:jc w:val="both"/>
        <w:outlineLvl w:val="3"/>
        <w:rPr>
          <w:rFonts w:ascii="Times New Roman" w:eastAsia="Times New Roman" w:hAnsi="Times New Roman"/>
          <w:bCs/>
          <w:sz w:val="24"/>
          <w:szCs w:val="24"/>
          <w:lang w:eastAsia="ru-RU"/>
        </w:rPr>
      </w:pPr>
      <w:r w:rsidRPr="004964E1">
        <w:rPr>
          <w:rFonts w:ascii="Times New Roman" w:eastAsia="Times New Roman" w:hAnsi="Times New Roman"/>
          <w:bCs/>
          <w:sz w:val="24"/>
          <w:szCs w:val="24"/>
          <w:lang w:eastAsia="ru-RU"/>
        </w:rPr>
        <w:t>развитие целенаправленной и мотивированной активности обучающихся, направленной на овладение учебной деятельностью, основой который выступает формирование устойчивой системы учебно-познавательных и социальных мотивов и личностного смысла учения.</w:t>
      </w:r>
    </w:p>
    <w:p w:rsidR="003149F5" w:rsidRPr="004964E1" w:rsidRDefault="003265C1" w:rsidP="00910EFB">
      <w:pPr>
        <w:ind w:right="-142" w:firstLine="142"/>
        <w:jc w:val="both"/>
        <w:outlineLvl w:val="3"/>
        <w:rPr>
          <w:rFonts w:ascii="Times New Roman" w:hAnsi="Times New Roman"/>
          <w:i/>
          <w:sz w:val="24"/>
          <w:szCs w:val="24"/>
          <w:u w:val="single"/>
        </w:rPr>
      </w:pPr>
      <w:r w:rsidRPr="004964E1">
        <w:rPr>
          <w:rFonts w:ascii="Times New Roman" w:eastAsia="Times New Roman" w:hAnsi="Times New Roman"/>
          <w:bCs/>
          <w:sz w:val="24"/>
          <w:szCs w:val="24"/>
          <w:lang w:eastAsia="ru-RU"/>
        </w:rPr>
        <w:tab/>
      </w:r>
      <w:r w:rsidR="003149F5" w:rsidRPr="004964E1">
        <w:rPr>
          <w:rFonts w:ascii="Times New Roman" w:eastAsia="Times New Roman" w:hAnsi="Times New Roman"/>
          <w:bCs/>
          <w:sz w:val="24"/>
          <w:szCs w:val="24"/>
          <w:lang w:eastAsia="ru-RU"/>
        </w:rPr>
        <w:t xml:space="preserve">Важнейшие новообразования возникают во всех сферах психического развития: преобразуются интеллект, личность, социальные отношения. Младший школьный </w:t>
      </w:r>
      <w:r w:rsidR="003149F5" w:rsidRPr="004964E1">
        <w:rPr>
          <w:rFonts w:ascii="Times New Roman" w:eastAsia="Times New Roman" w:hAnsi="Times New Roman"/>
          <w:bCs/>
          <w:sz w:val="24"/>
          <w:szCs w:val="24"/>
          <w:lang w:eastAsia="ru-RU"/>
        </w:rPr>
        <w:lastRenderedPageBreak/>
        <w:t>возраст – это период позитивных изменений и преобразований, поэтому так важен уровень достижений, осуществлённый каждым ребёнком. При этом успешность и своевременность указанных новообразований познавательной сферы, качеств и свойств личности связывается с профессиональной позицией учителя, а также с адекватностью построения образовательной процесса и выбора методик обучения, учитывающие описанные выше особенности начальной ступени общего образования.</w:t>
      </w:r>
    </w:p>
    <w:p w:rsidR="003149F5" w:rsidRPr="004964E1" w:rsidRDefault="003265C1" w:rsidP="00910EFB">
      <w:pPr>
        <w:ind w:right="-142" w:firstLine="142"/>
        <w:jc w:val="both"/>
        <w:rPr>
          <w:rFonts w:ascii="Times New Roman" w:hAnsi="Times New Roman"/>
          <w:sz w:val="24"/>
          <w:szCs w:val="24"/>
        </w:rPr>
      </w:pPr>
      <w:r w:rsidRPr="004964E1">
        <w:rPr>
          <w:rFonts w:ascii="Times New Roman" w:hAnsi="Times New Roman"/>
          <w:sz w:val="24"/>
          <w:szCs w:val="24"/>
        </w:rPr>
        <w:tab/>
      </w:r>
      <w:r w:rsidR="003149F5" w:rsidRPr="004964E1">
        <w:rPr>
          <w:rFonts w:ascii="Times New Roman" w:hAnsi="Times New Roman"/>
          <w:sz w:val="24"/>
          <w:szCs w:val="24"/>
        </w:rPr>
        <w:t>Целью реализации основной образовательной программы начального общего образования является обеспечение выполнения требований ФГОС НОО.</w:t>
      </w:r>
    </w:p>
    <w:p w:rsidR="003149F5" w:rsidRPr="004964E1" w:rsidRDefault="003149F5" w:rsidP="00910EFB">
      <w:pPr>
        <w:ind w:right="-142" w:firstLine="142"/>
        <w:jc w:val="both"/>
        <w:rPr>
          <w:rFonts w:ascii="Times New Roman" w:hAnsi="Times New Roman"/>
          <w:sz w:val="24"/>
          <w:szCs w:val="24"/>
        </w:rPr>
      </w:pPr>
      <w:r w:rsidRPr="004964E1">
        <w:rPr>
          <w:rFonts w:ascii="Times New Roman" w:hAnsi="Times New Roman"/>
          <w:sz w:val="24"/>
          <w:szCs w:val="24"/>
        </w:rPr>
        <w:t>Основная образовательная программа предусматривает достижение следующих результатов образования:</w:t>
      </w:r>
    </w:p>
    <w:p w:rsidR="003149F5" w:rsidRPr="004964E1" w:rsidRDefault="003149F5" w:rsidP="00D25FB4">
      <w:pPr>
        <w:pStyle w:val="msonormalbullet2gifbullet1gif"/>
        <w:numPr>
          <w:ilvl w:val="0"/>
          <w:numId w:val="5"/>
        </w:numPr>
        <w:spacing w:before="0" w:beforeAutospacing="0" w:after="0" w:afterAutospacing="0"/>
        <w:ind w:left="0" w:right="-142" w:firstLine="142"/>
        <w:jc w:val="both"/>
        <w:rPr>
          <w:i/>
        </w:rPr>
      </w:pPr>
      <w:r w:rsidRPr="004964E1">
        <w:t>личностные результаты: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личностные качества; сформированность основ российской и гражданской идентичности;</w:t>
      </w:r>
    </w:p>
    <w:p w:rsidR="003149F5" w:rsidRPr="004964E1" w:rsidRDefault="003149F5" w:rsidP="00D25FB4">
      <w:pPr>
        <w:pStyle w:val="msonormalbullet2gifbullet2gif"/>
        <w:numPr>
          <w:ilvl w:val="0"/>
          <w:numId w:val="5"/>
        </w:numPr>
        <w:spacing w:before="0" w:beforeAutospacing="0" w:after="0" w:afterAutospacing="0"/>
        <w:ind w:left="0" w:right="-142" w:firstLine="142"/>
        <w:jc w:val="both"/>
        <w:rPr>
          <w:i/>
        </w:rPr>
      </w:pPr>
      <w:r w:rsidRPr="004964E1">
        <w:t>метапредметные результаты: освоенные обучающимися в процессе урочной и внеурочной деятельности универсальные учебные действия (познавательные, регулятивные и коммуникативные), составляющие основу умения учиться (элементарной грамотности);</w:t>
      </w:r>
    </w:p>
    <w:p w:rsidR="003149F5" w:rsidRPr="004964E1" w:rsidRDefault="003149F5" w:rsidP="00D25FB4">
      <w:pPr>
        <w:pStyle w:val="msonormalbullet2gifbullet2gif"/>
        <w:numPr>
          <w:ilvl w:val="0"/>
          <w:numId w:val="5"/>
        </w:numPr>
        <w:spacing w:before="0" w:beforeAutospacing="0" w:after="0" w:afterAutospacing="0"/>
        <w:ind w:left="0" w:right="-142" w:firstLine="142"/>
        <w:jc w:val="both"/>
        <w:rPr>
          <w:i/>
        </w:rPr>
      </w:pPr>
      <w:r w:rsidRPr="004964E1">
        <w:t>предметные результаты: освоение обучающимися в ходе изучения того или иного предмета (в условиях урочной и внеурочной деятельности) системы знаний и опыта, специфичного для предметной области, по получению этих знаний, их преобразованию в практике повседневной жизни.</w:t>
      </w:r>
    </w:p>
    <w:p w:rsidR="003149F5" w:rsidRPr="004964E1" w:rsidRDefault="003149F5" w:rsidP="00910EFB">
      <w:pPr>
        <w:pStyle w:val="aff4"/>
        <w:spacing w:line="240" w:lineRule="auto"/>
        <w:jc w:val="both"/>
      </w:pPr>
      <w:r w:rsidRPr="004964E1">
        <w:t>В основе реализации основной образовательной программы лежит системно</w:t>
      </w:r>
      <w:r w:rsidRPr="004964E1">
        <w:softHyphen/>
        <w:t>деятельностный подход, который предполагает:</w:t>
      </w:r>
    </w:p>
    <w:p w:rsidR="003149F5" w:rsidRPr="004964E1" w:rsidRDefault="003265C1" w:rsidP="00910EFB">
      <w:pPr>
        <w:pStyle w:val="aff6"/>
        <w:spacing w:line="240" w:lineRule="auto"/>
        <w:rPr>
          <w:sz w:val="24"/>
          <w:szCs w:val="24"/>
        </w:rPr>
      </w:pPr>
      <w:r w:rsidRPr="004964E1">
        <w:rPr>
          <w:sz w:val="24"/>
          <w:szCs w:val="24"/>
        </w:rPr>
        <w:t>-</w:t>
      </w:r>
      <w:r w:rsidR="003149F5" w:rsidRPr="004964E1">
        <w:rPr>
          <w:sz w:val="24"/>
          <w:szCs w:val="24"/>
        </w:rPr>
        <w:t xml:space="preserve">воспитание и развитие качеств личности, отвечающих требованиям информационного общества, инновационной </w:t>
      </w:r>
      <w:r w:rsidR="003149F5" w:rsidRPr="004964E1">
        <w:rPr>
          <w:spacing w:val="2"/>
          <w:sz w:val="24"/>
          <w:szCs w:val="24"/>
        </w:rPr>
        <w:t xml:space="preserve">экономики, задачам построения российского гражданского </w:t>
      </w:r>
      <w:r w:rsidR="003149F5" w:rsidRPr="004964E1">
        <w:rPr>
          <w:sz w:val="24"/>
          <w:szCs w:val="24"/>
        </w:rPr>
        <w:t>общества на основе принципов толерантности, диалога культур и уважения многонационального, полилингвального, поликультурного и поликонфессионального состава России;</w:t>
      </w:r>
    </w:p>
    <w:p w:rsidR="003149F5" w:rsidRPr="004964E1" w:rsidRDefault="003265C1" w:rsidP="00910EFB">
      <w:pPr>
        <w:pStyle w:val="aff6"/>
        <w:spacing w:line="240" w:lineRule="auto"/>
        <w:rPr>
          <w:sz w:val="24"/>
          <w:szCs w:val="24"/>
        </w:rPr>
      </w:pPr>
      <w:r w:rsidRPr="004964E1">
        <w:rPr>
          <w:sz w:val="24"/>
          <w:szCs w:val="24"/>
        </w:rPr>
        <w:t>-</w:t>
      </w:r>
      <w:r w:rsidR="003149F5" w:rsidRPr="004964E1">
        <w:rPr>
          <w:sz w:val="24"/>
          <w:szCs w:val="24"/>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личностного и познавательного развития обучающихся;</w:t>
      </w:r>
    </w:p>
    <w:p w:rsidR="003149F5" w:rsidRPr="004964E1" w:rsidRDefault="003265C1" w:rsidP="00910EFB">
      <w:pPr>
        <w:pStyle w:val="aff6"/>
        <w:spacing w:line="240" w:lineRule="auto"/>
        <w:rPr>
          <w:sz w:val="24"/>
          <w:szCs w:val="24"/>
        </w:rPr>
      </w:pPr>
      <w:r w:rsidRPr="004964E1">
        <w:rPr>
          <w:sz w:val="24"/>
          <w:szCs w:val="24"/>
        </w:rPr>
        <w:t>-</w:t>
      </w:r>
      <w:r w:rsidR="003149F5" w:rsidRPr="004964E1">
        <w:rPr>
          <w:sz w:val="24"/>
          <w:szCs w:val="24"/>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3149F5" w:rsidRPr="004964E1" w:rsidRDefault="003265C1" w:rsidP="00910EFB">
      <w:pPr>
        <w:pStyle w:val="aff6"/>
        <w:spacing w:line="240" w:lineRule="auto"/>
        <w:rPr>
          <w:sz w:val="24"/>
          <w:szCs w:val="24"/>
        </w:rPr>
      </w:pPr>
      <w:r w:rsidRPr="004964E1">
        <w:rPr>
          <w:spacing w:val="-2"/>
          <w:sz w:val="24"/>
          <w:szCs w:val="24"/>
        </w:rPr>
        <w:t>-</w:t>
      </w:r>
      <w:r w:rsidR="003149F5" w:rsidRPr="004964E1">
        <w:rPr>
          <w:spacing w:val="-2"/>
          <w:sz w:val="24"/>
          <w:szCs w:val="24"/>
        </w:rPr>
        <w:t>признание решающей роли содержания образования, спо</w:t>
      </w:r>
      <w:r w:rsidR="003149F5" w:rsidRPr="004964E1">
        <w:rPr>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3149F5" w:rsidRPr="004964E1" w:rsidRDefault="003265C1" w:rsidP="00910EFB">
      <w:pPr>
        <w:pStyle w:val="aff6"/>
        <w:spacing w:line="240" w:lineRule="auto"/>
        <w:rPr>
          <w:sz w:val="24"/>
          <w:szCs w:val="24"/>
        </w:rPr>
      </w:pPr>
      <w:r w:rsidRPr="004964E1">
        <w:rPr>
          <w:spacing w:val="-2"/>
          <w:sz w:val="24"/>
          <w:szCs w:val="24"/>
        </w:rPr>
        <w:t>-</w:t>
      </w:r>
      <w:r w:rsidR="003149F5" w:rsidRPr="004964E1">
        <w:rPr>
          <w:spacing w:val="-2"/>
          <w:sz w:val="24"/>
          <w:szCs w:val="24"/>
        </w:rPr>
        <w:t>учет индивидуальных возрастных, психологических и фи</w:t>
      </w:r>
      <w:r w:rsidR="003149F5" w:rsidRPr="004964E1">
        <w:rPr>
          <w:sz w:val="24"/>
          <w:szCs w:val="24"/>
        </w:rPr>
        <w:t>зиологических особенностей обучающихся, роли и значения видов деятельности и форм общения при определении образовательно</w:t>
      </w:r>
      <w:r w:rsidR="00410748">
        <w:rPr>
          <w:sz w:val="24"/>
          <w:szCs w:val="24"/>
        </w:rPr>
        <w:t>-</w:t>
      </w:r>
      <w:r w:rsidR="003149F5" w:rsidRPr="004964E1">
        <w:rPr>
          <w:sz w:val="24"/>
          <w:szCs w:val="24"/>
        </w:rPr>
        <w:softHyphen/>
        <w:t>воспитательных целей и путей их достижения;</w:t>
      </w:r>
    </w:p>
    <w:p w:rsidR="003149F5" w:rsidRPr="004964E1" w:rsidRDefault="003149F5" w:rsidP="00910EFB">
      <w:pPr>
        <w:pStyle w:val="aff6"/>
        <w:spacing w:line="240" w:lineRule="auto"/>
        <w:rPr>
          <w:sz w:val="24"/>
          <w:szCs w:val="24"/>
          <w:highlight w:val="yellow"/>
        </w:rPr>
      </w:pPr>
      <w:r w:rsidRPr="004964E1">
        <w:rPr>
          <w:sz w:val="24"/>
          <w:szCs w:val="24"/>
        </w:rPr>
        <w:t>- обеспечение преемственности дошкольного, начального общего, а также основного общего образования;</w:t>
      </w:r>
    </w:p>
    <w:p w:rsidR="003149F5" w:rsidRPr="004964E1" w:rsidRDefault="003265C1" w:rsidP="00910EFB">
      <w:pPr>
        <w:pStyle w:val="aff6"/>
        <w:spacing w:line="240" w:lineRule="auto"/>
        <w:rPr>
          <w:sz w:val="24"/>
          <w:szCs w:val="24"/>
        </w:rPr>
      </w:pPr>
      <w:r w:rsidRPr="004964E1">
        <w:rPr>
          <w:spacing w:val="2"/>
          <w:sz w:val="24"/>
          <w:szCs w:val="24"/>
        </w:rPr>
        <w:t>-</w:t>
      </w:r>
      <w:r w:rsidR="003149F5" w:rsidRPr="004964E1">
        <w:rPr>
          <w:spacing w:val="2"/>
          <w:sz w:val="24"/>
          <w:szCs w:val="24"/>
        </w:rPr>
        <w:t xml:space="preserve">разнообразие индивидуальных образовательных траекторий и индивидуального развития обучающихся, </w:t>
      </w:r>
      <w:r w:rsidR="003149F5" w:rsidRPr="004964E1">
        <w:rPr>
          <w:sz w:val="24"/>
          <w:szCs w:val="24"/>
        </w:rPr>
        <w:t>в том числе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3149F5" w:rsidRPr="004964E1" w:rsidRDefault="003265C1" w:rsidP="00910EFB">
      <w:pPr>
        <w:pStyle w:val="msonormalbullet2gifbullet2gif"/>
        <w:spacing w:before="0" w:beforeAutospacing="0" w:after="0" w:afterAutospacing="0"/>
        <w:ind w:right="-142"/>
        <w:jc w:val="both"/>
      </w:pPr>
      <w:r w:rsidRPr="004964E1">
        <w:tab/>
      </w:r>
      <w:r w:rsidR="003149F5" w:rsidRPr="004964E1">
        <w:t>Программа ориентирована на достижение главной цели общего образования на начальной ступени: «развитие личности обучающегося на основе усвоения универсальных учебных действий, познания и освоения мира» и на комплексное решение следующих задач:</w:t>
      </w:r>
    </w:p>
    <w:p w:rsidR="003149F5" w:rsidRPr="004964E1" w:rsidRDefault="003149F5" w:rsidP="00D25FB4">
      <w:pPr>
        <w:pStyle w:val="msonormalbullet2gifbullet2gif"/>
        <w:numPr>
          <w:ilvl w:val="0"/>
          <w:numId w:val="6"/>
        </w:numPr>
        <w:spacing w:before="0" w:beforeAutospacing="0" w:after="0" w:afterAutospacing="0"/>
        <w:ind w:left="0" w:right="-142" w:firstLine="142"/>
        <w:jc w:val="both"/>
        <w:rPr>
          <w:i/>
        </w:rPr>
      </w:pPr>
      <w:r w:rsidRPr="004964E1">
        <w:t xml:space="preserve"> формирование у младших школьников базовых предметных знаний и представлений о мире, обеспечивающих выполнение требований ФГОС к результатам начального общего образования адекватных возрастным возможностям учащихся; </w:t>
      </w:r>
      <w:r w:rsidRPr="004964E1">
        <w:lastRenderedPageBreak/>
        <w:t>формирование на основе этих знаний предметных умений, нашедших отражение в требованиях ФГОС;</w:t>
      </w:r>
    </w:p>
    <w:p w:rsidR="003149F5" w:rsidRPr="004964E1" w:rsidRDefault="003149F5" w:rsidP="00D25FB4">
      <w:pPr>
        <w:pStyle w:val="msonormalbullet2gifbullet2gif"/>
        <w:numPr>
          <w:ilvl w:val="0"/>
          <w:numId w:val="6"/>
        </w:numPr>
        <w:spacing w:before="0" w:beforeAutospacing="0" w:after="0" w:afterAutospacing="0"/>
        <w:ind w:left="0" w:right="-142" w:firstLine="142"/>
        <w:jc w:val="both"/>
        <w:rPr>
          <w:i/>
        </w:rPr>
      </w:pPr>
      <w:r w:rsidRPr="004964E1">
        <w:t>развитие познавательных психических процессов (восприятия, памяти, воображения, речи) и познавательных интересов;</w:t>
      </w:r>
    </w:p>
    <w:p w:rsidR="003149F5" w:rsidRPr="004964E1" w:rsidRDefault="003149F5" w:rsidP="00D25FB4">
      <w:pPr>
        <w:pStyle w:val="msonormalbullet2gifbullet2gif"/>
        <w:numPr>
          <w:ilvl w:val="0"/>
          <w:numId w:val="6"/>
        </w:numPr>
        <w:spacing w:before="0" w:beforeAutospacing="0" w:after="0" w:afterAutospacing="0"/>
        <w:ind w:left="0" w:right="-142" w:firstLine="142"/>
        <w:jc w:val="both"/>
        <w:rPr>
          <w:i/>
        </w:rPr>
      </w:pPr>
      <w:r w:rsidRPr="004964E1">
        <w:t>развитие мышления детей, готовности выполнять различные умственные действия (анализ, синтез, сравнение, классификация, обобщение), устанавливать причинно-следственные связи, делать выводы, умозаключения и т.д.;</w:t>
      </w:r>
    </w:p>
    <w:p w:rsidR="003149F5" w:rsidRPr="004964E1" w:rsidRDefault="003149F5" w:rsidP="00D25FB4">
      <w:pPr>
        <w:pStyle w:val="msonormalbullet2gifbullet2gif"/>
        <w:numPr>
          <w:ilvl w:val="0"/>
          <w:numId w:val="6"/>
        </w:numPr>
        <w:spacing w:before="0" w:beforeAutospacing="0" w:after="0" w:afterAutospacing="0"/>
        <w:ind w:left="0" w:right="-142" w:firstLine="142"/>
        <w:jc w:val="both"/>
        <w:rPr>
          <w:i/>
        </w:rPr>
      </w:pPr>
      <w:r w:rsidRPr="004964E1">
        <w:t>формирование основ умения учиться и способности к организации своей деятельности, в том числе учебной;</w:t>
      </w:r>
    </w:p>
    <w:p w:rsidR="003149F5" w:rsidRPr="004964E1" w:rsidRDefault="003149F5" w:rsidP="00D25FB4">
      <w:pPr>
        <w:pStyle w:val="msonormalbullet2gifbullet2gif"/>
        <w:numPr>
          <w:ilvl w:val="0"/>
          <w:numId w:val="6"/>
        </w:numPr>
        <w:spacing w:before="0" w:beforeAutospacing="0" w:after="0" w:afterAutospacing="0"/>
        <w:ind w:left="0" w:right="-142" w:firstLine="142"/>
        <w:jc w:val="both"/>
        <w:rPr>
          <w:i/>
        </w:rPr>
      </w:pPr>
      <w:r w:rsidRPr="004964E1">
        <w:t>гражданское, духовно-нравственное, эстетическое развитие и воспитание учащихся, обеспечивающее принятие ими моральных норм, нравственных установок, национальных ценностей, формирование эстетического вкуса;</w:t>
      </w:r>
    </w:p>
    <w:p w:rsidR="003149F5" w:rsidRPr="004964E1" w:rsidRDefault="003149F5" w:rsidP="00D25FB4">
      <w:pPr>
        <w:pStyle w:val="msonormalbullet2gifbullet2gif"/>
        <w:numPr>
          <w:ilvl w:val="0"/>
          <w:numId w:val="6"/>
        </w:numPr>
        <w:spacing w:before="0" w:beforeAutospacing="0" w:after="0" w:afterAutospacing="0"/>
        <w:ind w:left="0" w:right="-142" w:firstLine="142"/>
        <w:jc w:val="both"/>
        <w:rPr>
          <w:i/>
        </w:rPr>
      </w:pPr>
      <w:r w:rsidRPr="004964E1">
        <w:t xml:space="preserve"> сохранение и укрепление физического и психического здоровья и безопасности обучающихся, обеспечение их эмоционального благополучия;</w:t>
      </w:r>
    </w:p>
    <w:p w:rsidR="003149F5" w:rsidRPr="004964E1" w:rsidRDefault="003149F5" w:rsidP="00D25FB4">
      <w:pPr>
        <w:pStyle w:val="msonormalbullet2gifbullet2gif"/>
        <w:numPr>
          <w:ilvl w:val="0"/>
          <w:numId w:val="6"/>
        </w:numPr>
        <w:spacing w:before="0" w:beforeAutospacing="0" w:after="0" w:afterAutospacing="0"/>
        <w:ind w:left="0" w:right="-142" w:firstLine="142"/>
        <w:jc w:val="both"/>
        <w:rPr>
          <w:i/>
        </w:rPr>
      </w:pPr>
      <w:r w:rsidRPr="004964E1">
        <w:t>воспитание коммуникативной культуры, умения взаимодействовать с педагогом и сверстниками в учебном процессе и в целом умения общаться в устной и письменной форме.</w:t>
      </w:r>
    </w:p>
    <w:p w:rsidR="003149F5" w:rsidRPr="004964E1" w:rsidRDefault="003149F5" w:rsidP="00D25FB4">
      <w:pPr>
        <w:pStyle w:val="msonormalbullet2gifbullet2gif"/>
        <w:numPr>
          <w:ilvl w:val="0"/>
          <w:numId w:val="6"/>
        </w:numPr>
        <w:spacing w:before="0" w:beforeAutospacing="0" w:after="0" w:afterAutospacing="0"/>
        <w:ind w:left="0" w:right="-142" w:firstLine="142"/>
        <w:jc w:val="both"/>
        <w:rPr>
          <w:i/>
        </w:rPr>
      </w:pPr>
      <w:r w:rsidRPr="004964E1">
        <w:t>овладение школьниками основами грамотности в различных ее проявлениях (учебной, языковой, математической, естественнонаучной, художественной, двигательной, социальной, технологической);</w:t>
      </w:r>
    </w:p>
    <w:p w:rsidR="003149F5" w:rsidRPr="004964E1" w:rsidRDefault="003149F5" w:rsidP="00D25FB4">
      <w:pPr>
        <w:pStyle w:val="msonormalbullet2gifbullet3gif"/>
        <w:numPr>
          <w:ilvl w:val="0"/>
          <w:numId w:val="6"/>
        </w:numPr>
        <w:spacing w:before="0" w:beforeAutospacing="0" w:after="0" w:afterAutospacing="0"/>
        <w:ind w:left="0" w:right="-142" w:firstLine="142"/>
        <w:jc w:val="both"/>
        <w:rPr>
          <w:i/>
        </w:rPr>
      </w:pPr>
      <w:r w:rsidRPr="004964E1">
        <w:t xml:space="preserve"> создание педагогических условий, обеспечивающих не только успешное образование на данной ступени, но и широкий перенос умений, способов познавательной деятельности, освоенных в начальной школе, на следующие ступени образования и во внешкольную практику.</w:t>
      </w:r>
    </w:p>
    <w:p w:rsidR="003149F5" w:rsidRPr="004964E1" w:rsidRDefault="00734F1A" w:rsidP="00910EFB">
      <w:pPr>
        <w:ind w:right="-142" w:firstLine="142"/>
        <w:jc w:val="both"/>
        <w:rPr>
          <w:rFonts w:ascii="Times New Roman" w:hAnsi="Times New Roman"/>
          <w:sz w:val="24"/>
          <w:szCs w:val="24"/>
        </w:rPr>
      </w:pPr>
      <w:r>
        <w:rPr>
          <w:rFonts w:ascii="Times New Roman" w:hAnsi="Times New Roman"/>
          <w:sz w:val="24"/>
          <w:szCs w:val="24"/>
        </w:rPr>
        <w:t>В 2021 – 2022</w:t>
      </w:r>
      <w:r w:rsidR="003149F5" w:rsidRPr="004964E1">
        <w:rPr>
          <w:rFonts w:ascii="Times New Roman" w:hAnsi="Times New Roman"/>
          <w:sz w:val="24"/>
          <w:szCs w:val="24"/>
        </w:rPr>
        <w:t xml:space="preserve"> учебном году в начальной школе ГБОУ «</w:t>
      </w:r>
      <w:r w:rsidR="00910EFB">
        <w:rPr>
          <w:rFonts w:ascii="Times New Roman" w:hAnsi="Times New Roman"/>
          <w:sz w:val="24"/>
          <w:szCs w:val="24"/>
        </w:rPr>
        <w:t>ЦСОШИХЭН</w:t>
      </w:r>
      <w:r w:rsidR="003149F5" w:rsidRPr="004964E1">
        <w:rPr>
          <w:rFonts w:ascii="Times New Roman" w:hAnsi="Times New Roman"/>
          <w:sz w:val="24"/>
          <w:szCs w:val="24"/>
        </w:rPr>
        <w:t>» обучается:</w:t>
      </w:r>
    </w:p>
    <w:p w:rsidR="003149F5" w:rsidRPr="004964E1" w:rsidRDefault="00734F1A" w:rsidP="00910EFB">
      <w:pPr>
        <w:ind w:right="-142" w:firstLine="142"/>
        <w:jc w:val="both"/>
        <w:rPr>
          <w:rFonts w:ascii="Times New Roman" w:hAnsi="Times New Roman"/>
          <w:sz w:val="24"/>
          <w:szCs w:val="24"/>
        </w:rPr>
      </w:pPr>
      <w:r>
        <w:rPr>
          <w:rFonts w:ascii="Times New Roman" w:hAnsi="Times New Roman"/>
          <w:sz w:val="24"/>
          <w:szCs w:val="24"/>
        </w:rPr>
        <w:t>1 класс – 9</w:t>
      </w:r>
      <w:r w:rsidR="003149F5" w:rsidRPr="004964E1">
        <w:rPr>
          <w:rFonts w:ascii="Times New Roman" w:hAnsi="Times New Roman"/>
          <w:sz w:val="24"/>
          <w:szCs w:val="24"/>
        </w:rPr>
        <w:t xml:space="preserve"> учащихся</w:t>
      </w:r>
    </w:p>
    <w:p w:rsidR="003149F5" w:rsidRPr="004964E1" w:rsidRDefault="00734F1A" w:rsidP="00910EFB">
      <w:pPr>
        <w:ind w:right="-142" w:firstLine="142"/>
        <w:jc w:val="both"/>
        <w:rPr>
          <w:rFonts w:ascii="Times New Roman" w:hAnsi="Times New Roman"/>
          <w:sz w:val="24"/>
          <w:szCs w:val="24"/>
        </w:rPr>
      </w:pPr>
      <w:r>
        <w:rPr>
          <w:rFonts w:ascii="Times New Roman" w:hAnsi="Times New Roman"/>
          <w:sz w:val="24"/>
          <w:szCs w:val="24"/>
        </w:rPr>
        <w:t xml:space="preserve">2 класс – </w:t>
      </w:r>
      <w:r w:rsidR="000B2AEF">
        <w:rPr>
          <w:rFonts w:ascii="Times New Roman" w:hAnsi="Times New Roman"/>
          <w:sz w:val="24"/>
          <w:szCs w:val="24"/>
        </w:rPr>
        <w:t>10</w:t>
      </w:r>
      <w:r w:rsidR="003149F5" w:rsidRPr="004964E1">
        <w:rPr>
          <w:rFonts w:ascii="Times New Roman" w:hAnsi="Times New Roman"/>
          <w:sz w:val="24"/>
          <w:szCs w:val="24"/>
        </w:rPr>
        <w:t xml:space="preserve"> учащихся</w:t>
      </w:r>
    </w:p>
    <w:p w:rsidR="003149F5" w:rsidRPr="004964E1" w:rsidRDefault="000B2AEF" w:rsidP="00910EFB">
      <w:pPr>
        <w:ind w:right="-142" w:firstLine="142"/>
        <w:jc w:val="both"/>
        <w:rPr>
          <w:rFonts w:ascii="Times New Roman" w:hAnsi="Times New Roman"/>
          <w:sz w:val="24"/>
          <w:szCs w:val="24"/>
        </w:rPr>
      </w:pPr>
      <w:r>
        <w:rPr>
          <w:rFonts w:ascii="Times New Roman" w:hAnsi="Times New Roman"/>
          <w:sz w:val="24"/>
          <w:szCs w:val="24"/>
        </w:rPr>
        <w:t>3 класс – 7</w:t>
      </w:r>
      <w:r w:rsidR="003149F5" w:rsidRPr="004964E1">
        <w:rPr>
          <w:rFonts w:ascii="Times New Roman" w:hAnsi="Times New Roman"/>
          <w:sz w:val="24"/>
          <w:szCs w:val="24"/>
        </w:rPr>
        <w:t xml:space="preserve"> учащихся</w:t>
      </w:r>
    </w:p>
    <w:p w:rsidR="003149F5" w:rsidRPr="004964E1" w:rsidRDefault="000B2AEF" w:rsidP="00910EFB">
      <w:pPr>
        <w:ind w:right="-142" w:firstLine="142"/>
        <w:jc w:val="both"/>
        <w:rPr>
          <w:rFonts w:ascii="Times New Roman" w:hAnsi="Times New Roman"/>
          <w:sz w:val="24"/>
          <w:szCs w:val="24"/>
        </w:rPr>
      </w:pPr>
      <w:r>
        <w:rPr>
          <w:rFonts w:ascii="Times New Roman" w:hAnsi="Times New Roman"/>
          <w:sz w:val="24"/>
          <w:szCs w:val="24"/>
        </w:rPr>
        <w:t>4 класс – 13</w:t>
      </w:r>
      <w:r w:rsidR="003149F5" w:rsidRPr="004964E1">
        <w:rPr>
          <w:rFonts w:ascii="Times New Roman" w:hAnsi="Times New Roman"/>
          <w:sz w:val="24"/>
          <w:szCs w:val="24"/>
        </w:rPr>
        <w:t xml:space="preserve"> учащихся.</w:t>
      </w:r>
    </w:p>
    <w:p w:rsidR="003149F5" w:rsidRPr="004964E1" w:rsidRDefault="003265C1" w:rsidP="00910EFB">
      <w:pPr>
        <w:ind w:right="-142" w:firstLine="142"/>
        <w:jc w:val="both"/>
        <w:rPr>
          <w:rFonts w:ascii="Times New Roman" w:hAnsi="Times New Roman"/>
          <w:sz w:val="24"/>
          <w:szCs w:val="24"/>
        </w:rPr>
      </w:pPr>
      <w:r w:rsidRPr="004964E1">
        <w:rPr>
          <w:rFonts w:ascii="Times New Roman" w:hAnsi="Times New Roman"/>
          <w:sz w:val="24"/>
          <w:szCs w:val="24"/>
        </w:rPr>
        <w:tab/>
      </w:r>
      <w:r w:rsidR="003149F5" w:rsidRPr="004964E1">
        <w:rPr>
          <w:rFonts w:ascii="Times New Roman" w:hAnsi="Times New Roman"/>
          <w:sz w:val="24"/>
          <w:szCs w:val="24"/>
        </w:rPr>
        <w:t xml:space="preserve">Стратегия развития сельской школы в силу социально-экономических особенностей имеет ярко выраженную специфику: направленность на адаптацию сельского выпускника к условиям рыночной экономики, к самостоятельной жизни в быстро меняющемся обществе. </w:t>
      </w:r>
    </w:p>
    <w:p w:rsidR="003149F5" w:rsidRPr="004964E1" w:rsidRDefault="003149F5" w:rsidP="00910EFB">
      <w:pPr>
        <w:ind w:right="-142" w:firstLine="142"/>
        <w:jc w:val="both"/>
        <w:rPr>
          <w:rFonts w:ascii="Times New Roman" w:hAnsi="Times New Roman"/>
          <w:sz w:val="24"/>
          <w:szCs w:val="24"/>
        </w:rPr>
      </w:pPr>
      <w:r w:rsidRPr="004964E1">
        <w:rPr>
          <w:rFonts w:ascii="Times New Roman" w:hAnsi="Times New Roman"/>
          <w:color w:val="000000"/>
          <w:sz w:val="24"/>
          <w:szCs w:val="24"/>
        </w:rPr>
        <w:t xml:space="preserve">Результативно развиваются направления эстетического, экологического и патриотического воспитания школьников через интеграцию урочной и внеурочной деятельности, отлаженной системы функционирования </w:t>
      </w:r>
      <w:r w:rsidRPr="004964E1">
        <w:rPr>
          <w:rFonts w:ascii="Times New Roman" w:hAnsi="Times New Roman"/>
          <w:sz w:val="24"/>
          <w:szCs w:val="24"/>
        </w:rPr>
        <w:t>школьного музея, школьной и сельской библиотек, кабинета инфо</w:t>
      </w:r>
      <w:r w:rsidR="004D300B" w:rsidRPr="004964E1">
        <w:rPr>
          <w:rFonts w:ascii="Times New Roman" w:hAnsi="Times New Roman"/>
          <w:sz w:val="24"/>
          <w:szCs w:val="24"/>
        </w:rPr>
        <w:t>рматики, культурно - спортивный комплекс «Ошохон»</w:t>
      </w:r>
      <w:r w:rsidRPr="004964E1">
        <w:rPr>
          <w:rFonts w:ascii="Times New Roman" w:hAnsi="Times New Roman"/>
          <w:sz w:val="24"/>
          <w:szCs w:val="24"/>
        </w:rPr>
        <w:t>.</w:t>
      </w:r>
    </w:p>
    <w:p w:rsidR="003149F5" w:rsidRPr="004964E1" w:rsidRDefault="003265C1" w:rsidP="00910EFB">
      <w:pPr>
        <w:autoSpaceDE w:val="0"/>
        <w:adjustRightInd w:val="0"/>
        <w:ind w:right="-142" w:firstLine="142"/>
        <w:jc w:val="both"/>
        <w:rPr>
          <w:rFonts w:ascii="Times New Roman" w:hAnsi="Times New Roman"/>
          <w:sz w:val="24"/>
          <w:szCs w:val="24"/>
        </w:rPr>
      </w:pPr>
      <w:r w:rsidRPr="004964E1">
        <w:rPr>
          <w:rFonts w:ascii="Times New Roman" w:hAnsi="Times New Roman"/>
          <w:sz w:val="24"/>
          <w:szCs w:val="24"/>
        </w:rPr>
        <w:tab/>
      </w:r>
      <w:r w:rsidR="003149F5" w:rsidRPr="004964E1">
        <w:rPr>
          <w:rFonts w:ascii="Times New Roman" w:hAnsi="Times New Roman"/>
          <w:sz w:val="24"/>
          <w:szCs w:val="24"/>
        </w:rPr>
        <w:t>Школа, реализующая ООП НОО, расширяет права детей и родителей через ознакомление обучающихся и их родителей (законных представителей) как участников образовательного процесса:</w:t>
      </w:r>
    </w:p>
    <w:p w:rsidR="003149F5" w:rsidRPr="004964E1" w:rsidRDefault="003149F5" w:rsidP="00D25FB4">
      <w:pPr>
        <w:numPr>
          <w:ilvl w:val="0"/>
          <w:numId w:val="7"/>
        </w:numPr>
        <w:ind w:left="0" w:right="-142" w:firstLine="142"/>
        <w:jc w:val="both"/>
        <w:rPr>
          <w:rFonts w:ascii="Times New Roman" w:hAnsi="Times New Roman"/>
          <w:sz w:val="24"/>
          <w:szCs w:val="24"/>
        </w:rPr>
      </w:pPr>
      <w:r w:rsidRPr="004964E1">
        <w:rPr>
          <w:rFonts w:ascii="Times New Roman" w:hAnsi="Times New Roman"/>
          <w:sz w:val="24"/>
          <w:szCs w:val="24"/>
        </w:rPr>
        <w:t>с основными локальными актами школы, регламентирующими осуществление образовательного процесса в начальной школе;</w:t>
      </w:r>
    </w:p>
    <w:p w:rsidR="003149F5" w:rsidRPr="004964E1" w:rsidRDefault="003149F5" w:rsidP="00D25FB4">
      <w:pPr>
        <w:numPr>
          <w:ilvl w:val="0"/>
          <w:numId w:val="7"/>
        </w:numPr>
        <w:ind w:left="0" w:right="-142" w:firstLine="142"/>
        <w:jc w:val="both"/>
        <w:rPr>
          <w:rFonts w:ascii="Times New Roman" w:hAnsi="Times New Roman"/>
          <w:sz w:val="24"/>
          <w:szCs w:val="24"/>
        </w:rPr>
      </w:pPr>
      <w:r w:rsidRPr="004964E1">
        <w:rPr>
          <w:rFonts w:ascii="Times New Roman" w:hAnsi="Times New Roman"/>
          <w:sz w:val="24"/>
          <w:szCs w:val="24"/>
        </w:rPr>
        <w:t>с их правами и обязанностями в части формирования и реализации ООП НОО, установленными законодательством РФ, Уставом школы, Правилами внутреннего трудового распорядка.</w:t>
      </w:r>
    </w:p>
    <w:p w:rsidR="003149F5" w:rsidRPr="004964E1" w:rsidRDefault="003149F5" w:rsidP="00910EFB">
      <w:pPr>
        <w:ind w:right="-142" w:firstLine="142"/>
        <w:jc w:val="both"/>
        <w:rPr>
          <w:rFonts w:ascii="Times New Roman" w:hAnsi="Times New Roman"/>
          <w:sz w:val="24"/>
          <w:szCs w:val="24"/>
        </w:rPr>
      </w:pPr>
      <w:r w:rsidRPr="004964E1">
        <w:rPr>
          <w:rFonts w:ascii="Times New Roman" w:hAnsi="Times New Roman"/>
          <w:sz w:val="24"/>
          <w:szCs w:val="24"/>
          <w:u w:val="single"/>
        </w:rPr>
        <w:t>Приоритетные направления образования:</w:t>
      </w:r>
    </w:p>
    <w:p w:rsidR="003149F5" w:rsidRPr="004964E1" w:rsidRDefault="003149F5" w:rsidP="00910EFB">
      <w:pPr>
        <w:ind w:right="-142" w:firstLine="142"/>
        <w:jc w:val="both"/>
        <w:rPr>
          <w:rFonts w:ascii="Times New Roman" w:hAnsi="Times New Roman"/>
          <w:sz w:val="24"/>
          <w:szCs w:val="24"/>
        </w:rPr>
      </w:pPr>
      <w:r w:rsidRPr="004964E1">
        <w:rPr>
          <w:rFonts w:ascii="Times New Roman" w:hAnsi="Times New Roman"/>
          <w:sz w:val="24"/>
          <w:szCs w:val="24"/>
        </w:rPr>
        <w:t>- достижение планируемых результатов освоения ООП НОО всеми обучающимися, создание условий для образования детей с особыми образовательными потребностями на основе уровневого подхода в обучении, дифференциации и индивидуализации обучения и воспитания;</w:t>
      </w:r>
    </w:p>
    <w:p w:rsidR="003149F5" w:rsidRPr="004964E1" w:rsidRDefault="003149F5" w:rsidP="00910EFB">
      <w:pPr>
        <w:ind w:right="-142" w:firstLine="142"/>
        <w:jc w:val="both"/>
        <w:rPr>
          <w:rFonts w:ascii="Times New Roman" w:hAnsi="Times New Roman"/>
          <w:sz w:val="24"/>
          <w:szCs w:val="24"/>
        </w:rPr>
      </w:pPr>
      <w:r w:rsidRPr="004964E1">
        <w:rPr>
          <w:rFonts w:ascii="Times New Roman" w:hAnsi="Times New Roman"/>
          <w:sz w:val="24"/>
          <w:szCs w:val="24"/>
        </w:rPr>
        <w:t>- выявление и развитие способностей обучающихся, включая одарённых детей, через систему секций, кружков, организацию общественно полезной деятельности;</w:t>
      </w:r>
    </w:p>
    <w:p w:rsidR="003149F5" w:rsidRPr="004964E1" w:rsidRDefault="003149F5" w:rsidP="00910EFB">
      <w:pPr>
        <w:ind w:right="-142" w:firstLine="142"/>
        <w:jc w:val="both"/>
        <w:rPr>
          <w:rFonts w:ascii="Times New Roman" w:hAnsi="Times New Roman"/>
          <w:sz w:val="24"/>
          <w:szCs w:val="24"/>
        </w:rPr>
      </w:pPr>
      <w:r w:rsidRPr="004964E1">
        <w:rPr>
          <w:rFonts w:ascii="Times New Roman" w:hAnsi="Times New Roman"/>
          <w:sz w:val="24"/>
          <w:szCs w:val="24"/>
        </w:rPr>
        <w:t>- организацию интеллектуальных и творческих соревнований, научно-технического творчества и проектной деятельности через различные формы организации внеурочной деятельности;</w:t>
      </w:r>
    </w:p>
    <w:p w:rsidR="003149F5" w:rsidRPr="004964E1" w:rsidRDefault="003149F5" w:rsidP="00910EFB">
      <w:pPr>
        <w:ind w:right="-142" w:firstLine="142"/>
        <w:jc w:val="both"/>
        <w:rPr>
          <w:rFonts w:ascii="Times New Roman" w:hAnsi="Times New Roman"/>
          <w:sz w:val="24"/>
          <w:szCs w:val="24"/>
        </w:rPr>
      </w:pPr>
      <w:r w:rsidRPr="004964E1">
        <w:rPr>
          <w:rFonts w:ascii="Times New Roman" w:hAnsi="Times New Roman"/>
          <w:sz w:val="24"/>
          <w:szCs w:val="24"/>
        </w:rPr>
        <w:lastRenderedPageBreak/>
        <w:t>-  участие обучающихся, их родителей, педагогических работников и общественности в проектировании и развитии внутришкольной социальной среды на основе выработки общих позиций, единых требований, создания условий, согласования деятельности школы и семьи по воспитанию и обучению учащихся;</w:t>
      </w:r>
    </w:p>
    <w:p w:rsidR="003149F5" w:rsidRPr="004964E1" w:rsidRDefault="003149F5" w:rsidP="00910EFB">
      <w:pPr>
        <w:ind w:right="-142" w:firstLine="142"/>
        <w:jc w:val="both"/>
        <w:rPr>
          <w:rFonts w:ascii="Times New Roman" w:hAnsi="Times New Roman"/>
          <w:sz w:val="24"/>
          <w:szCs w:val="24"/>
        </w:rPr>
      </w:pPr>
      <w:r w:rsidRPr="004964E1">
        <w:rPr>
          <w:rFonts w:ascii="Times New Roman" w:hAnsi="Times New Roman"/>
          <w:sz w:val="24"/>
          <w:szCs w:val="24"/>
        </w:rPr>
        <w:t>- использование в образовательном процессе современных образовательных технологий деятельностного типа, и в первую очередь личностно-ориентированного развивающего обучения;</w:t>
      </w:r>
    </w:p>
    <w:p w:rsidR="003149F5" w:rsidRPr="004964E1" w:rsidRDefault="003149F5" w:rsidP="00910EFB">
      <w:pPr>
        <w:ind w:right="-142" w:firstLine="142"/>
        <w:jc w:val="both"/>
        <w:rPr>
          <w:rFonts w:ascii="Times New Roman" w:hAnsi="Times New Roman"/>
          <w:sz w:val="24"/>
          <w:szCs w:val="24"/>
        </w:rPr>
      </w:pPr>
      <w:r w:rsidRPr="004964E1">
        <w:rPr>
          <w:rFonts w:ascii="Times New Roman" w:hAnsi="Times New Roman"/>
          <w:sz w:val="24"/>
          <w:szCs w:val="24"/>
        </w:rPr>
        <w:t>- возможность эффективной самостоятельной работы обучающихся на уроке и за его пределами благодаря взаимосвязи урочной и внеурочной деятельности.</w:t>
      </w:r>
    </w:p>
    <w:p w:rsidR="003149F5" w:rsidRPr="004964E1" w:rsidRDefault="003149F5" w:rsidP="00910EFB">
      <w:pPr>
        <w:ind w:right="-142" w:firstLine="142"/>
        <w:jc w:val="both"/>
        <w:outlineLvl w:val="3"/>
        <w:rPr>
          <w:rFonts w:ascii="Times New Roman" w:eastAsia="Times New Roman" w:hAnsi="Times New Roman"/>
          <w:bCs/>
          <w:sz w:val="24"/>
          <w:szCs w:val="24"/>
          <w:lang w:eastAsia="ru-RU"/>
        </w:rPr>
      </w:pPr>
      <w:r w:rsidRPr="004964E1">
        <w:rPr>
          <w:rFonts w:ascii="Times New Roman" w:eastAsia="Times New Roman" w:hAnsi="Times New Roman"/>
          <w:bCs/>
          <w:sz w:val="24"/>
          <w:szCs w:val="24"/>
          <w:lang w:eastAsia="ru-RU"/>
        </w:rPr>
        <w:t>Виды деятельности младших школьников</w:t>
      </w:r>
    </w:p>
    <w:p w:rsidR="003149F5" w:rsidRPr="004964E1" w:rsidRDefault="003149F5" w:rsidP="00D25FB4">
      <w:pPr>
        <w:numPr>
          <w:ilvl w:val="0"/>
          <w:numId w:val="8"/>
        </w:numPr>
        <w:ind w:left="0" w:right="-142" w:firstLine="142"/>
        <w:jc w:val="both"/>
        <w:outlineLvl w:val="3"/>
        <w:rPr>
          <w:rFonts w:ascii="Times New Roman" w:eastAsia="Times New Roman" w:hAnsi="Times New Roman"/>
          <w:bCs/>
          <w:sz w:val="24"/>
          <w:szCs w:val="24"/>
          <w:lang w:eastAsia="ru-RU"/>
        </w:rPr>
      </w:pPr>
      <w:r w:rsidRPr="004964E1">
        <w:rPr>
          <w:rFonts w:ascii="Times New Roman" w:eastAsia="Times New Roman" w:hAnsi="Times New Roman"/>
          <w:bCs/>
          <w:sz w:val="24"/>
          <w:szCs w:val="24"/>
          <w:lang w:eastAsia="ru-RU"/>
        </w:rPr>
        <w:t>учебное сотрудничество (коллективно-распределенная учебная деятельность, в том числе, коллективная дискуссия, групповая, парная работа);</w:t>
      </w:r>
    </w:p>
    <w:p w:rsidR="003149F5" w:rsidRPr="004964E1" w:rsidRDefault="003149F5" w:rsidP="00D25FB4">
      <w:pPr>
        <w:numPr>
          <w:ilvl w:val="0"/>
          <w:numId w:val="8"/>
        </w:numPr>
        <w:ind w:left="0" w:right="-142" w:firstLine="142"/>
        <w:jc w:val="both"/>
        <w:outlineLvl w:val="3"/>
        <w:rPr>
          <w:rFonts w:ascii="Times New Roman" w:hAnsi="Times New Roman"/>
          <w:sz w:val="24"/>
          <w:szCs w:val="24"/>
        </w:rPr>
      </w:pPr>
      <w:r w:rsidRPr="004964E1">
        <w:rPr>
          <w:rFonts w:ascii="Times New Roman" w:eastAsia="Times New Roman" w:hAnsi="Times New Roman"/>
          <w:bCs/>
          <w:sz w:val="24"/>
          <w:szCs w:val="24"/>
          <w:lang w:eastAsia="ru-RU"/>
        </w:rPr>
        <w:t>индивидуальная учебная деятельность</w:t>
      </w:r>
      <w:r w:rsidRPr="004964E1">
        <w:rPr>
          <w:rFonts w:ascii="Times New Roman" w:hAnsi="Times New Roman"/>
          <w:sz w:val="24"/>
          <w:szCs w:val="24"/>
        </w:rPr>
        <w:t xml:space="preserve"> (в том числе, самостоятельная работа с использованием дополнительных информационных источников);</w:t>
      </w:r>
    </w:p>
    <w:p w:rsidR="003149F5" w:rsidRPr="004964E1" w:rsidRDefault="003149F5" w:rsidP="00F60F32">
      <w:pPr>
        <w:pStyle w:val="a7"/>
      </w:pPr>
      <w:r w:rsidRPr="004964E1">
        <w:t>игровая деятельность (в том числе, и высшие виды игры: игра-драматизация, режиссёрская игра, игра по правилам);</w:t>
      </w:r>
    </w:p>
    <w:p w:rsidR="003149F5" w:rsidRPr="004964E1" w:rsidRDefault="003149F5" w:rsidP="00F60F32">
      <w:pPr>
        <w:pStyle w:val="a7"/>
      </w:pPr>
      <w:r w:rsidRPr="004964E1">
        <w:t>творческая (в том числе, художественное творчество, конструирование, формирование замысла и реализация социально значимых инициатив и др.);</w:t>
      </w:r>
    </w:p>
    <w:p w:rsidR="003149F5" w:rsidRPr="004964E1" w:rsidRDefault="003149F5" w:rsidP="00F60F32">
      <w:pPr>
        <w:pStyle w:val="a7"/>
      </w:pPr>
      <w:r w:rsidRPr="004964E1">
        <w:t>трудовая деятельность (самообслуживание, участие в общественно-полезном труде, в социально значимых трудовых акциях);</w:t>
      </w:r>
    </w:p>
    <w:p w:rsidR="003149F5" w:rsidRPr="004964E1" w:rsidRDefault="003149F5" w:rsidP="00F60F32">
      <w:pPr>
        <w:pStyle w:val="a7"/>
      </w:pPr>
      <w:r w:rsidRPr="004964E1">
        <w:t>спортивная деятельность (освоение основ физической культуры, знакомство с различными видами спорта, опыт участия в спортивных соревнованиях).</w:t>
      </w:r>
    </w:p>
    <w:p w:rsidR="003149F5" w:rsidRPr="004964E1" w:rsidRDefault="003149F5" w:rsidP="00910EFB">
      <w:pPr>
        <w:ind w:right="-142" w:firstLine="142"/>
        <w:jc w:val="both"/>
        <w:outlineLvl w:val="3"/>
        <w:rPr>
          <w:rFonts w:ascii="Times New Roman" w:eastAsia="Times New Roman" w:hAnsi="Times New Roman"/>
          <w:bCs/>
          <w:sz w:val="24"/>
          <w:szCs w:val="24"/>
          <w:lang w:eastAsia="ru-RU"/>
        </w:rPr>
      </w:pPr>
      <w:r w:rsidRPr="004964E1">
        <w:rPr>
          <w:rFonts w:ascii="Times New Roman" w:eastAsia="Times New Roman" w:hAnsi="Times New Roman"/>
          <w:bCs/>
          <w:sz w:val="24"/>
          <w:szCs w:val="24"/>
          <w:lang w:eastAsia="ru-RU"/>
        </w:rPr>
        <w:t>Задачи   младших школьников, решаемые в разных видах деятельности</w:t>
      </w:r>
    </w:p>
    <w:p w:rsidR="003149F5" w:rsidRPr="004964E1" w:rsidRDefault="003149F5" w:rsidP="00D25FB4">
      <w:pPr>
        <w:numPr>
          <w:ilvl w:val="0"/>
          <w:numId w:val="9"/>
        </w:numPr>
        <w:ind w:left="0" w:right="-142" w:firstLine="142"/>
        <w:jc w:val="both"/>
        <w:outlineLvl w:val="3"/>
        <w:rPr>
          <w:rFonts w:ascii="Times New Roman" w:eastAsia="Times New Roman" w:hAnsi="Times New Roman"/>
          <w:bCs/>
          <w:sz w:val="24"/>
          <w:szCs w:val="24"/>
          <w:lang w:eastAsia="ru-RU"/>
        </w:rPr>
      </w:pPr>
      <w:r w:rsidRPr="004964E1">
        <w:rPr>
          <w:rFonts w:ascii="Times New Roman" w:eastAsia="Times New Roman" w:hAnsi="Times New Roman"/>
          <w:bCs/>
          <w:sz w:val="24"/>
          <w:szCs w:val="24"/>
          <w:lang w:eastAsia="ru-RU"/>
        </w:rPr>
        <w:t>сделать первые шаги в овладении основами понятийного мышления (в освоении содержательного обобщения, анализа, планирования и рефлексии);</w:t>
      </w:r>
    </w:p>
    <w:p w:rsidR="003149F5" w:rsidRPr="004964E1" w:rsidRDefault="003149F5" w:rsidP="00D25FB4">
      <w:pPr>
        <w:numPr>
          <w:ilvl w:val="0"/>
          <w:numId w:val="9"/>
        </w:numPr>
        <w:ind w:left="0" w:right="-142" w:firstLine="142"/>
        <w:jc w:val="both"/>
        <w:outlineLvl w:val="3"/>
        <w:rPr>
          <w:rFonts w:ascii="Times New Roman" w:eastAsia="Times New Roman" w:hAnsi="Times New Roman"/>
          <w:bCs/>
          <w:sz w:val="24"/>
          <w:szCs w:val="24"/>
          <w:lang w:eastAsia="ru-RU"/>
        </w:rPr>
      </w:pPr>
      <w:r w:rsidRPr="004964E1">
        <w:rPr>
          <w:rFonts w:ascii="Times New Roman" w:eastAsia="Times New Roman" w:hAnsi="Times New Roman"/>
          <w:bCs/>
          <w:sz w:val="24"/>
          <w:szCs w:val="24"/>
          <w:lang w:eastAsia="ru-RU"/>
        </w:rPr>
        <w:t>научиться самостоятельно конкретизировать поставленные цели и искать средства их решения;</w:t>
      </w:r>
    </w:p>
    <w:p w:rsidR="003149F5" w:rsidRPr="004964E1" w:rsidRDefault="003149F5" w:rsidP="00D25FB4">
      <w:pPr>
        <w:numPr>
          <w:ilvl w:val="0"/>
          <w:numId w:val="9"/>
        </w:numPr>
        <w:ind w:left="0" w:right="-142" w:firstLine="142"/>
        <w:jc w:val="both"/>
        <w:outlineLvl w:val="3"/>
        <w:rPr>
          <w:rFonts w:ascii="Times New Roman" w:eastAsia="Times New Roman" w:hAnsi="Times New Roman"/>
          <w:bCs/>
          <w:sz w:val="24"/>
          <w:szCs w:val="24"/>
          <w:lang w:eastAsia="ru-RU"/>
        </w:rPr>
      </w:pPr>
      <w:r w:rsidRPr="004964E1">
        <w:rPr>
          <w:rFonts w:ascii="Times New Roman" w:eastAsia="Times New Roman" w:hAnsi="Times New Roman"/>
          <w:bCs/>
          <w:sz w:val="24"/>
          <w:szCs w:val="24"/>
          <w:lang w:eastAsia="ru-RU"/>
        </w:rPr>
        <w:t>научиться контролировать и оценивать свою учебную работу и продвижение в разных видах деятельности;</w:t>
      </w:r>
    </w:p>
    <w:p w:rsidR="003149F5" w:rsidRPr="004964E1" w:rsidRDefault="003149F5" w:rsidP="00D25FB4">
      <w:pPr>
        <w:numPr>
          <w:ilvl w:val="0"/>
          <w:numId w:val="9"/>
        </w:numPr>
        <w:ind w:left="0" w:right="-142" w:firstLine="142"/>
        <w:jc w:val="both"/>
        <w:outlineLvl w:val="3"/>
        <w:rPr>
          <w:rFonts w:ascii="Times New Roman" w:eastAsia="Times New Roman" w:hAnsi="Times New Roman"/>
          <w:bCs/>
          <w:sz w:val="24"/>
          <w:szCs w:val="24"/>
          <w:lang w:eastAsia="ru-RU"/>
        </w:rPr>
      </w:pPr>
      <w:r w:rsidRPr="004964E1">
        <w:rPr>
          <w:rFonts w:ascii="Times New Roman" w:eastAsia="Times New Roman" w:hAnsi="Times New Roman"/>
          <w:bCs/>
          <w:sz w:val="24"/>
          <w:szCs w:val="24"/>
          <w:lang w:eastAsia="ru-RU"/>
        </w:rPr>
        <w:t>овладеть коллективными формами учебной работы и соответствующими социальными навыками;</w:t>
      </w:r>
    </w:p>
    <w:p w:rsidR="003149F5" w:rsidRPr="004964E1" w:rsidRDefault="003149F5" w:rsidP="00D25FB4">
      <w:pPr>
        <w:numPr>
          <w:ilvl w:val="0"/>
          <w:numId w:val="9"/>
        </w:numPr>
        <w:ind w:left="0" w:right="-142" w:firstLine="142"/>
        <w:jc w:val="both"/>
        <w:outlineLvl w:val="3"/>
        <w:rPr>
          <w:rFonts w:ascii="Times New Roman" w:eastAsia="Times New Roman" w:hAnsi="Times New Roman"/>
          <w:bCs/>
          <w:sz w:val="24"/>
          <w:szCs w:val="24"/>
          <w:lang w:eastAsia="ru-RU"/>
        </w:rPr>
      </w:pPr>
      <w:r w:rsidRPr="004964E1">
        <w:rPr>
          <w:rFonts w:ascii="Times New Roman" w:eastAsia="Times New Roman" w:hAnsi="Times New Roman"/>
          <w:bCs/>
          <w:sz w:val="24"/>
          <w:szCs w:val="24"/>
          <w:lang w:eastAsia="ru-RU"/>
        </w:rPr>
        <w:t xml:space="preserve">научиться создавать собственные творческие замыслы и доводить их до воплощения в творческом продукте. </w:t>
      </w:r>
    </w:p>
    <w:p w:rsidR="003149F5" w:rsidRPr="004964E1" w:rsidRDefault="003149F5" w:rsidP="00D25FB4">
      <w:pPr>
        <w:numPr>
          <w:ilvl w:val="0"/>
          <w:numId w:val="9"/>
        </w:numPr>
        <w:ind w:left="0" w:right="-142" w:firstLine="142"/>
        <w:jc w:val="both"/>
        <w:outlineLvl w:val="3"/>
        <w:rPr>
          <w:rFonts w:ascii="Times New Roman" w:eastAsia="Times New Roman" w:hAnsi="Times New Roman"/>
          <w:bCs/>
          <w:sz w:val="24"/>
          <w:szCs w:val="24"/>
          <w:lang w:eastAsia="ru-RU"/>
        </w:rPr>
      </w:pPr>
      <w:r w:rsidRPr="004964E1">
        <w:rPr>
          <w:rFonts w:ascii="Times New Roman" w:eastAsia="Times New Roman" w:hAnsi="Times New Roman"/>
          <w:bCs/>
          <w:sz w:val="24"/>
          <w:szCs w:val="24"/>
          <w:lang w:eastAsia="ru-RU"/>
        </w:rPr>
        <w:t>приобрести навыки самообслуживания, овладеть простыми трудовыми действиями и операциями на уроках технологии и в социальных практиках;</w:t>
      </w:r>
    </w:p>
    <w:p w:rsidR="003149F5" w:rsidRPr="004964E1" w:rsidRDefault="003149F5" w:rsidP="00D25FB4">
      <w:pPr>
        <w:numPr>
          <w:ilvl w:val="0"/>
          <w:numId w:val="9"/>
        </w:numPr>
        <w:ind w:left="0" w:right="-142" w:firstLine="142"/>
        <w:jc w:val="both"/>
        <w:outlineLvl w:val="3"/>
        <w:rPr>
          <w:rFonts w:ascii="Times New Roman" w:eastAsia="Times New Roman" w:hAnsi="Times New Roman"/>
          <w:bCs/>
          <w:sz w:val="24"/>
          <w:szCs w:val="24"/>
          <w:lang w:eastAsia="ru-RU"/>
        </w:rPr>
      </w:pPr>
      <w:r w:rsidRPr="004964E1">
        <w:rPr>
          <w:rFonts w:ascii="Times New Roman" w:eastAsia="Times New Roman" w:hAnsi="Times New Roman"/>
          <w:bCs/>
          <w:sz w:val="24"/>
          <w:szCs w:val="24"/>
          <w:lang w:eastAsia="ru-RU"/>
        </w:rPr>
        <w:t>приобрести опыт взаимодействия с взрослыми и детьми, освоить основные этикетные нормы, научиться адекватно выражать свои мысли и чувства.</w:t>
      </w:r>
    </w:p>
    <w:p w:rsidR="003149F5" w:rsidRPr="004964E1" w:rsidRDefault="003149F5" w:rsidP="00910EFB">
      <w:pPr>
        <w:ind w:right="-142" w:firstLine="142"/>
        <w:jc w:val="both"/>
        <w:outlineLvl w:val="3"/>
        <w:rPr>
          <w:rFonts w:ascii="Times New Roman" w:eastAsia="Times New Roman" w:hAnsi="Times New Roman"/>
          <w:bCs/>
          <w:sz w:val="24"/>
          <w:szCs w:val="24"/>
          <w:lang w:eastAsia="ru-RU"/>
        </w:rPr>
      </w:pPr>
      <w:r w:rsidRPr="004964E1">
        <w:rPr>
          <w:rFonts w:ascii="Times New Roman" w:eastAsia="Times New Roman" w:hAnsi="Times New Roman"/>
          <w:bCs/>
          <w:sz w:val="24"/>
          <w:szCs w:val="24"/>
          <w:lang w:eastAsia="ru-RU"/>
        </w:rPr>
        <w:t>Задачи педагогов, решаемые в ходе реализации данной программы</w:t>
      </w:r>
    </w:p>
    <w:p w:rsidR="003149F5" w:rsidRPr="004964E1" w:rsidRDefault="003265C1" w:rsidP="00F60F32">
      <w:pPr>
        <w:pStyle w:val="a7"/>
      </w:pPr>
      <w:r w:rsidRPr="004964E1">
        <w:t>-</w:t>
      </w:r>
      <w:r w:rsidR="003149F5" w:rsidRPr="004964E1">
        <w:t>обеспечивают многообразие организационно-учебных и внеучебных форм освоения программы (уроки, занятия, события, практики, конкурсы, выставки, соревнования, презентации и пр.);</w:t>
      </w:r>
    </w:p>
    <w:p w:rsidR="003149F5" w:rsidRPr="004964E1" w:rsidRDefault="003265C1" w:rsidP="00F60F32">
      <w:pPr>
        <w:pStyle w:val="a7"/>
      </w:pPr>
      <w:r w:rsidRPr="004964E1">
        <w:t>-</w:t>
      </w:r>
      <w:r w:rsidR="003149F5" w:rsidRPr="004964E1">
        <w:t>способствуют освоению обучающимися высших форм игровой деятельности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3149F5" w:rsidRPr="004964E1" w:rsidRDefault="003265C1" w:rsidP="00F60F32">
      <w:pPr>
        <w:pStyle w:val="a7"/>
      </w:pPr>
      <w:r w:rsidRPr="004964E1">
        <w:t>-</w:t>
      </w:r>
      <w:r w:rsidR="003149F5" w:rsidRPr="004964E1">
        <w:t>формируют учебную деятельность младших школьников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ученикам);</w:t>
      </w:r>
    </w:p>
    <w:p w:rsidR="003149F5" w:rsidRPr="004964E1" w:rsidRDefault="003265C1" w:rsidP="00F60F32">
      <w:pPr>
        <w:pStyle w:val="a7"/>
      </w:pPr>
      <w:r w:rsidRPr="004964E1">
        <w:t>-</w:t>
      </w:r>
      <w:r w:rsidR="003149F5" w:rsidRPr="004964E1">
        <w:t>создают условия для продуктивной творческой деятельности ребенка (совместно с учениками ставят творческие задачи и способствуют возникновению у детей их собственных замыслов);</w:t>
      </w:r>
    </w:p>
    <w:p w:rsidR="003149F5" w:rsidRPr="004964E1" w:rsidRDefault="003265C1" w:rsidP="00F60F32">
      <w:pPr>
        <w:pStyle w:val="a7"/>
      </w:pPr>
      <w:r w:rsidRPr="004964E1">
        <w:t>-</w:t>
      </w:r>
      <w:r w:rsidR="003149F5" w:rsidRPr="004964E1">
        <w:t xml:space="preserve">поддерживают детские инициативы, и помогает в их осуществлении; обеспечивают презентацию и социальную оценку результатов творчества </w:t>
      </w:r>
      <w:r w:rsidR="003149F5" w:rsidRPr="004964E1">
        <w:lastRenderedPageBreak/>
        <w:t>учеников через выставки, конкурсы, фестивали, детскую периодическую печать и т. п.;</w:t>
      </w:r>
    </w:p>
    <w:p w:rsidR="003149F5" w:rsidRPr="004964E1" w:rsidRDefault="003265C1" w:rsidP="00F60F32">
      <w:pPr>
        <w:pStyle w:val="a7"/>
      </w:pPr>
      <w:r w:rsidRPr="004964E1">
        <w:t>-</w:t>
      </w:r>
      <w:r w:rsidR="003149F5" w:rsidRPr="004964E1">
        <w:t>создают пространство для социальных практик младших школьников и приобщения их к общественно значимым делам.</w:t>
      </w:r>
    </w:p>
    <w:p w:rsidR="003149F5" w:rsidRPr="004964E1" w:rsidRDefault="003149F5" w:rsidP="00910EFB">
      <w:pPr>
        <w:ind w:right="-142" w:firstLine="142"/>
        <w:jc w:val="both"/>
        <w:rPr>
          <w:rFonts w:ascii="Times New Roman" w:hAnsi="Times New Roman"/>
          <w:sz w:val="24"/>
          <w:szCs w:val="24"/>
        </w:rPr>
      </w:pPr>
      <w:r w:rsidRPr="004964E1">
        <w:rPr>
          <w:rFonts w:ascii="Times New Roman" w:hAnsi="Times New Roman"/>
          <w:sz w:val="24"/>
          <w:szCs w:val="24"/>
        </w:rPr>
        <w:t>Задачи родителей (законных представителей)</w:t>
      </w:r>
    </w:p>
    <w:p w:rsidR="003149F5" w:rsidRPr="004964E1" w:rsidRDefault="003149F5" w:rsidP="00910EFB">
      <w:pPr>
        <w:ind w:right="-142" w:firstLine="142"/>
        <w:jc w:val="both"/>
        <w:rPr>
          <w:rFonts w:ascii="Times New Roman" w:hAnsi="Times New Roman"/>
          <w:sz w:val="24"/>
          <w:szCs w:val="24"/>
        </w:rPr>
      </w:pPr>
      <w:r w:rsidRPr="004964E1">
        <w:rPr>
          <w:rFonts w:ascii="Times New Roman" w:hAnsi="Times New Roman"/>
          <w:sz w:val="24"/>
          <w:szCs w:val="24"/>
        </w:rPr>
        <w:t>Родители (законные представители) обязаны обеспечить условия для получения обучающимися основного общего образования и среднего (полного) общего образования, в том числе:</w:t>
      </w:r>
    </w:p>
    <w:p w:rsidR="003149F5" w:rsidRPr="004964E1" w:rsidRDefault="003149F5" w:rsidP="00910EFB">
      <w:pPr>
        <w:ind w:right="-142" w:firstLine="142"/>
        <w:jc w:val="both"/>
        <w:rPr>
          <w:rFonts w:ascii="Times New Roman" w:hAnsi="Times New Roman"/>
          <w:sz w:val="24"/>
          <w:szCs w:val="24"/>
        </w:rPr>
      </w:pPr>
      <w:r w:rsidRPr="004964E1">
        <w:rPr>
          <w:rFonts w:ascii="Times New Roman" w:hAnsi="Times New Roman"/>
          <w:sz w:val="24"/>
          <w:szCs w:val="24"/>
        </w:rPr>
        <w:t>- обеспечить посещение обучающимися занятий согласно учебному расписанию и иных школьных мероприятий, предусмотренных документами, регламентирующими образовательную и воспитательную деятельность школы;</w:t>
      </w:r>
    </w:p>
    <w:p w:rsidR="003149F5" w:rsidRPr="004964E1" w:rsidRDefault="003149F5" w:rsidP="00910EFB">
      <w:pPr>
        <w:ind w:right="-142" w:firstLine="142"/>
        <w:jc w:val="both"/>
        <w:rPr>
          <w:rFonts w:ascii="Times New Roman" w:hAnsi="Times New Roman"/>
          <w:sz w:val="24"/>
          <w:szCs w:val="24"/>
        </w:rPr>
      </w:pPr>
      <w:r w:rsidRPr="004964E1">
        <w:rPr>
          <w:rFonts w:ascii="Times New Roman" w:hAnsi="Times New Roman"/>
          <w:sz w:val="24"/>
          <w:szCs w:val="24"/>
        </w:rPr>
        <w:t>- обеспечить выполнение обучающимися домашних заданий;</w:t>
      </w:r>
    </w:p>
    <w:p w:rsidR="003149F5" w:rsidRPr="004964E1" w:rsidRDefault="003149F5" w:rsidP="00910EFB">
      <w:pPr>
        <w:ind w:right="-142" w:firstLine="142"/>
        <w:jc w:val="both"/>
        <w:rPr>
          <w:rFonts w:ascii="Times New Roman" w:hAnsi="Times New Roman"/>
          <w:sz w:val="24"/>
          <w:szCs w:val="24"/>
        </w:rPr>
      </w:pPr>
      <w:r w:rsidRPr="004964E1">
        <w:rPr>
          <w:rFonts w:ascii="Times New Roman" w:hAnsi="Times New Roman"/>
          <w:sz w:val="24"/>
          <w:szCs w:val="24"/>
        </w:rPr>
        <w:t>- обеспечить обучающегося за свой счет (за исключением случаев, предусмотренных законодательством и актами органов местного самоуправления) предметами, необходимыми для участия обучающегося в образовательном процессе (письменно-канцелярскими принадлежностями, спортивной формой и т.п.) в количестве, соответствующем возрасту и потребностями обучающегося.</w:t>
      </w:r>
    </w:p>
    <w:p w:rsidR="003149F5" w:rsidRPr="00C70759" w:rsidRDefault="003149F5" w:rsidP="00910EFB">
      <w:pPr>
        <w:ind w:right="-142" w:firstLine="142"/>
        <w:jc w:val="both"/>
        <w:rPr>
          <w:rFonts w:ascii="Times New Roman" w:hAnsi="Times New Roman"/>
          <w:b/>
          <w:sz w:val="24"/>
          <w:szCs w:val="24"/>
        </w:rPr>
      </w:pPr>
      <w:r w:rsidRPr="00C70759">
        <w:rPr>
          <w:rFonts w:ascii="Times New Roman" w:hAnsi="Times New Roman"/>
          <w:b/>
          <w:sz w:val="24"/>
          <w:szCs w:val="24"/>
        </w:rPr>
        <w:t>1.2. Планируемые результаты освоения обучающимися ООП НОО</w:t>
      </w:r>
    </w:p>
    <w:p w:rsidR="003149F5" w:rsidRPr="004964E1" w:rsidRDefault="003149F5" w:rsidP="00910EFB">
      <w:pPr>
        <w:ind w:right="-142" w:firstLine="142"/>
        <w:jc w:val="both"/>
        <w:rPr>
          <w:rFonts w:ascii="Times New Roman" w:hAnsi="Times New Roman"/>
          <w:sz w:val="24"/>
          <w:szCs w:val="24"/>
        </w:rPr>
      </w:pPr>
      <w:r w:rsidRPr="004964E1">
        <w:rPr>
          <w:rFonts w:ascii="Times New Roman" w:hAnsi="Times New Roman"/>
          <w:sz w:val="24"/>
          <w:szCs w:val="24"/>
        </w:rPr>
        <w:t>Успешное обучение в начальной школе невозможно без сформированности у ребенка универсальных учебных действий, которые необходимы ему в процессе учебной деятельности.</w:t>
      </w:r>
    </w:p>
    <w:p w:rsidR="003149F5" w:rsidRPr="004964E1" w:rsidRDefault="003149F5" w:rsidP="00910EFB">
      <w:pPr>
        <w:ind w:right="-142" w:firstLine="142"/>
        <w:jc w:val="both"/>
        <w:rPr>
          <w:rFonts w:ascii="Times New Roman" w:hAnsi="Times New Roman"/>
          <w:sz w:val="24"/>
          <w:szCs w:val="24"/>
        </w:rPr>
      </w:pPr>
      <w:r w:rsidRPr="004964E1">
        <w:rPr>
          <w:rFonts w:ascii="Times New Roman" w:hAnsi="Times New Roman"/>
          <w:sz w:val="24"/>
          <w:szCs w:val="24"/>
        </w:rPr>
        <w:t>Целью развития универсальных учебных действий является общекультурное, личностное и познавательное развитие младших школьников, обеспечивающее такую ключевую компетенцию, как умение учиться.</w:t>
      </w:r>
    </w:p>
    <w:p w:rsidR="003149F5" w:rsidRPr="004964E1" w:rsidRDefault="003149F5" w:rsidP="00910EFB">
      <w:pPr>
        <w:ind w:right="-142" w:firstLine="142"/>
        <w:jc w:val="both"/>
        <w:rPr>
          <w:rFonts w:ascii="Times New Roman" w:hAnsi="Times New Roman"/>
          <w:sz w:val="24"/>
          <w:szCs w:val="24"/>
        </w:rPr>
      </w:pPr>
      <w:r w:rsidRPr="004964E1">
        <w:rPr>
          <w:rFonts w:ascii="Times New Roman" w:hAnsi="Times New Roman"/>
          <w:sz w:val="24"/>
          <w:szCs w:val="24"/>
        </w:rPr>
        <w:t xml:space="preserve">Достижение </w:t>
      </w:r>
      <w:r w:rsidRPr="004964E1">
        <w:rPr>
          <w:rFonts w:ascii="Times New Roman" w:hAnsi="Times New Roman"/>
          <w:sz w:val="24"/>
          <w:szCs w:val="24"/>
          <w:u w:val="single"/>
        </w:rPr>
        <w:t>умения учиться</w:t>
      </w:r>
      <w:r w:rsidRPr="004964E1">
        <w:rPr>
          <w:rFonts w:ascii="Times New Roman" w:hAnsi="Times New Roman"/>
          <w:sz w:val="24"/>
          <w:szCs w:val="24"/>
        </w:rPr>
        <w:t xml:space="preserve"> предполагает полноценное освоение младшими школьниками всех компонентов учебной деятельности, включая: </w:t>
      </w:r>
    </w:p>
    <w:p w:rsidR="003149F5" w:rsidRPr="004964E1" w:rsidRDefault="003149F5" w:rsidP="00910EFB">
      <w:pPr>
        <w:ind w:right="-142" w:firstLine="142"/>
        <w:jc w:val="both"/>
        <w:rPr>
          <w:rFonts w:ascii="Times New Roman" w:hAnsi="Times New Roman"/>
          <w:sz w:val="24"/>
          <w:szCs w:val="24"/>
        </w:rPr>
      </w:pPr>
      <w:r w:rsidRPr="004964E1">
        <w:rPr>
          <w:rFonts w:ascii="Times New Roman" w:hAnsi="Times New Roman"/>
          <w:sz w:val="24"/>
          <w:szCs w:val="24"/>
        </w:rPr>
        <w:t>1) познавательные и учебные мотивы;</w:t>
      </w:r>
    </w:p>
    <w:p w:rsidR="003149F5" w:rsidRPr="004964E1" w:rsidRDefault="003149F5" w:rsidP="00910EFB">
      <w:pPr>
        <w:ind w:right="-142" w:firstLine="142"/>
        <w:jc w:val="both"/>
        <w:rPr>
          <w:rFonts w:ascii="Times New Roman" w:hAnsi="Times New Roman"/>
          <w:sz w:val="24"/>
          <w:szCs w:val="24"/>
        </w:rPr>
      </w:pPr>
      <w:r w:rsidRPr="004964E1">
        <w:rPr>
          <w:rFonts w:ascii="Times New Roman" w:hAnsi="Times New Roman"/>
          <w:sz w:val="24"/>
          <w:szCs w:val="24"/>
        </w:rPr>
        <w:t>2) учебную цель;</w:t>
      </w:r>
    </w:p>
    <w:p w:rsidR="003149F5" w:rsidRPr="004964E1" w:rsidRDefault="003149F5" w:rsidP="00910EFB">
      <w:pPr>
        <w:ind w:right="-142" w:firstLine="142"/>
        <w:jc w:val="both"/>
        <w:rPr>
          <w:rFonts w:ascii="Times New Roman" w:hAnsi="Times New Roman"/>
          <w:sz w:val="24"/>
          <w:szCs w:val="24"/>
        </w:rPr>
      </w:pPr>
      <w:r w:rsidRPr="004964E1">
        <w:rPr>
          <w:rFonts w:ascii="Times New Roman" w:hAnsi="Times New Roman"/>
          <w:sz w:val="24"/>
          <w:szCs w:val="24"/>
        </w:rPr>
        <w:t>3) учебную задачу;</w:t>
      </w:r>
    </w:p>
    <w:p w:rsidR="003149F5" w:rsidRPr="004964E1" w:rsidRDefault="003149F5" w:rsidP="00910EFB">
      <w:pPr>
        <w:ind w:right="-142" w:firstLine="142"/>
        <w:jc w:val="both"/>
        <w:rPr>
          <w:rFonts w:ascii="Times New Roman" w:hAnsi="Times New Roman"/>
          <w:sz w:val="24"/>
          <w:szCs w:val="24"/>
        </w:rPr>
      </w:pPr>
      <w:r w:rsidRPr="004964E1">
        <w:rPr>
          <w:rFonts w:ascii="Times New Roman" w:hAnsi="Times New Roman"/>
          <w:sz w:val="24"/>
          <w:szCs w:val="24"/>
        </w:rPr>
        <w:t>4) учебные действия и операции (ориентировка, преобразование материала, контроль и оценка).</w:t>
      </w:r>
    </w:p>
    <w:p w:rsidR="003149F5" w:rsidRPr="004964E1" w:rsidRDefault="003265C1" w:rsidP="00910EFB">
      <w:pPr>
        <w:ind w:right="-142" w:firstLine="142"/>
        <w:jc w:val="both"/>
        <w:rPr>
          <w:rFonts w:ascii="Times New Roman" w:hAnsi="Times New Roman"/>
          <w:sz w:val="24"/>
          <w:szCs w:val="24"/>
        </w:rPr>
      </w:pPr>
      <w:r w:rsidRPr="004964E1">
        <w:rPr>
          <w:rFonts w:ascii="Times New Roman" w:hAnsi="Times New Roman"/>
          <w:sz w:val="24"/>
          <w:szCs w:val="24"/>
        </w:rPr>
        <w:tab/>
      </w:r>
      <w:r w:rsidR="003149F5" w:rsidRPr="004964E1">
        <w:rPr>
          <w:rFonts w:ascii="Times New Roman" w:hAnsi="Times New Roman"/>
          <w:sz w:val="24"/>
          <w:szCs w:val="24"/>
        </w:rPr>
        <w:t>Способность учащегося самостоятельно успешно осваивать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обобщенные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ценностно-смысловых и операциональных характеристик.</w:t>
      </w:r>
    </w:p>
    <w:p w:rsidR="003149F5" w:rsidRPr="004964E1" w:rsidRDefault="003265C1" w:rsidP="00910EFB">
      <w:pPr>
        <w:ind w:right="-142" w:firstLine="142"/>
        <w:jc w:val="both"/>
        <w:rPr>
          <w:rFonts w:ascii="Times New Roman" w:hAnsi="Times New Roman"/>
          <w:sz w:val="24"/>
          <w:szCs w:val="24"/>
        </w:rPr>
      </w:pPr>
      <w:r w:rsidRPr="004964E1">
        <w:rPr>
          <w:rFonts w:ascii="Times New Roman" w:hAnsi="Times New Roman"/>
          <w:sz w:val="24"/>
          <w:szCs w:val="24"/>
        </w:rPr>
        <w:tab/>
      </w:r>
      <w:r w:rsidR="003149F5" w:rsidRPr="004964E1">
        <w:rPr>
          <w:rFonts w:ascii="Times New Roman" w:hAnsi="Times New Roman"/>
          <w:sz w:val="24"/>
          <w:szCs w:val="24"/>
        </w:rPr>
        <w:t>Методологическую основу программы формирования универсальных учебных действий составляют труды, раскрывающие основные психологические условия и механизмы процесса освоения знаний, формирования картины мира, общую структуру учебной деятельности учащихся:</w:t>
      </w:r>
    </w:p>
    <w:p w:rsidR="003149F5" w:rsidRPr="004964E1" w:rsidRDefault="003149F5" w:rsidP="00D25FB4">
      <w:pPr>
        <w:numPr>
          <w:ilvl w:val="1"/>
          <w:numId w:val="10"/>
        </w:numPr>
        <w:tabs>
          <w:tab w:val="num" w:pos="-426"/>
          <w:tab w:val="num" w:pos="-360"/>
        </w:tabs>
        <w:ind w:left="0" w:right="-142" w:firstLine="142"/>
        <w:jc w:val="both"/>
        <w:rPr>
          <w:rFonts w:ascii="Times New Roman" w:hAnsi="Times New Roman"/>
          <w:sz w:val="24"/>
          <w:szCs w:val="24"/>
        </w:rPr>
      </w:pPr>
      <w:r w:rsidRPr="004964E1">
        <w:rPr>
          <w:rFonts w:ascii="Times New Roman" w:hAnsi="Times New Roman"/>
          <w:sz w:val="24"/>
          <w:szCs w:val="24"/>
        </w:rPr>
        <w:t>положения теории деятельности, возрастной психологии и учение о зоне ближайшего развития (Л.С. Выготский, А.Н. Леонтьев, В.В. Давыдов, П.Я. Гальперин, Г.А. Цукерман, Г.И. Щукина, Н.Ф. Талызина);</w:t>
      </w:r>
    </w:p>
    <w:p w:rsidR="003149F5" w:rsidRPr="004964E1" w:rsidRDefault="003149F5" w:rsidP="00D25FB4">
      <w:pPr>
        <w:numPr>
          <w:ilvl w:val="0"/>
          <w:numId w:val="11"/>
        </w:numPr>
        <w:tabs>
          <w:tab w:val="num" w:pos="-426"/>
        </w:tabs>
        <w:ind w:left="0" w:right="-142" w:firstLine="142"/>
        <w:jc w:val="both"/>
        <w:rPr>
          <w:rFonts w:ascii="Times New Roman" w:hAnsi="Times New Roman"/>
          <w:sz w:val="24"/>
          <w:szCs w:val="24"/>
        </w:rPr>
      </w:pPr>
      <w:r w:rsidRPr="004964E1">
        <w:rPr>
          <w:rFonts w:ascii="Times New Roman" w:hAnsi="Times New Roman"/>
          <w:sz w:val="24"/>
          <w:szCs w:val="24"/>
        </w:rPr>
        <w:t>современные педагогические концепции и технологии развивающего и личностно-ориентированного обучения (Д.Б. Эльконин, Л.В. Занков, И.С. Якиманская, В.П. Зинченко, А.В. Хуторской).</w:t>
      </w:r>
    </w:p>
    <w:p w:rsidR="003149F5" w:rsidRPr="004964E1" w:rsidRDefault="003149F5" w:rsidP="00910EFB">
      <w:pPr>
        <w:ind w:right="-142" w:firstLine="142"/>
        <w:jc w:val="both"/>
        <w:rPr>
          <w:rFonts w:ascii="Times New Roman" w:hAnsi="Times New Roman"/>
          <w:sz w:val="24"/>
          <w:szCs w:val="24"/>
        </w:rPr>
      </w:pPr>
      <w:r w:rsidRPr="004964E1">
        <w:rPr>
          <w:rFonts w:ascii="Times New Roman" w:hAnsi="Times New Roman"/>
          <w:sz w:val="24"/>
          <w:szCs w:val="24"/>
        </w:rPr>
        <w:t>Универсальный характер учебных действий проявляется в том, что:</w:t>
      </w:r>
    </w:p>
    <w:p w:rsidR="003149F5" w:rsidRPr="004964E1" w:rsidRDefault="003149F5" w:rsidP="00910EFB">
      <w:pPr>
        <w:ind w:right="-142" w:firstLine="142"/>
        <w:jc w:val="both"/>
        <w:rPr>
          <w:rFonts w:ascii="Times New Roman" w:hAnsi="Times New Roman"/>
          <w:sz w:val="24"/>
          <w:szCs w:val="24"/>
        </w:rPr>
      </w:pPr>
      <w:r w:rsidRPr="004964E1">
        <w:rPr>
          <w:rFonts w:ascii="Times New Roman" w:hAnsi="Times New Roman"/>
          <w:sz w:val="24"/>
          <w:szCs w:val="24"/>
        </w:rPr>
        <w:t>- во-первых, они применяются учеником, независимо от предмета изучения и характеризуют его как «школьника»: каковы мотивы его деятельности, умеет ли он понимать учебную задачу, осуществлять поиск средств ее решения, есть ли у него желание улучшать результаты своего учебного труда;</w:t>
      </w:r>
    </w:p>
    <w:p w:rsidR="003149F5" w:rsidRPr="004964E1" w:rsidRDefault="003149F5" w:rsidP="00910EFB">
      <w:pPr>
        <w:ind w:right="-142" w:firstLine="142"/>
        <w:jc w:val="both"/>
        <w:rPr>
          <w:rFonts w:ascii="Times New Roman" w:hAnsi="Times New Roman"/>
          <w:sz w:val="24"/>
          <w:szCs w:val="24"/>
        </w:rPr>
      </w:pPr>
      <w:r w:rsidRPr="004964E1">
        <w:rPr>
          <w:rFonts w:ascii="Times New Roman" w:hAnsi="Times New Roman"/>
          <w:sz w:val="24"/>
          <w:szCs w:val="24"/>
        </w:rPr>
        <w:t xml:space="preserve">- во-вторых, каждый предмет вносит свой вклад в формирование универсальных умений, и с этой точки зрения они носят </w:t>
      </w:r>
      <w:r w:rsidRPr="004964E1">
        <w:rPr>
          <w:rFonts w:ascii="Times New Roman" w:hAnsi="Times New Roman"/>
          <w:i/>
          <w:sz w:val="24"/>
          <w:szCs w:val="24"/>
        </w:rPr>
        <w:t>надпредметный, метапредметный характер</w:t>
      </w:r>
      <w:r w:rsidRPr="004964E1">
        <w:rPr>
          <w:rFonts w:ascii="Times New Roman" w:hAnsi="Times New Roman"/>
          <w:sz w:val="24"/>
          <w:szCs w:val="24"/>
        </w:rPr>
        <w:t>.</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891"/>
        <w:gridCol w:w="4574"/>
      </w:tblGrid>
      <w:tr w:rsidR="003149F5" w:rsidRPr="004964E1" w:rsidTr="003149F5">
        <w:tc>
          <w:tcPr>
            <w:tcW w:w="9606" w:type="dxa"/>
            <w:gridSpan w:val="2"/>
            <w:tcBorders>
              <w:top w:val="single" w:sz="4" w:space="0" w:color="000000"/>
              <w:left w:val="single" w:sz="4" w:space="0" w:color="000000"/>
              <w:bottom w:val="single" w:sz="4" w:space="0" w:color="000000"/>
              <w:right w:val="single" w:sz="4" w:space="0" w:color="000000"/>
            </w:tcBorders>
            <w:hideMark/>
          </w:tcPr>
          <w:p w:rsidR="003149F5" w:rsidRPr="004964E1" w:rsidRDefault="003149F5" w:rsidP="00910EFB">
            <w:pPr>
              <w:ind w:right="-142" w:firstLine="142"/>
              <w:jc w:val="both"/>
              <w:rPr>
                <w:rFonts w:ascii="Times New Roman" w:hAnsi="Times New Roman"/>
                <w:i/>
                <w:sz w:val="24"/>
                <w:szCs w:val="24"/>
              </w:rPr>
            </w:pPr>
            <w:r w:rsidRPr="004964E1">
              <w:rPr>
                <w:rFonts w:ascii="Times New Roman" w:hAnsi="Times New Roman"/>
                <w:i/>
                <w:sz w:val="24"/>
                <w:szCs w:val="24"/>
              </w:rPr>
              <w:t>Ценностные ориентиры</w:t>
            </w:r>
          </w:p>
        </w:tc>
      </w:tr>
      <w:tr w:rsidR="003149F5" w:rsidRPr="004964E1" w:rsidTr="003149F5">
        <w:tc>
          <w:tcPr>
            <w:tcW w:w="4963" w:type="dxa"/>
            <w:tcBorders>
              <w:top w:val="single" w:sz="4" w:space="0" w:color="000000"/>
              <w:left w:val="single" w:sz="4" w:space="0" w:color="000000"/>
              <w:bottom w:val="single" w:sz="4" w:space="0" w:color="000000"/>
              <w:right w:val="single" w:sz="4" w:space="0" w:color="000000"/>
            </w:tcBorders>
          </w:tcPr>
          <w:p w:rsidR="003149F5" w:rsidRPr="004964E1" w:rsidRDefault="003149F5" w:rsidP="00D25FB4">
            <w:pPr>
              <w:numPr>
                <w:ilvl w:val="0"/>
                <w:numId w:val="12"/>
              </w:numPr>
              <w:tabs>
                <w:tab w:val="num" w:pos="0"/>
              </w:tabs>
              <w:ind w:left="0" w:right="34" w:firstLine="142"/>
              <w:jc w:val="both"/>
              <w:rPr>
                <w:rFonts w:ascii="Times New Roman" w:hAnsi="Times New Roman"/>
                <w:i/>
                <w:sz w:val="24"/>
                <w:szCs w:val="24"/>
              </w:rPr>
            </w:pPr>
            <w:r w:rsidRPr="004964E1">
              <w:rPr>
                <w:rFonts w:ascii="Times New Roman" w:hAnsi="Times New Roman"/>
                <w:i/>
                <w:sz w:val="24"/>
                <w:szCs w:val="24"/>
              </w:rPr>
              <w:t xml:space="preserve">развитие умения учиться как первого </w:t>
            </w:r>
            <w:r w:rsidRPr="004964E1">
              <w:rPr>
                <w:rFonts w:ascii="Times New Roman" w:hAnsi="Times New Roman"/>
                <w:i/>
                <w:sz w:val="24"/>
                <w:szCs w:val="24"/>
              </w:rPr>
              <w:lastRenderedPageBreak/>
              <w:t>шага к самообразованию и самовоспитанию:</w:t>
            </w:r>
          </w:p>
          <w:p w:rsidR="003149F5" w:rsidRPr="004964E1" w:rsidRDefault="003149F5" w:rsidP="00910EFB">
            <w:pPr>
              <w:tabs>
                <w:tab w:val="num" w:pos="0"/>
              </w:tabs>
              <w:ind w:right="34" w:firstLine="142"/>
              <w:jc w:val="both"/>
              <w:rPr>
                <w:rFonts w:ascii="Times New Roman" w:hAnsi="Times New Roman"/>
                <w:sz w:val="24"/>
                <w:szCs w:val="24"/>
              </w:rPr>
            </w:pPr>
            <w:r w:rsidRPr="004964E1">
              <w:rPr>
                <w:rFonts w:ascii="Times New Roman" w:hAnsi="Times New Roman"/>
                <w:sz w:val="24"/>
                <w:szCs w:val="24"/>
              </w:rPr>
              <w:t>- развитие широких познавательных интересов, инициативы, любознательности, мотивов познания и творчества;</w:t>
            </w:r>
          </w:p>
          <w:p w:rsidR="003149F5" w:rsidRPr="004964E1" w:rsidRDefault="003149F5" w:rsidP="00910EFB">
            <w:pPr>
              <w:tabs>
                <w:tab w:val="num" w:pos="0"/>
              </w:tabs>
              <w:ind w:right="34" w:firstLine="142"/>
              <w:jc w:val="both"/>
              <w:rPr>
                <w:rFonts w:ascii="Times New Roman" w:hAnsi="Times New Roman"/>
                <w:sz w:val="24"/>
                <w:szCs w:val="24"/>
              </w:rPr>
            </w:pPr>
            <w:r w:rsidRPr="004964E1">
              <w:rPr>
                <w:rFonts w:ascii="Times New Roman" w:hAnsi="Times New Roman"/>
                <w:sz w:val="24"/>
                <w:szCs w:val="24"/>
              </w:rPr>
              <w:t>- формирование способности к организации своей учебной деятельности (планированию, контролю, оценке);</w:t>
            </w:r>
          </w:p>
          <w:p w:rsidR="003149F5" w:rsidRPr="004964E1" w:rsidRDefault="003149F5" w:rsidP="00910EFB">
            <w:pPr>
              <w:tabs>
                <w:tab w:val="num" w:pos="0"/>
              </w:tabs>
              <w:ind w:right="34" w:firstLine="142"/>
              <w:jc w:val="both"/>
              <w:rPr>
                <w:rFonts w:ascii="Times New Roman" w:hAnsi="Times New Roman"/>
                <w:sz w:val="24"/>
                <w:szCs w:val="24"/>
              </w:rPr>
            </w:pPr>
            <w:r w:rsidRPr="004964E1">
              <w:rPr>
                <w:rFonts w:ascii="Times New Roman" w:hAnsi="Times New Roman"/>
                <w:sz w:val="24"/>
                <w:szCs w:val="24"/>
              </w:rPr>
              <w:t>- развитие самостоятельности и ответственности личности как условие ее самоактуализации;</w:t>
            </w:r>
          </w:p>
          <w:p w:rsidR="003149F5" w:rsidRPr="004964E1" w:rsidRDefault="003149F5" w:rsidP="00910EFB">
            <w:pPr>
              <w:tabs>
                <w:tab w:val="num" w:pos="0"/>
              </w:tabs>
              <w:ind w:right="34" w:firstLine="142"/>
              <w:jc w:val="both"/>
              <w:rPr>
                <w:rFonts w:ascii="Times New Roman" w:hAnsi="Times New Roman"/>
                <w:sz w:val="24"/>
                <w:szCs w:val="24"/>
              </w:rPr>
            </w:pPr>
            <w:r w:rsidRPr="004964E1">
              <w:rPr>
                <w:rFonts w:ascii="Times New Roman" w:hAnsi="Times New Roman"/>
                <w:sz w:val="24"/>
                <w:szCs w:val="24"/>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3149F5" w:rsidRPr="004964E1" w:rsidRDefault="003149F5" w:rsidP="00910EFB">
            <w:pPr>
              <w:tabs>
                <w:tab w:val="num" w:pos="0"/>
              </w:tabs>
              <w:ind w:right="34" w:firstLine="142"/>
              <w:jc w:val="both"/>
              <w:rPr>
                <w:rFonts w:ascii="Times New Roman" w:hAnsi="Times New Roman"/>
                <w:sz w:val="24"/>
                <w:szCs w:val="24"/>
              </w:rPr>
            </w:pPr>
            <w:r w:rsidRPr="004964E1">
              <w:rPr>
                <w:rFonts w:ascii="Times New Roman" w:hAnsi="Times New Roman"/>
                <w:sz w:val="24"/>
                <w:szCs w:val="24"/>
              </w:rPr>
              <w:t>- развитие готовности к самостоятельным поступкам и действиям, ответственности за их результаты;</w:t>
            </w:r>
          </w:p>
          <w:p w:rsidR="003149F5" w:rsidRPr="004964E1" w:rsidRDefault="003149F5" w:rsidP="00910EFB">
            <w:pPr>
              <w:tabs>
                <w:tab w:val="num" w:pos="0"/>
              </w:tabs>
              <w:ind w:right="34" w:firstLine="142"/>
              <w:jc w:val="both"/>
              <w:rPr>
                <w:rFonts w:ascii="Times New Roman" w:hAnsi="Times New Roman"/>
                <w:sz w:val="24"/>
                <w:szCs w:val="24"/>
              </w:rPr>
            </w:pPr>
            <w:r w:rsidRPr="004964E1">
              <w:rPr>
                <w:rFonts w:ascii="Times New Roman" w:hAnsi="Times New Roman"/>
                <w:sz w:val="24"/>
                <w:szCs w:val="24"/>
              </w:rPr>
              <w:t>- формирование целеустремленности и настойчивости в достижении целей, готовности к преодолению трудностей и жизненного оптимизма.</w:t>
            </w:r>
          </w:p>
        </w:tc>
        <w:tc>
          <w:tcPr>
            <w:tcW w:w="4643" w:type="dxa"/>
            <w:tcBorders>
              <w:top w:val="single" w:sz="4" w:space="0" w:color="000000"/>
              <w:left w:val="single" w:sz="4" w:space="0" w:color="000000"/>
              <w:bottom w:val="single" w:sz="4" w:space="0" w:color="000000"/>
              <w:right w:val="single" w:sz="4" w:space="0" w:color="000000"/>
            </w:tcBorders>
          </w:tcPr>
          <w:p w:rsidR="003149F5" w:rsidRPr="004964E1" w:rsidRDefault="003149F5" w:rsidP="00D25FB4">
            <w:pPr>
              <w:numPr>
                <w:ilvl w:val="0"/>
                <w:numId w:val="12"/>
              </w:numPr>
              <w:tabs>
                <w:tab w:val="num" w:pos="75"/>
              </w:tabs>
              <w:ind w:left="0" w:firstLine="142"/>
              <w:jc w:val="both"/>
              <w:rPr>
                <w:rFonts w:ascii="Times New Roman" w:hAnsi="Times New Roman"/>
                <w:i/>
                <w:sz w:val="24"/>
                <w:szCs w:val="24"/>
              </w:rPr>
            </w:pPr>
            <w:r w:rsidRPr="004964E1">
              <w:rPr>
                <w:rFonts w:ascii="Times New Roman" w:hAnsi="Times New Roman"/>
                <w:i/>
                <w:sz w:val="24"/>
                <w:szCs w:val="24"/>
              </w:rPr>
              <w:lastRenderedPageBreak/>
              <w:t xml:space="preserve">развитие ценностно-смысловой </w:t>
            </w:r>
            <w:r w:rsidRPr="004964E1">
              <w:rPr>
                <w:rFonts w:ascii="Times New Roman" w:hAnsi="Times New Roman"/>
                <w:i/>
                <w:sz w:val="24"/>
                <w:szCs w:val="24"/>
              </w:rPr>
              <w:lastRenderedPageBreak/>
              <w:t>сферы личности на основе общечеловеческих принципов нравственности и гуманизма:</w:t>
            </w:r>
          </w:p>
          <w:p w:rsidR="003149F5" w:rsidRPr="004964E1" w:rsidRDefault="003149F5" w:rsidP="00910EFB">
            <w:pPr>
              <w:tabs>
                <w:tab w:val="num" w:pos="75"/>
              </w:tabs>
              <w:ind w:firstLine="142"/>
              <w:jc w:val="both"/>
              <w:rPr>
                <w:rFonts w:ascii="Times New Roman" w:hAnsi="Times New Roman"/>
                <w:sz w:val="24"/>
                <w:szCs w:val="24"/>
              </w:rPr>
            </w:pPr>
            <w:r w:rsidRPr="004964E1">
              <w:rPr>
                <w:rFonts w:ascii="Times New Roman" w:hAnsi="Times New Roman"/>
                <w:sz w:val="24"/>
                <w:szCs w:val="24"/>
              </w:rPr>
              <w:t>- принятия и уважения ценностей семьи и общества, школы, коллектива и стремления следовать им;</w:t>
            </w:r>
          </w:p>
          <w:p w:rsidR="003149F5" w:rsidRPr="004964E1" w:rsidRDefault="003149F5" w:rsidP="00910EFB">
            <w:pPr>
              <w:tabs>
                <w:tab w:val="num" w:pos="75"/>
              </w:tabs>
              <w:ind w:firstLine="142"/>
              <w:jc w:val="both"/>
              <w:rPr>
                <w:rFonts w:ascii="Times New Roman" w:hAnsi="Times New Roman"/>
                <w:sz w:val="24"/>
                <w:szCs w:val="24"/>
              </w:rPr>
            </w:pPr>
            <w:r w:rsidRPr="004964E1">
              <w:rPr>
                <w:rFonts w:ascii="Times New Roman" w:hAnsi="Times New Roman"/>
                <w:sz w:val="24"/>
                <w:szCs w:val="24"/>
              </w:rPr>
              <w:t>- ориентация в нравственном содержании и смысле, как собственных поступков, так и поступков окружающих людей, развитии этических чувств (стыда, вины, совести) как регуляторов морального поведения;</w:t>
            </w:r>
          </w:p>
          <w:p w:rsidR="003149F5" w:rsidRPr="004964E1" w:rsidRDefault="003149F5" w:rsidP="00910EFB">
            <w:pPr>
              <w:tabs>
                <w:tab w:val="num" w:pos="75"/>
              </w:tabs>
              <w:ind w:firstLine="142"/>
              <w:jc w:val="both"/>
              <w:rPr>
                <w:rFonts w:ascii="Times New Roman" w:hAnsi="Times New Roman"/>
                <w:sz w:val="24"/>
                <w:szCs w:val="24"/>
              </w:rPr>
            </w:pPr>
            <w:r w:rsidRPr="004964E1">
              <w:rPr>
                <w:rFonts w:ascii="Times New Roman" w:hAnsi="Times New Roman"/>
                <w:sz w:val="24"/>
                <w:szCs w:val="24"/>
              </w:rPr>
              <w:t>- формирования чувства прекрасного и эстетических чувств, благодаря знакомству с мировой, отечественной и национальной художественной культурой.</w:t>
            </w:r>
          </w:p>
          <w:p w:rsidR="003149F5" w:rsidRPr="004964E1" w:rsidRDefault="003149F5" w:rsidP="00910EFB">
            <w:pPr>
              <w:ind w:right="-142" w:firstLine="142"/>
              <w:jc w:val="both"/>
              <w:rPr>
                <w:rFonts w:ascii="Times New Roman" w:hAnsi="Times New Roman"/>
                <w:sz w:val="24"/>
                <w:szCs w:val="24"/>
              </w:rPr>
            </w:pPr>
          </w:p>
        </w:tc>
      </w:tr>
      <w:tr w:rsidR="003149F5" w:rsidRPr="004964E1" w:rsidTr="003149F5">
        <w:tc>
          <w:tcPr>
            <w:tcW w:w="4963" w:type="dxa"/>
            <w:tcBorders>
              <w:top w:val="single" w:sz="4" w:space="0" w:color="000000"/>
              <w:left w:val="single" w:sz="4" w:space="0" w:color="000000"/>
              <w:bottom w:val="single" w:sz="4" w:space="0" w:color="000000"/>
              <w:right w:val="single" w:sz="4" w:space="0" w:color="000000"/>
            </w:tcBorders>
          </w:tcPr>
          <w:p w:rsidR="003149F5" w:rsidRPr="004964E1" w:rsidRDefault="003149F5" w:rsidP="00D25FB4">
            <w:pPr>
              <w:numPr>
                <w:ilvl w:val="0"/>
                <w:numId w:val="12"/>
              </w:numPr>
              <w:tabs>
                <w:tab w:val="num" w:pos="0"/>
              </w:tabs>
              <w:ind w:left="0" w:firstLine="142"/>
              <w:jc w:val="both"/>
              <w:rPr>
                <w:rFonts w:ascii="Times New Roman" w:hAnsi="Times New Roman"/>
                <w:i/>
                <w:sz w:val="24"/>
                <w:szCs w:val="24"/>
              </w:rPr>
            </w:pPr>
            <w:r w:rsidRPr="004964E1">
              <w:rPr>
                <w:rFonts w:ascii="Times New Roman" w:hAnsi="Times New Roman"/>
                <w:i/>
                <w:sz w:val="24"/>
                <w:szCs w:val="24"/>
              </w:rPr>
              <w:lastRenderedPageBreak/>
              <w:t>формирование психологических условий развития общения, кооперации сотрудничества на основе:</w:t>
            </w:r>
          </w:p>
          <w:p w:rsidR="003149F5" w:rsidRPr="004964E1" w:rsidRDefault="003149F5" w:rsidP="00910EFB">
            <w:pPr>
              <w:tabs>
                <w:tab w:val="num" w:pos="0"/>
              </w:tabs>
              <w:ind w:firstLine="142"/>
              <w:jc w:val="both"/>
              <w:rPr>
                <w:rFonts w:ascii="Times New Roman" w:hAnsi="Times New Roman"/>
                <w:sz w:val="24"/>
                <w:szCs w:val="24"/>
              </w:rPr>
            </w:pPr>
            <w:r w:rsidRPr="004964E1">
              <w:rPr>
                <w:rFonts w:ascii="Times New Roman" w:hAnsi="Times New Roman"/>
                <w:sz w:val="24"/>
                <w:szCs w:val="24"/>
              </w:rPr>
              <w:t>- доброжелательности, доверия, внимательности к людям, готовности к сотрудничеству и дружбе, оказанию помощи тем, кто в ней нуждается;</w:t>
            </w:r>
          </w:p>
          <w:p w:rsidR="003149F5" w:rsidRPr="004964E1" w:rsidRDefault="003149F5" w:rsidP="00910EFB">
            <w:pPr>
              <w:tabs>
                <w:tab w:val="num" w:pos="0"/>
              </w:tabs>
              <w:ind w:firstLine="142"/>
              <w:jc w:val="both"/>
              <w:rPr>
                <w:rFonts w:ascii="Times New Roman" w:hAnsi="Times New Roman"/>
                <w:sz w:val="24"/>
                <w:szCs w:val="24"/>
              </w:rPr>
            </w:pPr>
            <w:r w:rsidRPr="004964E1">
              <w:rPr>
                <w:rFonts w:ascii="Times New Roman" w:hAnsi="Times New Roman"/>
                <w:sz w:val="24"/>
                <w:szCs w:val="24"/>
              </w:rPr>
              <w:t>- 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tc>
        <w:tc>
          <w:tcPr>
            <w:tcW w:w="4643" w:type="dxa"/>
            <w:tcBorders>
              <w:top w:val="single" w:sz="4" w:space="0" w:color="000000"/>
              <w:left w:val="single" w:sz="4" w:space="0" w:color="000000"/>
              <w:bottom w:val="single" w:sz="4" w:space="0" w:color="000000"/>
              <w:right w:val="single" w:sz="4" w:space="0" w:color="000000"/>
            </w:tcBorders>
          </w:tcPr>
          <w:p w:rsidR="003149F5" w:rsidRPr="004964E1" w:rsidRDefault="003149F5" w:rsidP="00D25FB4">
            <w:pPr>
              <w:numPr>
                <w:ilvl w:val="0"/>
                <w:numId w:val="12"/>
              </w:numPr>
              <w:tabs>
                <w:tab w:val="num" w:pos="0"/>
              </w:tabs>
              <w:ind w:left="0" w:firstLine="142"/>
              <w:jc w:val="both"/>
              <w:rPr>
                <w:rFonts w:ascii="Times New Roman" w:hAnsi="Times New Roman"/>
                <w:i/>
                <w:sz w:val="24"/>
                <w:szCs w:val="24"/>
              </w:rPr>
            </w:pPr>
            <w:r w:rsidRPr="004964E1">
              <w:rPr>
                <w:rFonts w:ascii="Times New Roman" w:hAnsi="Times New Roman"/>
                <w:i/>
                <w:sz w:val="24"/>
                <w:szCs w:val="24"/>
              </w:rPr>
              <w:t>формирование основ гражданской идентичности личности на базе:</w:t>
            </w:r>
          </w:p>
          <w:p w:rsidR="003149F5" w:rsidRPr="004964E1" w:rsidRDefault="003149F5" w:rsidP="00910EFB">
            <w:pPr>
              <w:tabs>
                <w:tab w:val="num" w:pos="0"/>
              </w:tabs>
              <w:ind w:firstLine="142"/>
              <w:jc w:val="both"/>
              <w:rPr>
                <w:rFonts w:ascii="Times New Roman" w:hAnsi="Times New Roman"/>
                <w:sz w:val="24"/>
                <w:szCs w:val="24"/>
              </w:rPr>
            </w:pPr>
            <w:r w:rsidRPr="004964E1">
              <w:rPr>
                <w:rFonts w:ascii="Times New Roman" w:hAnsi="Times New Roman"/>
                <w:sz w:val="24"/>
                <w:szCs w:val="24"/>
              </w:rPr>
              <w:t>- чувства сопричастности и гордости за свою Родину, народ и историю, осознания ответственности человека за благосостояние общества;</w:t>
            </w:r>
          </w:p>
          <w:p w:rsidR="003149F5" w:rsidRPr="004964E1" w:rsidRDefault="003149F5" w:rsidP="00910EFB">
            <w:pPr>
              <w:tabs>
                <w:tab w:val="num" w:pos="0"/>
              </w:tabs>
              <w:ind w:firstLine="142"/>
              <w:jc w:val="both"/>
              <w:rPr>
                <w:rFonts w:ascii="Times New Roman" w:hAnsi="Times New Roman"/>
                <w:sz w:val="24"/>
                <w:szCs w:val="24"/>
              </w:rPr>
            </w:pPr>
            <w:r w:rsidRPr="004964E1">
              <w:rPr>
                <w:rFonts w:ascii="Times New Roman" w:hAnsi="Times New Roman"/>
                <w:sz w:val="24"/>
                <w:szCs w:val="24"/>
              </w:rPr>
              <w:t>- восприятие мира как единого и целостного при разнообразии культур, национальностей, религий; отказа от деления на «своих» и «чужих»; уважения истории и культуры каждого народа.</w:t>
            </w:r>
          </w:p>
          <w:p w:rsidR="003149F5" w:rsidRPr="004964E1" w:rsidRDefault="003149F5" w:rsidP="00910EFB">
            <w:pPr>
              <w:ind w:right="-142" w:firstLine="142"/>
              <w:jc w:val="both"/>
              <w:rPr>
                <w:rFonts w:ascii="Times New Roman" w:hAnsi="Times New Roman"/>
                <w:i/>
                <w:sz w:val="24"/>
                <w:szCs w:val="24"/>
              </w:rPr>
            </w:pPr>
          </w:p>
        </w:tc>
      </w:tr>
    </w:tbl>
    <w:p w:rsidR="003149F5" w:rsidRPr="004964E1" w:rsidRDefault="003265C1" w:rsidP="00910EFB">
      <w:pPr>
        <w:ind w:right="-142"/>
        <w:jc w:val="both"/>
        <w:rPr>
          <w:rFonts w:ascii="Times New Roman" w:hAnsi="Times New Roman"/>
          <w:sz w:val="24"/>
          <w:szCs w:val="24"/>
        </w:rPr>
      </w:pPr>
      <w:r w:rsidRPr="004964E1">
        <w:rPr>
          <w:rFonts w:ascii="Times New Roman" w:hAnsi="Times New Roman"/>
          <w:sz w:val="24"/>
          <w:szCs w:val="24"/>
        </w:rPr>
        <w:tab/>
      </w:r>
      <w:r w:rsidR="003149F5" w:rsidRPr="004964E1">
        <w:rPr>
          <w:rFonts w:ascii="Times New Roman" w:hAnsi="Times New Roman"/>
          <w:sz w:val="24"/>
          <w:szCs w:val="24"/>
        </w:rPr>
        <w:t>С целью получения объективной информации об уровне и качестве освоения образовательной программы начального общего образования вводится новая система оценки достижения универсальных учебных действий. В качестве объекта оценивания выступают образовательные достижения младших школьников, определенные в требованиях к освоению ООП, учебных предметных программ, которые задаются в стандартах образования и определены нами в таблице «Программа формирования универсальных учебных действий».</w:t>
      </w:r>
    </w:p>
    <w:p w:rsidR="003149F5" w:rsidRPr="004964E1" w:rsidRDefault="003265C1" w:rsidP="00910EFB">
      <w:pPr>
        <w:ind w:right="-142" w:firstLine="142"/>
        <w:jc w:val="both"/>
        <w:rPr>
          <w:rFonts w:ascii="Times New Roman" w:hAnsi="Times New Roman"/>
          <w:sz w:val="24"/>
          <w:szCs w:val="24"/>
        </w:rPr>
      </w:pPr>
      <w:r w:rsidRPr="004964E1">
        <w:rPr>
          <w:rFonts w:ascii="Times New Roman" w:hAnsi="Times New Roman"/>
          <w:sz w:val="24"/>
          <w:szCs w:val="24"/>
        </w:rPr>
        <w:tab/>
      </w:r>
      <w:r w:rsidR="003149F5" w:rsidRPr="004964E1">
        <w:rPr>
          <w:rFonts w:ascii="Times New Roman" w:hAnsi="Times New Roman"/>
          <w:sz w:val="24"/>
          <w:szCs w:val="24"/>
        </w:rPr>
        <w:t>В соответствии с концепцией ФГОС на начальной ступени общего образования универсальные учебные действия включают:</w:t>
      </w:r>
    </w:p>
    <w:p w:rsidR="003149F5" w:rsidRPr="004964E1" w:rsidRDefault="003149F5" w:rsidP="00D25FB4">
      <w:pPr>
        <w:numPr>
          <w:ilvl w:val="0"/>
          <w:numId w:val="12"/>
        </w:numPr>
        <w:ind w:left="0" w:right="-142" w:firstLine="142"/>
        <w:jc w:val="both"/>
        <w:rPr>
          <w:rFonts w:ascii="Times New Roman" w:hAnsi="Times New Roman"/>
          <w:i/>
          <w:sz w:val="24"/>
          <w:szCs w:val="24"/>
        </w:rPr>
      </w:pPr>
      <w:r w:rsidRPr="004964E1">
        <w:rPr>
          <w:rFonts w:ascii="Times New Roman" w:hAnsi="Times New Roman"/>
          <w:sz w:val="24"/>
          <w:szCs w:val="24"/>
        </w:rPr>
        <w:t>личностные результаты (система ценностных отношений, интересов, мотивов и т.д.);</w:t>
      </w:r>
    </w:p>
    <w:p w:rsidR="003149F5" w:rsidRPr="004964E1" w:rsidRDefault="003149F5" w:rsidP="00D25FB4">
      <w:pPr>
        <w:numPr>
          <w:ilvl w:val="0"/>
          <w:numId w:val="12"/>
        </w:numPr>
        <w:ind w:left="0" w:right="-142" w:firstLine="142"/>
        <w:jc w:val="both"/>
        <w:rPr>
          <w:rFonts w:ascii="Times New Roman" w:hAnsi="Times New Roman"/>
          <w:i/>
          <w:sz w:val="24"/>
          <w:szCs w:val="24"/>
        </w:rPr>
      </w:pPr>
      <w:r w:rsidRPr="004964E1">
        <w:rPr>
          <w:rFonts w:ascii="Times New Roman" w:hAnsi="Times New Roman"/>
          <w:sz w:val="24"/>
          <w:szCs w:val="24"/>
        </w:rPr>
        <w:t>регулятивные результаты;</w:t>
      </w:r>
    </w:p>
    <w:p w:rsidR="003149F5" w:rsidRPr="004964E1" w:rsidRDefault="003149F5" w:rsidP="00D25FB4">
      <w:pPr>
        <w:numPr>
          <w:ilvl w:val="0"/>
          <w:numId w:val="12"/>
        </w:numPr>
        <w:ind w:left="0" w:right="-142" w:firstLine="142"/>
        <w:jc w:val="both"/>
        <w:rPr>
          <w:rFonts w:ascii="Times New Roman" w:hAnsi="Times New Roman"/>
          <w:i/>
          <w:sz w:val="24"/>
          <w:szCs w:val="24"/>
        </w:rPr>
      </w:pPr>
      <w:r w:rsidRPr="004964E1">
        <w:rPr>
          <w:rFonts w:ascii="Times New Roman" w:hAnsi="Times New Roman"/>
          <w:sz w:val="24"/>
          <w:szCs w:val="24"/>
        </w:rPr>
        <w:t>познавательные результаты;</w:t>
      </w:r>
    </w:p>
    <w:p w:rsidR="003149F5" w:rsidRPr="004964E1" w:rsidRDefault="003149F5" w:rsidP="00D25FB4">
      <w:pPr>
        <w:numPr>
          <w:ilvl w:val="0"/>
          <w:numId w:val="12"/>
        </w:numPr>
        <w:ind w:left="0" w:right="-142" w:firstLine="142"/>
        <w:jc w:val="both"/>
        <w:rPr>
          <w:rFonts w:ascii="Times New Roman" w:hAnsi="Times New Roman"/>
          <w:i/>
          <w:sz w:val="24"/>
          <w:szCs w:val="24"/>
        </w:rPr>
      </w:pPr>
      <w:r w:rsidRPr="004964E1">
        <w:rPr>
          <w:rFonts w:ascii="Times New Roman" w:hAnsi="Times New Roman"/>
          <w:sz w:val="24"/>
          <w:szCs w:val="24"/>
        </w:rPr>
        <w:t>коммуникативные результаты.</w:t>
      </w:r>
    </w:p>
    <w:p w:rsidR="003149F5" w:rsidRPr="004964E1" w:rsidRDefault="003149F5" w:rsidP="00910EFB">
      <w:pPr>
        <w:ind w:right="-142" w:firstLine="142"/>
        <w:jc w:val="both"/>
        <w:rPr>
          <w:rFonts w:ascii="Times New Roman" w:hAnsi="Times New Roman"/>
          <w:sz w:val="24"/>
          <w:szCs w:val="24"/>
        </w:rPr>
      </w:pPr>
      <w:r w:rsidRPr="004964E1">
        <w:rPr>
          <w:rFonts w:ascii="Times New Roman" w:hAnsi="Times New Roman"/>
          <w:sz w:val="24"/>
          <w:szCs w:val="24"/>
        </w:rPr>
        <w:t>В структуре планируемых результатов, в зависимости от их назначения, по каждому предмету выделяются следующие уровни описания:</w:t>
      </w:r>
    </w:p>
    <w:p w:rsidR="003149F5" w:rsidRPr="004964E1" w:rsidRDefault="003149F5" w:rsidP="00910EFB">
      <w:pPr>
        <w:ind w:right="-142" w:firstLine="142"/>
        <w:jc w:val="both"/>
        <w:rPr>
          <w:rFonts w:ascii="Times New Roman" w:eastAsia="Times New Roman" w:hAnsi="Times New Roman"/>
          <w:sz w:val="24"/>
          <w:szCs w:val="24"/>
        </w:rPr>
      </w:pPr>
      <w:r w:rsidRPr="004964E1">
        <w:rPr>
          <w:rFonts w:ascii="Times New Roman" w:eastAsia="Times New Roman" w:hAnsi="Times New Roman"/>
          <w:bCs/>
          <w:sz w:val="24"/>
          <w:szCs w:val="24"/>
        </w:rPr>
        <w:t xml:space="preserve">1. </w:t>
      </w:r>
      <w:r w:rsidRPr="004964E1">
        <w:rPr>
          <w:rFonts w:ascii="Times New Roman" w:eastAsia="Times New Roman" w:hAnsi="Times New Roman"/>
          <w:bCs/>
          <w:i/>
          <w:sz w:val="24"/>
          <w:szCs w:val="24"/>
        </w:rPr>
        <w:t>Цели ориентиры,</w:t>
      </w:r>
      <w:r w:rsidRPr="004964E1">
        <w:rPr>
          <w:rFonts w:ascii="Times New Roman" w:eastAsia="Times New Roman" w:hAnsi="Times New Roman"/>
          <w:sz w:val="24"/>
          <w:szCs w:val="24"/>
        </w:rPr>
        <w:t xml:space="preserve"> определяющие ведущие целевые установки и основные ожидаемые результаты изучения данного учебного предмета. Их включение в структуру планируемых результатов призвано дать ответ на вопрос: «Ради чего необходимо изучать данный предмет в школе?» Оценка достижения этих целей ведется, как правило, в ходе неперсонифицированных (анонимных) процедур.</w:t>
      </w:r>
    </w:p>
    <w:p w:rsidR="003149F5" w:rsidRPr="004964E1" w:rsidRDefault="003149F5" w:rsidP="00910EFB">
      <w:pPr>
        <w:ind w:right="-142" w:firstLine="142"/>
        <w:jc w:val="both"/>
        <w:rPr>
          <w:rFonts w:ascii="Times New Roman" w:eastAsia="Times New Roman" w:hAnsi="Times New Roman"/>
          <w:sz w:val="24"/>
          <w:szCs w:val="24"/>
        </w:rPr>
      </w:pPr>
      <w:r w:rsidRPr="004964E1">
        <w:rPr>
          <w:rFonts w:ascii="Times New Roman" w:eastAsia="Times New Roman" w:hAnsi="Times New Roman"/>
          <w:sz w:val="24"/>
          <w:szCs w:val="24"/>
        </w:rPr>
        <w:lastRenderedPageBreak/>
        <w:t xml:space="preserve">2. Цели, характеризующие систему учебных действийв отношении опорного учебного материала. Планируемые результаты, описывающие эту группу целей, приводятся в блоках </w:t>
      </w:r>
      <w:r w:rsidRPr="004964E1">
        <w:rPr>
          <w:rFonts w:ascii="Times New Roman" w:eastAsia="Times New Roman" w:hAnsi="Times New Roman"/>
          <w:sz w:val="24"/>
          <w:szCs w:val="24"/>
          <w:u w:val="single"/>
        </w:rPr>
        <w:t>«Выпускник научится»</w:t>
      </w:r>
      <w:r w:rsidRPr="004964E1">
        <w:rPr>
          <w:rFonts w:ascii="Times New Roman" w:eastAsia="Times New Roman" w:hAnsi="Times New Roman"/>
          <w:sz w:val="24"/>
          <w:szCs w:val="24"/>
        </w:rPr>
        <w:t xml:space="preserve"> к каждому разделу рабочей программы, составленной педагогом. Они показывают, какой уровень освоения опорного учебного материала ожидается от выпускников. Достижение планируемых результатов этой группы выносится на итоговую оценку, которая осуществляется как в ходе обучения (с помощью накопительной оценки), так и в конце обучения. Оценка освоения опорного материала на уровне актуальных действий ведется с помощью заданий базового уровня, а на уровне перспективных действий, составляющих зону ближайшего развития, — с помощью заданий повышенного уровня.  Успешное выполнение учащимися заданий базового уровня служит основанием для положительного решения вопроса о возможности перехода на следующую ступень обучения.</w:t>
      </w:r>
    </w:p>
    <w:p w:rsidR="003149F5" w:rsidRPr="004964E1" w:rsidRDefault="003149F5" w:rsidP="00910EFB">
      <w:pPr>
        <w:ind w:right="-142" w:firstLine="142"/>
        <w:jc w:val="both"/>
        <w:rPr>
          <w:rFonts w:ascii="Times New Roman" w:eastAsia="Times New Roman" w:hAnsi="Times New Roman"/>
          <w:sz w:val="24"/>
          <w:szCs w:val="24"/>
        </w:rPr>
      </w:pPr>
      <w:r w:rsidRPr="004964E1">
        <w:rPr>
          <w:rFonts w:ascii="Times New Roman" w:eastAsia="Times New Roman" w:hAnsi="Times New Roman"/>
          <w:sz w:val="24"/>
          <w:szCs w:val="24"/>
        </w:rPr>
        <w:t xml:space="preserve">3. </w:t>
      </w:r>
      <w:r w:rsidRPr="004964E1">
        <w:rPr>
          <w:rFonts w:ascii="Times New Roman" w:eastAsia="Times New Roman" w:hAnsi="Times New Roman"/>
          <w:bCs/>
          <w:sz w:val="24"/>
          <w:szCs w:val="24"/>
        </w:rPr>
        <w:t xml:space="preserve">Цели, характеризующие систему учебных действийв отношении знаний, умений, навыков, </w:t>
      </w:r>
      <w:r w:rsidRPr="004964E1">
        <w:rPr>
          <w:rFonts w:ascii="Times New Roman" w:eastAsia="Times New Roman" w:hAnsi="Times New Roman"/>
          <w:sz w:val="24"/>
          <w:szCs w:val="24"/>
        </w:rPr>
        <w:t xml:space="preserve">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эту группу целей, приводятся в блоках </w:t>
      </w:r>
      <w:r w:rsidRPr="004964E1">
        <w:rPr>
          <w:rFonts w:ascii="Times New Roman" w:eastAsia="Times New Roman" w:hAnsi="Times New Roman"/>
          <w:sz w:val="24"/>
          <w:szCs w:val="24"/>
          <w:u w:val="single"/>
        </w:rPr>
        <w:t xml:space="preserve">«Выпускник получит возможность научиться» </w:t>
      </w:r>
      <w:r w:rsidRPr="004964E1">
        <w:rPr>
          <w:rFonts w:ascii="Times New Roman" w:eastAsia="Times New Roman" w:hAnsi="Times New Roman"/>
          <w:sz w:val="24"/>
          <w:szCs w:val="24"/>
        </w:rPr>
        <w:t>к каждому разделу рабочей программы. Такой уровень достижений могут продемонстрировать только отдельные мотивированные и способные учащиеся.Частично задания, ориентированные на оценку достижения этой группы планируемых результатов,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учащихся. При этом невыполнение учащимися заданий, с помощью которых ведется оценка достижения планируемых результатов этой группы, не является препятствием для перехода на следующую ступень обучения. Оценка достижения планируемых результатов этой группы будет проводиться в ходе текущего и промежуточного оценивания, а полученные результаты фиксироваться в накопительной системе оценки (через «Портфель достижений») и учитываться при определении итоговой оценки.</w:t>
      </w:r>
    </w:p>
    <w:p w:rsidR="003149F5" w:rsidRPr="004964E1" w:rsidRDefault="003265C1" w:rsidP="00910EFB">
      <w:pPr>
        <w:ind w:right="-142" w:firstLine="142"/>
        <w:jc w:val="both"/>
        <w:rPr>
          <w:rFonts w:ascii="Times New Roman" w:eastAsia="Times New Roman" w:hAnsi="Times New Roman"/>
          <w:sz w:val="24"/>
          <w:szCs w:val="24"/>
        </w:rPr>
      </w:pPr>
      <w:r w:rsidRPr="004964E1">
        <w:rPr>
          <w:rFonts w:ascii="Times New Roman" w:eastAsia="Times New Roman" w:hAnsi="Times New Roman"/>
          <w:sz w:val="24"/>
          <w:szCs w:val="24"/>
        </w:rPr>
        <w:tab/>
      </w:r>
      <w:r w:rsidR="003149F5" w:rsidRPr="004964E1">
        <w:rPr>
          <w:rFonts w:ascii="Times New Roman" w:eastAsia="Times New Roman" w:hAnsi="Times New Roman"/>
          <w:sz w:val="24"/>
          <w:szCs w:val="24"/>
        </w:rPr>
        <w:t>В результате изучения всех без исключения предметов в начальной школе у выпускников будут сформированы личностные, регулятивные, познавательные и коммуникативные универсальные учебные действия как основа умения учиться. В сфере личностных универсальных учебных действий будут сформированы внутренняя позиция школьника, адекватная мотивация учебной деятельности, включая учебные и познавательные мотивы, ориентация на моральные нормы и их выполнение. В сфере регулятивных универсальных учебных действий выпускники овладеют всеми типами учебных действий, включая способность принимать и сохранять учебную цель и задачу, планировать ее реализацию (в том числе во внутреннем плане), контролировать и оценивать свои действия, вносить соответствующие коррективы в их выполнение. В сфере познавательных универсальных учебных действий выпускники научатся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приемы решения задач. В сфере коммуникативных универсальных учебных действий выпускники приобретут умения учитывать позицию собеседника (партнера), организовывать и осуществлять сотрудничество и кооперацию с учителем и сверстниками, адекватно передавать информацию и отображать предметное содержание и условия деятельности в речи.</w:t>
      </w:r>
    </w:p>
    <w:p w:rsidR="003149F5" w:rsidRPr="004964E1" w:rsidRDefault="003265C1" w:rsidP="00910EFB">
      <w:pPr>
        <w:ind w:right="-142" w:firstLine="142"/>
        <w:jc w:val="both"/>
        <w:rPr>
          <w:rFonts w:ascii="Times New Roman" w:eastAsia="NewtonCSanPin-Regular" w:hAnsi="Times New Roman"/>
          <w:sz w:val="24"/>
          <w:szCs w:val="24"/>
        </w:rPr>
      </w:pPr>
      <w:r w:rsidRPr="004964E1">
        <w:rPr>
          <w:rFonts w:ascii="Times New Roman" w:eastAsia="NewtonCSanPin-Regular" w:hAnsi="Times New Roman"/>
          <w:sz w:val="24"/>
          <w:szCs w:val="24"/>
        </w:rPr>
        <w:tab/>
      </w:r>
      <w:r w:rsidR="003149F5" w:rsidRPr="004964E1">
        <w:rPr>
          <w:rFonts w:ascii="Times New Roman" w:eastAsia="NewtonCSanPin-Regular" w:hAnsi="Times New Roman"/>
          <w:sz w:val="24"/>
          <w:szCs w:val="24"/>
        </w:rPr>
        <w:t>Начальное общее образование устанавливает планируемые результаты освоения междисциплинарной программы «Формирование универсальных учебных действий», а также её разделов «Чтение. Работа с текстом» и «Формирование ИКТ компетентности учащихся».</w:t>
      </w:r>
    </w:p>
    <w:p w:rsidR="003149F5" w:rsidRPr="004964E1" w:rsidRDefault="003265C1" w:rsidP="00910EFB">
      <w:pPr>
        <w:ind w:right="-142" w:firstLine="142"/>
        <w:jc w:val="both"/>
        <w:rPr>
          <w:rFonts w:ascii="Times New Roman" w:eastAsia="Times New Roman" w:hAnsi="Times New Roman"/>
          <w:sz w:val="24"/>
          <w:szCs w:val="24"/>
        </w:rPr>
      </w:pPr>
      <w:r w:rsidRPr="004964E1">
        <w:rPr>
          <w:rFonts w:ascii="Times New Roman" w:eastAsia="Times New Roman" w:hAnsi="Times New Roman"/>
          <w:sz w:val="24"/>
          <w:szCs w:val="24"/>
        </w:rPr>
        <w:tab/>
      </w:r>
      <w:r w:rsidR="003149F5" w:rsidRPr="004964E1">
        <w:rPr>
          <w:rFonts w:ascii="Times New Roman" w:eastAsia="Times New Roman" w:hAnsi="Times New Roman"/>
          <w:sz w:val="24"/>
          <w:szCs w:val="24"/>
        </w:rPr>
        <w:t>В результате изучения всех без исключения предметов в начальной школе выпускники приобретут первичные навыки работы с информацией. Они смогут осуществлять поиск информации, выделять и фиксировать нужную информацию, систематизировать, сопоставлять, анализировать и обобщать информацию, интерпретировать и преобразовывать ее.</w:t>
      </w:r>
    </w:p>
    <w:p w:rsidR="003149F5" w:rsidRPr="004964E1" w:rsidRDefault="003149F5" w:rsidP="00910EFB">
      <w:pPr>
        <w:ind w:right="-142" w:firstLine="142"/>
        <w:jc w:val="both"/>
        <w:rPr>
          <w:rFonts w:ascii="Times New Roman" w:eastAsia="Times New Roman" w:hAnsi="Times New Roman"/>
          <w:sz w:val="24"/>
          <w:szCs w:val="24"/>
        </w:rPr>
      </w:pPr>
      <w:r w:rsidRPr="004964E1">
        <w:rPr>
          <w:rFonts w:ascii="Times New Roman" w:eastAsia="Times New Roman" w:hAnsi="Times New Roman"/>
          <w:i/>
          <w:sz w:val="24"/>
          <w:szCs w:val="24"/>
        </w:rPr>
        <w:lastRenderedPageBreak/>
        <w:t>Планируемые результаты</w:t>
      </w:r>
      <w:r w:rsidRPr="004964E1">
        <w:rPr>
          <w:rFonts w:ascii="Times New Roman" w:eastAsia="Times New Roman" w:hAnsi="Times New Roman"/>
          <w:sz w:val="24"/>
          <w:szCs w:val="24"/>
        </w:rPr>
        <w:t xml:space="preserve"> освоения учебных программ </w:t>
      </w:r>
      <w:r w:rsidRPr="004964E1">
        <w:rPr>
          <w:rFonts w:ascii="Times New Roman" w:eastAsia="Times New Roman" w:hAnsi="Times New Roman"/>
          <w:i/>
          <w:sz w:val="24"/>
          <w:szCs w:val="24"/>
        </w:rPr>
        <w:t>по отдельным предметам</w:t>
      </w:r>
      <w:r w:rsidRPr="004964E1">
        <w:rPr>
          <w:rFonts w:ascii="Times New Roman" w:eastAsia="Times New Roman" w:hAnsi="Times New Roman"/>
          <w:sz w:val="24"/>
          <w:szCs w:val="24"/>
        </w:rPr>
        <w:t xml:space="preserve"> представлены в рабочих программах педагогов.</w:t>
      </w:r>
    </w:p>
    <w:p w:rsidR="003149F5" w:rsidRPr="004964E1" w:rsidRDefault="003265C1" w:rsidP="00910EFB">
      <w:pPr>
        <w:ind w:right="-142" w:firstLine="142"/>
        <w:jc w:val="both"/>
        <w:rPr>
          <w:rFonts w:ascii="Times New Roman" w:hAnsi="Times New Roman"/>
          <w:sz w:val="24"/>
          <w:szCs w:val="24"/>
        </w:rPr>
      </w:pPr>
      <w:r w:rsidRPr="004964E1">
        <w:rPr>
          <w:rFonts w:ascii="Times New Roman" w:hAnsi="Times New Roman"/>
          <w:sz w:val="24"/>
          <w:szCs w:val="24"/>
        </w:rPr>
        <w:tab/>
      </w:r>
      <w:r w:rsidR="003149F5" w:rsidRPr="004964E1">
        <w:rPr>
          <w:rFonts w:ascii="Times New Roman" w:hAnsi="Times New Roman"/>
          <w:sz w:val="24"/>
          <w:szCs w:val="24"/>
        </w:rPr>
        <w:t>Изменение позиции учителя в реализации ООП НОО определяется нами как вовлечение педагогов в непосредственный процесс апробации инструментария оценки достижения планируемых результатов, разработки метапредметных практико-ориентированных заданий.</w:t>
      </w:r>
    </w:p>
    <w:p w:rsidR="003149F5" w:rsidRPr="00180571" w:rsidRDefault="003149F5" w:rsidP="00F60F32">
      <w:pPr>
        <w:pStyle w:val="a7"/>
      </w:pPr>
      <w:r w:rsidRPr="00180571">
        <w:t>1.2.1. Формирование универсальных учебных действий (личностные и метапредметные  результаты)</w:t>
      </w:r>
    </w:p>
    <w:p w:rsidR="003149F5" w:rsidRPr="004964E1" w:rsidRDefault="003149F5" w:rsidP="00910EFB">
      <w:pPr>
        <w:pStyle w:val="aff4"/>
        <w:spacing w:line="240" w:lineRule="auto"/>
        <w:jc w:val="both"/>
        <w:rPr>
          <w:i/>
        </w:rPr>
      </w:pPr>
      <w:r w:rsidRPr="004964E1">
        <w:t xml:space="preserve">В результате изучения </w:t>
      </w:r>
      <w:r w:rsidRPr="004964E1">
        <w:rPr>
          <w:bCs/>
        </w:rPr>
        <w:t xml:space="preserve">всех без исключения предметов </w:t>
      </w:r>
      <w:r w:rsidRPr="004964E1">
        <w:t xml:space="preserve">при получении начального общего образования у выпускников </w:t>
      </w:r>
      <w:r w:rsidRPr="004964E1">
        <w:rPr>
          <w:spacing w:val="2"/>
        </w:rPr>
        <w:t xml:space="preserve">будут сформированы </w:t>
      </w:r>
      <w:r w:rsidRPr="004964E1">
        <w:rPr>
          <w:iCs/>
          <w:spacing w:val="2"/>
        </w:rPr>
        <w:t>личностные, регулятивные, познава</w:t>
      </w:r>
      <w:r w:rsidRPr="004964E1">
        <w:rPr>
          <w:iCs/>
        </w:rPr>
        <w:t xml:space="preserve">тельные </w:t>
      </w:r>
      <w:r w:rsidRPr="004964E1">
        <w:t xml:space="preserve">и </w:t>
      </w:r>
      <w:r w:rsidRPr="004964E1">
        <w:rPr>
          <w:iCs/>
        </w:rPr>
        <w:t xml:space="preserve">коммуникативные </w:t>
      </w:r>
      <w:r w:rsidRPr="004964E1">
        <w:t>универсальные учебные действия как основа умения учиться.</w:t>
      </w:r>
    </w:p>
    <w:p w:rsidR="003149F5" w:rsidRPr="004964E1" w:rsidRDefault="003149F5" w:rsidP="00910EFB">
      <w:pPr>
        <w:pStyle w:val="4"/>
        <w:spacing w:line="240" w:lineRule="auto"/>
        <w:jc w:val="both"/>
        <w:rPr>
          <w:b w:val="0"/>
          <w:i/>
          <w:sz w:val="24"/>
          <w:szCs w:val="24"/>
        </w:rPr>
      </w:pPr>
      <w:r w:rsidRPr="004964E1">
        <w:rPr>
          <w:b w:val="0"/>
          <w:sz w:val="24"/>
          <w:szCs w:val="24"/>
        </w:rPr>
        <w:t>Личностные результаты</w:t>
      </w:r>
    </w:p>
    <w:p w:rsidR="003149F5" w:rsidRPr="004964E1" w:rsidRDefault="003149F5" w:rsidP="00910EFB">
      <w:pPr>
        <w:pStyle w:val="aff4"/>
        <w:spacing w:line="240" w:lineRule="auto"/>
        <w:jc w:val="both"/>
      </w:pPr>
      <w:r w:rsidRPr="004964E1">
        <w:t>У выпускника будут сформированы:</w:t>
      </w:r>
    </w:p>
    <w:p w:rsidR="003149F5" w:rsidRPr="004964E1" w:rsidRDefault="009A6558" w:rsidP="00910EFB">
      <w:pPr>
        <w:pStyle w:val="aff6"/>
        <w:spacing w:line="240" w:lineRule="auto"/>
        <w:ind w:firstLine="0"/>
        <w:rPr>
          <w:sz w:val="24"/>
          <w:szCs w:val="24"/>
        </w:rPr>
      </w:pPr>
      <w:r w:rsidRPr="004964E1">
        <w:rPr>
          <w:sz w:val="24"/>
          <w:szCs w:val="24"/>
        </w:rPr>
        <w:t xml:space="preserve">- </w:t>
      </w:r>
      <w:r w:rsidR="003149F5" w:rsidRPr="004964E1">
        <w:rPr>
          <w:sz w:val="24"/>
          <w:szCs w:val="24"/>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3149F5" w:rsidRPr="004964E1" w:rsidRDefault="009A6558" w:rsidP="00910EFB">
      <w:pPr>
        <w:pStyle w:val="aff6"/>
        <w:spacing w:line="240" w:lineRule="auto"/>
        <w:ind w:firstLine="0"/>
        <w:rPr>
          <w:sz w:val="24"/>
          <w:szCs w:val="24"/>
        </w:rPr>
      </w:pPr>
      <w:r w:rsidRPr="004964E1">
        <w:rPr>
          <w:spacing w:val="2"/>
          <w:sz w:val="24"/>
          <w:szCs w:val="24"/>
        </w:rPr>
        <w:t xml:space="preserve">- </w:t>
      </w:r>
      <w:r w:rsidR="003149F5" w:rsidRPr="004964E1">
        <w:rPr>
          <w:spacing w:val="2"/>
          <w:sz w:val="24"/>
          <w:szCs w:val="24"/>
        </w:rPr>
        <w:t xml:space="preserve">широкая мотивационная основа учебной деятельности, </w:t>
      </w:r>
      <w:r w:rsidR="003149F5" w:rsidRPr="004964E1">
        <w:rPr>
          <w:sz w:val="24"/>
          <w:szCs w:val="24"/>
        </w:rPr>
        <w:t>включающая социальные, учебно</w:t>
      </w:r>
      <w:r w:rsidR="003149F5" w:rsidRPr="004964E1">
        <w:rPr>
          <w:sz w:val="24"/>
          <w:szCs w:val="24"/>
        </w:rPr>
        <w:softHyphen/>
        <w:t>познавательные и внешние мотивы;</w:t>
      </w:r>
    </w:p>
    <w:p w:rsidR="003149F5" w:rsidRPr="004964E1" w:rsidRDefault="009A6558" w:rsidP="00910EFB">
      <w:pPr>
        <w:pStyle w:val="aff6"/>
        <w:spacing w:line="240" w:lineRule="auto"/>
        <w:ind w:firstLine="0"/>
        <w:rPr>
          <w:sz w:val="24"/>
          <w:szCs w:val="24"/>
        </w:rPr>
      </w:pPr>
      <w:r w:rsidRPr="004964E1">
        <w:rPr>
          <w:sz w:val="24"/>
          <w:szCs w:val="24"/>
        </w:rPr>
        <w:t xml:space="preserve">- </w:t>
      </w:r>
      <w:r w:rsidR="003149F5" w:rsidRPr="004964E1">
        <w:rPr>
          <w:sz w:val="24"/>
          <w:szCs w:val="24"/>
        </w:rPr>
        <w:t>учебно</w:t>
      </w:r>
      <w:r w:rsidR="003149F5" w:rsidRPr="004964E1">
        <w:rPr>
          <w:sz w:val="24"/>
          <w:szCs w:val="24"/>
        </w:rPr>
        <w:softHyphen/>
      </w:r>
      <w:r w:rsidRPr="004964E1">
        <w:rPr>
          <w:sz w:val="24"/>
          <w:szCs w:val="24"/>
        </w:rPr>
        <w:t>-</w:t>
      </w:r>
      <w:r w:rsidR="003149F5" w:rsidRPr="004964E1">
        <w:rPr>
          <w:sz w:val="24"/>
          <w:szCs w:val="24"/>
        </w:rPr>
        <w:t>познавательный интерес к новому учебному материалу и способам решения новой задачи;</w:t>
      </w:r>
    </w:p>
    <w:p w:rsidR="003149F5" w:rsidRPr="004964E1" w:rsidRDefault="009A6558" w:rsidP="00910EFB">
      <w:pPr>
        <w:pStyle w:val="aff6"/>
        <w:spacing w:line="240" w:lineRule="auto"/>
        <w:ind w:firstLine="0"/>
        <w:rPr>
          <w:sz w:val="24"/>
          <w:szCs w:val="24"/>
        </w:rPr>
      </w:pPr>
      <w:r w:rsidRPr="004964E1">
        <w:rPr>
          <w:spacing w:val="4"/>
          <w:sz w:val="24"/>
          <w:szCs w:val="24"/>
        </w:rPr>
        <w:t xml:space="preserve">- </w:t>
      </w:r>
      <w:r w:rsidR="003149F5" w:rsidRPr="004964E1">
        <w:rPr>
          <w:spacing w:val="4"/>
          <w:sz w:val="24"/>
          <w:szCs w:val="24"/>
        </w:rPr>
        <w:t xml:space="preserve">ориентация на понимание причин успеха (неуспеха) в учебной </w:t>
      </w:r>
      <w:r w:rsidR="003149F5" w:rsidRPr="004964E1">
        <w:rPr>
          <w:sz w:val="24"/>
          <w:szCs w:val="24"/>
        </w:rPr>
        <w:t>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3149F5" w:rsidRPr="004964E1" w:rsidRDefault="009A6558" w:rsidP="00910EFB">
      <w:pPr>
        <w:pStyle w:val="aff6"/>
        <w:spacing w:line="240" w:lineRule="auto"/>
        <w:ind w:firstLine="0"/>
        <w:rPr>
          <w:sz w:val="24"/>
          <w:szCs w:val="24"/>
        </w:rPr>
      </w:pPr>
      <w:r w:rsidRPr="004964E1">
        <w:rPr>
          <w:sz w:val="24"/>
          <w:szCs w:val="24"/>
        </w:rPr>
        <w:t xml:space="preserve">- </w:t>
      </w:r>
      <w:r w:rsidR="003149F5" w:rsidRPr="004964E1">
        <w:rPr>
          <w:sz w:val="24"/>
          <w:szCs w:val="24"/>
        </w:rPr>
        <w:t>способность к оценке своей учебной деятельности;</w:t>
      </w:r>
    </w:p>
    <w:p w:rsidR="003149F5" w:rsidRPr="004964E1" w:rsidRDefault="009A6558" w:rsidP="00910EFB">
      <w:pPr>
        <w:pStyle w:val="aff6"/>
        <w:spacing w:line="240" w:lineRule="auto"/>
        <w:ind w:firstLine="0"/>
        <w:rPr>
          <w:spacing w:val="-2"/>
          <w:sz w:val="24"/>
          <w:szCs w:val="24"/>
        </w:rPr>
      </w:pPr>
      <w:r w:rsidRPr="004964E1">
        <w:rPr>
          <w:spacing w:val="4"/>
          <w:sz w:val="24"/>
          <w:szCs w:val="24"/>
        </w:rPr>
        <w:t xml:space="preserve">- </w:t>
      </w:r>
      <w:r w:rsidR="003149F5" w:rsidRPr="004964E1">
        <w:rPr>
          <w:spacing w:val="4"/>
          <w:sz w:val="24"/>
          <w:szCs w:val="24"/>
        </w:rPr>
        <w:t xml:space="preserve">основы гражданской идентичности, своей этнической </w:t>
      </w:r>
      <w:r w:rsidR="003149F5" w:rsidRPr="004964E1">
        <w:rPr>
          <w:sz w:val="24"/>
          <w:szCs w:val="24"/>
        </w:rPr>
        <w:t>принадлежности в форме осознания «Я» как члена семьи,</w:t>
      </w:r>
      <w:r w:rsidR="003149F5" w:rsidRPr="004964E1">
        <w:rPr>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3149F5" w:rsidRPr="004964E1" w:rsidRDefault="009A6558" w:rsidP="00910EFB">
      <w:pPr>
        <w:pStyle w:val="aff6"/>
        <w:spacing w:line="240" w:lineRule="auto"/>
        <w:ind w:firstLine="0"/>
        <w:rPr>
          <w:sz w:val="24"/>
          <w:szCs w:val="24"/>
        </w:rPr>
      </w:pPr>
      <w:r w:rsidRPr="004964E1">
        <w:rPr>
          <w:spacing w:val="2"/>
          <w:sz w:val="24"/>
          <w:szCs w:val="24"/>
        </w:rPr>
        <w:t xml:space="preserve">- </w:t>
      </w:r>
      <w:r w:rsidR="003149F5" w:rsidRPr="004964E1">
        <w:rPr>
          <w:spacing w:val="2"/>
          <w:sz w:val="24"/>
          <w:szCs w:val="24"/>
        </w:rPr>
        <w:t xml:space="preserve">ориентация в нравственном содержании и смысле как </w:t>
      </w:r>
      <w:r w:rsidR="003149F5" w:rsidRPr="004964E1">
        <w:rPr>
          <w:sz w:val="24"/>
          <w:szCs w:val="24"/>
        </w:rPr>
        <w:t>собственных поступков, так и поступков окружающих людей;</w:t>
      </w:r>
    </w:p>
    <w:p w:rsidR="003149F5" w:rsidRPr="004964E1" w:rsidRDefault="009A6558" w:rsidP="00910EFB">
      <w:pPr>
        <w:pStyle w:val="aff6"/>
        <w:spacing w:line="240" w:lineRule="auto"/>
        <w:ind w:firstLine="0"/>
        <w:rPr>
          <w:sz w:val="24"/>
          <w:szCs w:val="24"/>
        </w:rPr>
      </w:pPr>
      <w:r w:rsidRPr="004964E1">
        <w:rPr>
          <w:sz w:val="24"/>
          <w:szCs w:val="24"/>
        </w:rPr>
        <w:t xml:space="preserve">- </w:t>
      </w:r>
      <w:r w:rsidR="003149F5" w:rsidRPr="004964E1">
        <w:rPr>
          <w:sz w:val="24"/>
          <w:szCs w:val="24"/>
        </w:rPr>
        <w:t>знание основных моральных норм и ориентация на их выполнение;</w:t>
      </w:r>
    </w:p>
    <w:p w:rsidR="003149F5" w:rsidRPr="004964E1" w:rsidRDefault="009A6558" w:rsidP="00910EFB">
      <w:pPr>
        <w:pStyle w:val="aff6"/>
        <w:spacing w:line="240" w:lineRule="auto"/>
        <w:ind w:firstLine="0"/>
        <w:rPr>
          <w:sz w:val="24"/>
          <w:szCs w:val="24"/>
        </w:rPr>
      </w:pPr>
      <w:r w:rsidRPr="004964E1">
        <w:rPr>
          <w:sz w:val="24"/>
          <w:szCs w:val="24"/>
        </w:rPr>
        <w:t xml:space="preserve">- </w:t>
      </w:r>
      <w:r w:rsidR="003149F5" w:rsidRPr="004964E1">
        <w:rPr>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3149F5" w:rsidRPr="004964E1" w:rsidRDefault="009A6558" w:rsidP="00910EFB">
      <w:pPr>
        <w:pStyle w:val="aff6"/>
        <w:spacing w:line="240" w:lineRule="auto"/>
        <w:ind w:firstLine="0"/>
        <w:rPr>
          <w:sz w:val="24"/>
          <w:szCs w:val="24"/>
        </w:rPr>
      </w:pPr>
      <w:r w:rsidRPr="004964E1">
        <w:rPr>
          <w:sz w:val="24"/>
          <w:szCs w:val="24"/>
        </w:rPr>
        <w:t xml:space="preserve">- </w:t>
      </w:r>
      <w:r w:rsidR="003149F5" w:rsidRPr="004964E1">
        <w:rPr>
          <w:sz w:val="24"/>
          <w:szCs w:val="24"/>
        </w:rPr>
        <w:t>установка на здоровый образ жизни;</w:t>
      </w:r>
    </w:p>
    <w:p w:rsidR="003149F5" w:rsidRPr="004964E1" w:rsidRDefault="009A6558" w:rsidP="00910EFB">
      <w:pPr>
        <w:pStyle w:val="aff6"/>
        <w:spacing w:line="240" w:lineRule="auto"/>
        <w:ind w:firstLine="0"/>
        <w:rPr>
          <w:sz w:val="24"/>
          <w:szCs w:val="24"/>
        </w:rPr>
      </w:pPr>
      <w:r w:rsidRPr="004964E1">
        <w:rPr>
          <w:sz w:val="24"/>
          <w:szCs w:val="24"/>
        </w:rPr>
        <w:t>-</w:t>
      </w:r>
      <w:r w:rsidR="003149F5" w:rsidRPr="004964E1">
        <w:rPr>
          <w:sz w:val="24"/>
          <w:szCs w:val="24"/>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3149F5" w:rsidRPr="004964E1" w:rsidRDefault="009A6558" w:rsidP="00910EFB">
      <w:pPr>
        <w:pStyle w:val="aff6"/>
        <w:spacing w:line="240" w:lineRule="auto"/>
        <w:ind w:firstLine="0"/>
        <w:rPr>
          <w:sz w:val="24"/>
          <w:szCs w:val="24"/>
        </w:rPr>
      </w:pPr>
      <w:r w:rsidRPr="004964E1">
        <w:rPr>
          <w:spacing w:val="2"/>
          <w:sz w:val="24"/>
          <w:szCs w:val="24"/>
        </w:rPr>
        <w:t>-</w:t>
      </w:r>
      <w:r w:rsidR="003149F5" w:rsidRPr="004964E1">
        <w:rPr>
          <w:spacing w:val="2"/>
          <w:sz w:val="24"/>
          <w:szCs w:val="24"/>
        </w:rPr>
        <w:t xml:space="preserve">чувство прекрасного и эстетические чувства на основе </w:t>
      </w:r>
      <w:r w:rsidR="003149F5" w:rsidRPr="004964E1">
        <w:rPr>
          <w:sz w:val="24"/>
          <w:szCs w:val="24"/>
        </w:rPr>
        <w:t>знакомства с мировой и отечественной художественной культурой.</w:t>
      </w:r>
    </w:p>
    <w:p w:rsidR="003149F5" w:rsidRPr="004964E1" w:rsidRDefault="009A6558" w:rsidP="00910EFB">
      <w:pPr>
        <w:pStyle w:val="aff4"/>
        <w:spacing w:line="240" w:lineRule="auto"/>
        <w:jc w:val="both"/>
      </w:pPr>
      <w:r w:rsidRPr="004964E1">
        <w:t xml:space="preserve">- </w:t>
      </w:r>
      <w:r w:rsidR="003149F5" w:rsidRPr="004964E1">
        <w:t>Выпускник получит возможность для формирования:</w:t>
      </w:r>
    </w:p>
    <w:p w:rsidR="003149F5" w:rsidRPr="004964E1" w:rsidRDefault="003149F5" w:rsidP="00910EFB">
      <w:pPr>
        <w:pStyle w:val="aff6"/>
        <w:spacing w:line="240" w:lineRule="auto"/>
        <w:ind w:firstLine="0"/>
        <w:rPr>
          <w:sz w:val="24"/>
          <w:szCs w:val="24"/>
        </w:rPr>
      </w:pPr>
      <w:r w:rsidRPr="004964E1">
        <w:rPr>
          <w:spacing w:val="4"/>
          <w:sz w:val="24"/>
          <w:szCs w:val="24"/>
        </w:rPr>
        <w:t>внутренней позиции на уровне поло</w:t>
      </w:r>
      <w:r w:rsidRPr="004964E1">
        <w:rPr>
          <w:sz w:val="24"/>
          <w:szCs w:val="24"/>
        </w:rPr>
        <w:t>жительного отношения к школе, понимания необходимости учения, выраженного в преобладании учебно</w:t>
      </w:r>
      <w:r w:rsidRPr="004964E1">
        <w:rPr>
          <w:sz w:val="24"/>
          <w:szCs w:val="24"/>
        </w:rPr>
        <w:softHyphen/>
        <w:t>познавательных мотивов и предпочтении социального способа оценки знаний;</w:t>
      </w:r>
    </w:p>
    <w:p w:rsidR="003149F5" w:rsidRPr="004964E1" w:rsidRDefault="009A6558" w:rsidP="00910EFB">
      <w:pPr>
        <w:pStyle w:val="aff6"/>
        <w:spacing w:line="240" w:lineRule="auto"/>
        <w:ind w:firstLine="0"/>
        <w:rPr>
          <w:sz w:val="24"/>
          <w:szCs w:val="24"/>
        </w:rPr>
      </w:pPr>
      <w:r w:rsidRPr="004964E1">
        <w:rPr>
          <w:sz w:val="24"/>
          <w:szCs w:val="24"/>
        </w:rPr>
        <w:t>-</w:t>
      </w:r>
      <w:r w:rsidR="003149F5" w:rsidRPr="004964E1">
        <w:rPr>
          <w:sz w:val="24"/>
          <w:szCs w:val="24"/>
        </w:rPr>
        <w:t>выраженной устойчивой учебно</w:t>
      </w:r>
      <w:r w:rsidRPr="004964E1">
        <w:rPr>
          <w:sz w:val="24"/>
          <w:szCs w:val="24"/>
        </w:rPr>
        <w:t>-</w:t>
      </w:r>
      <w:r w:rsidR="003149F5" w:rsidRPr="004964E1">
        <w:rPr>
          <w:sz w:val="24"/>
          <w:szCs w:val="24"/>
        </w:rPr>
        <w:softHyphen/>
        <w:t>познавательной мотивации учения;</w:t>
      </w:r>
    </w:p>
    <w:p w:rsidR="003149F5" w:rsidRPr="004964E1" w:rsidRDefault="003149F5" w:rsidP="00910EFB">
      <w:pPr>
        <w:pStyle w:val="aff6"/>
        <w:spacing w:line="240" w:lineRule="auto"/>
        <w:ind w:firstLine="0"/>
        <w:rPr>
          <w:sz w:val="24"/>
          <w:szCs w:val="24"/>
        </w:rPr>
      </w:pPr>
      <w:r w:rsidRPr="004964E1">
        <w:rPr>
          <w:sz w:val="24"/>
          <w:szCs w:val="24"/>
        </w:rPr>
        <w:t>устойчивого учебно</w:t>
      </w:r>
      <w:r w:rsidR="009A6558" w:rsidRPr="004964E1">
        <w:rPr>
          <w:sz w:val="24"/>
          <w:szCs w:val="24"/>
        </w:rPr>
        <w:t>-</w:t>
      </w:r>
      <w:r w:rsidRPr="004964E1">
        <w:rPr>
          <w:sz w:val="24"/>
          <w:szCs w:val="24"/>
        </w:rPr>
        <w:softHyphen/>
        <w:t>познавательного интереса к новым общим способам решения задач;</w:t>
      </w:r>
    </w:p>
    <w:p w:rsidR="003149F5" w:rsidRPr="004964E1" w:rsidRDefault="009A6558" w:rsidP="00910EFB">
      <w:pPr>
        <w:pStyle w:val="aff6"/>
        <w:spacing w:line="240" w:lineRule="auto"/>
        <w:ind w:firstLine="0"/>
        <w:rPr>
          <w:sz w:val="24"/>
          <w:szCs w:val="24"/>
        </w:rPr>
      </w:pPr>
      <w:r w:rsidRPr="004964E1">
        <w:rPr>
          <w:sz w:val="24"/>
          <w:szCs w:val="24"/>
        </w:rPr>
        <w:t>-</w:t>
      </w:r>
      <w:r w:rsidR="003149F5" w:rsidRPr="004964E1">
        <w:rPr>
          <w:sz w:val="24"/>
          <w:szCs w:val="24"/>
        </w:rPr>
        <w:t>адекватного понимания причин успешности/неуспешности учебной деятельности;</w:t>
      </w:r>
    </w:p>
    <w:p w:rsidR="003149F5" w:rsidRPr="004964E1" w:rsidRDefault="003149F5" w:rsidP="00910EFB">
      <w:pPr>
        <w:pStyle w:val="aff6"/>
        <w:spacing w:line="240" w:lineRule="auto"/>
        <w:ind w:firstLine="0"/>
        <w:rPr>
          <w:sz w:val="24"/>
          <w:szCs w:val="24"/>
        </w:rPr>
      </w:pPr>
      <w:r w:rsidRPr="004964E1">
        <w:rPr>
          <w:spacing w:val="-2"/>
          <w:sz w:val="24"/>
          <w:szCs w:val="24"/>
        </w:rPr>
        <w:t>положительной адекватной дифференцированной само</w:t>
      </w:r>
      <w:r w:rsidRPr="004964E1">
        <w:rPr>
          <w:sz w:val="24"/>
          <w:szCs w:val="24"/>
        </w:rPr>
        <w:t>оценки на основе критерия успешности реализации социальной роли «хорошего ученика»;</w:t>
      </w:r>
    </w:p>
    <w:p w:rsidR="003149F5" w:rsidRPr="004964E1" w:rsidRDefault="009A6558" w:rsidP="00910EFB">
      <w:pPr>
        <w:pStyle w:val="aff6"/>
        <w:spacing w:line="240" w:lineRule="auto"/>
        <w:ind w:firstLine="0"/>
        <w:rPr>
          <w:sz w:val="24"/>
          <w:szCs w:val="24"/>
        </w:rPr>
      </w:pPr>
      <w:r w:rsidRPr="004964E1">
        <w:rPr>
          <w:sz w:val="24"/>
          <w:szCs w:val="24"/>
        </w:rPr>
        <w:t>-</w:t>
      </w:r>
      <w:r w:rsidR="003149F5" w:rsidRPr="004964E1">
        <w:rPr>
          <w:sz w:val="24"/>
          <w:szCs w:val="24"/>
        </w:rPr>
        <w:t>компетентности в реализации основ гражданской идентичности в поступках и деятельности;</w:t>
      </w:r>
    </w:p>
    <w:p w:rsidR="003149F5" w:rsidRPr="004964E1" w:rsidRDefault="009A6558" w:rsidP="00910EFB">
      <w:pPr>
        <w:pStyle w:val="aff6"/>
        <w:spacing w:line="240" w:lineRule="auto"/>
        <w:ind w:firstLine="0"/>
        <w:rPr>
          <w:sz w:val="24"/>
          <w:szCs w:val="24"/>
        </w:rPr>
      </w:pPr>
      <w:r w:rsidRPr="004964E1">
        <w:rPr>
          <w:sz w:val="24"/>
          <w:szCs w:val="24"/>
        </w:rPr>
        <w:t xml:space="preserve">- </w:t>
      </w:r>
      <w:r w:rsidR="003149F5" w:rsidRPr="004964E1">
        <w:rPr>
          <w:sz w:val="24"/>
          <w:szCs w:val="24"/>
        </w:rPr>
        <w:t>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3149F5" w:rsidRPr="004964E1" w:rsidRDefault="009A6558" w:rsidP="00910EFB">
      <w:pPr>
        <w:pStyle w:val="aff6"/>
        <w:spacing w:line="240" w:lineRule="auto"/>
        <w:ind w:firstLine="0"/>
        <w:rPr>
          <w:sz w:val="24"/>
          <w:szCs w:val="24"/>
        </w:rPr>
      </w:pPr>
      <w:r w:rsidRPr="004964E1">
        <w:rPr>
          <w:sz w:val="24"/>
          <w:szCs w:val="24"/>
        </w:rPr>
        <w:lastRenderedPageBreak/>
        <w:t xml:space="preserve">- </w:t>
      </w:r>
      <w:r w:rsidR="003149F5" w:rsidRPr="004964E1">
        <w:rPr>
          <w:sz w:val="24"/>
          <w:szCs w:val="24"/>
        </w:rPr>
        <w:t>установки на здоровый образ жизни и реализации ее в реальном поведении и поступках;</w:t>
      </w:r>
    </w:p>
    <w:p w:rsidR="003149F5" w:rsidRPr="004964E1" w:rsidRDefault="009A6558" w:rsidP="00910EFB">
      <w:pPr>
        <w:pStyle w:val="aff6"/>
        <w:spacing w:line="240" w:lineRule="auto"/>
        <w:ind w:firstLine="0"/>
        <w:rPr>
          <w:sz w:val="24"/>
          <w:szCs w:val="24"/>
        </w:rPr>
      </w:pPr>
      <w:r w:rsidRPr="004964E1">
        <w:rPr>
          <w:sz w:val="24"/>
          <w:szCs w:val="24"/>
        </w:rPr>
        <w:t xml:space="preserve">- </w:t>
      </w:r>
      <w:r w:rsidR="003149F5" w:rsidRPr="004964E1">
        <w:rPr>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3149F5" w:rsidRPr="004964E1" w:rsidRDefault="009A6558" w:rsidP="00910EFB">
      <w:pPr>
        <w:pStyle w:val="aff6"/>
        <w:spacing w:line="240" w:lineRule="auto"/>
        <w:ind w:firstLine="0"/>
        <w:rPr>
          <w:sz w:val="24"/>
          <w:szCs w:val="24"/>
        </w:rPr>
      </w:pPr>
      <w:r w:rsidRPr="004964E1">
        <w:rPr>
          <w:sz w:val="24"/>
          <w:szCs w:val="24"/>
        </w:rPr>
        <w:t xml:space="preserve">- </w:t>
      </w:r>
      <w:r w:rsidR="003149F5" w:rsidRPr="004964E1">
        <w:rPr>
          <w:sz w:val="24"/>
          <w:szCs w:val="24"/>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3149F5" w:rsidRPr="004964E1" w:rsidRDefault="003149F5" w:rsidP="00910EFB">
      <w:pPr>
        <w:pStyle w:val="4"/>
        <w:spacing w:line="240" w:lineRule="auto"/>
        <w:jc w:val="both"/>
        <w:rPr>
          <w:b w:val="0"/>
          <w:sz w:val="24"/>
          <w:szCs w:val="24"/>
        </w:rPr>
      </w:pPr>
      <w:r w:rsidRPr="004964E1">
        <w:rPr>
          <w:b w:val="0"/>
          <w:sz w:val="24"/>
          <w:szCs w:val="24"/>
        </w:rPr>
        <w:t>Регулятивные универсальные учебные действия</w:t>
      </w:r>
    </w:p>
    <w:p w:rsidR="003149F5" w:rsidRPr="004964E1" w:rsidRDefault="003149F5" w:rsidP="00910EFB">
      <w:pPr>
        <w:pStyle w:val="aff4"/>
        <w:spacing w:line="240" w:lineRule="auto"/>
        <w:jc w:val="both"/>
      </w:pPr>
      <w:r w:rsidRPr="004964E1">
        <w:t>Выпускник научится:</w:t>
      </w:r>
    </w:p>
    <w:p w:rsidR="003149F5" w:rsidRPr="004964E1" w:rsidRDefault="003149F5" w:rsidP="00910EFB">
      <w:pPr>
        <w:pStyle w:val="aff6"/>
        <w:spacing w:line="240" w:lineRule="auto"/>
        <w:ind w:firstLine="0"/>
        <w:rPr>
          <w:sz w:val="24"/>
          <w:szCs w:val="24"/>
        </w:rPr>
      </w:pPr>
      <w:r w:rsidRPr="004964E1">
        <w:rPr>
          <w:sz w:val="24"/>
          <w:szCs w:val="24"/>
        </w:rPr>
        <w:t>принимать и сохранять учебную задачу;</w:t>
      </w:r>
    </w:p>
    <w:p w:rsidR="003149F5" w:rsidRPr="004964E1" w:rsidRDefault="003149F5" w:rsidP="00910EFB">
      <w:pPr>
        <w:pStyle w:val="aff6"/>
        <w:spacing w:line="240" w:lineRule="auto"/>
        <w:ind w:firstLine="0"/>
        <w:rPr>
          <w:sz w:val="24"/>
          <w:szCs w:val="24"/>
        </w:rPr>
      </w:pPr>
      <w:r w:rsidRPr="004964E1">
        <w:rPr>
          <w:sz w:val="24"/>
          <w:szCs w:val="24"/>
        </w:rPr>
        <w:t>учитывать выделенные учителем ориентиры действия в новом учебном материале в сотрудничестве с учителем;</w:t>
      </w:r>
    </w:p>
    <w:p w:rsidR="003149F5" w:rsidRPr="004964E1" w:rsidRDefault="003149F5" w:rsidP="00910EFB">
      <w:pPr>
        <w:pStyle w:val="aff6"/>
        <w:spacing w:line="240" w:lineRule="auto"/>
        <w:ind w:firstLine="0"/>
        <w:rPr>
          <w:sz w:val="24"/>
          <w:szCs w:val="24"/>
        </w:rPr>
      </w:pPr>
      <w:r w:rsidRPr="004964E1">
        <w:rPr>
          <w:sz w:val="24"/>
          <w:szCs w:val="24"/>
        </w:rPr>
        <w:t>планировать свои действия в соответствии с поставленной задачей и условиями ее реализации, в том числе во внутреннем плане;</w:t>
      </w:r>
    </w:p>
    <w:p w:rsidR="003149F5" w:rsidRPr="004964E1" w:rsidRDefault="003149F5" w:rsidP="00910EFB">
      <w:pPr>
        <w:pStyle w:val="aff6"/>
        <w:spacing w:line="240" w:lineRule="auto"/>
        <w:ind w:firstLine="0"/>
        <w:rPr>
          <w:sz w:val="24"/>
          <w:szCs w:val="24"/>
        </w:rPr>
      </w:pPr>
      <w:r w:rsidRPr="004964E1">
        <w:rPr>
          <w:sz w:val="24"/>
          <w:szCs w:val="24"/>
        </w:rPr>
        <w:t>учитывать установленные правила в планировании и контроле способа решения;</w:t>
      </w:r>
    </w:p>
    <w:p w:rsidR="003149F5" w:rsidRPr="004964E1" w:rsidRDefault="003149F5" w:rsidP="00910EFB">
      <w:pPr>
        <w:pStyle w:val="aff6"/>
        <w:spacing w:line="240" w:lineRule="auto"/>
        <w:ind w:firstLine="0"/>
        <w:rPr>
          <w:sz w:val="24"/>
          <w:szCs w:val="24"/>
        </w:rPr>
      </w:pPr>
      <w:r w:rsidRPr="004964E1">
        <w:rPr>
          <w:sz w:val="24"/>
          <w:szCs w:val="24"/>
        </w:rPr>
        <w:t>осуществлять итоговый и пошаговый контроль по результату;</w:t>
      </w:r>
    </w:p>
    <w:p w:rsidR="003149F5" w:rsidRPr="004964E1" w:rsidRDefault="003149F5" w:rsidP="00910EFB">
      <w:pPr>
        <w:pStyle w:val="aff6"/>
        <w:spacing w:line="240" w:lineRule="auto"/>
        <w:ind w:firstLine="0"/>
        <w:rPr>
          <w:sz w:val="24"/>
          <w:szCs w:val="24"/>
        </w:rPr>
      </w:pPr>
      <w:r w:rsidRPr="004964E1">
        <w:rPr>
          <w:sz w:val="24"/>
          <w:szCs w:val="24"/>
        </w:rPr>
        <w:t xml:space="preserve">оценивать правильность выполнения действия на уровне </w:t>
      </w:r>
      <w:r w:rsidRPr="004964E1">
        <w:rPr>
          <w:spacing w:val="2"/>
          <w:sz w:val="24"/>
          <w:szCs w:val="24"/>
        </w:rPr>
        <w:t>адекватной ретроспективной оценки соответствия результа</w:t>
      </w:r>
      <w:r w:rsidRPr="004964E1">
        <w:rPr>
          <w:sz w:val="24"/>
          <w:szCs w:val="24"/>
        </w:rPr>
        <w:t>тов требованиям данной задачи;</w:t>
      </w:r>
    </w:p>
    <w:p w:rsidR="003149F5" w:rsidRPr="004964E1" w:rsidRDefault="003149F5" w:rsidP="00910EFB">
      <w:pPr>
        <w:pStyle w:val="aff6"/>
        <w:spacing w:line="240" w:lineRule="auto"/>
        <w:ind w:firstLine="0"/>
        <w:rPr>
          <w:sz w:val="24"/>
          <w:szCs w:val="24"/>
        </w:rPr>
      </w:pPr>
      <w:r w:rsidRPr="004964E1">
        <w:rPr>
          <w:sz w:val="24"/>
          <w:szCs w:val="24"/>
        </w:rPr>
        <w:t>адекватно воспринимать предложения и оценку учителей, товарищей, родителей и других людей;</w:t>
      </w:r>
    </w:p>
    <w:p w:rsidR="003149F5" w:rsidRPr="004964E1" w:rsidRDefault="003149F5" w:rsidP="00910EFB">
      <w:pPr>
        <w:pStyle w:val="aff6"/>
        <w:spacing w:line="240" w:lineRule="auto"/>
        <w:ind w:firstLine="0"/>
        <w:rPr>
          <w:sz w:val="24"/>
          <w:szCs w:val="24"/>
        </w:rPr>
      </w:pPr>
      <w:r w:rsidRPr="004964E1">
        <w:rPr>
          <w:sz w:val="24"/>
          <w:szCs w:val="24"/>
        </w:rPr>
        <w:t>различать способ и результат действия;</w:t>
      </w:r>
    </w:p>
    <w:p w:rsidR="003149F5" w:rsidRPr="004964E1" w:rsidRDefault="003149F5" w:rsidP="00910EFB">
      <w:pPr>
        <w:pStyle w:val="aff6"/>
        <w:spacing w:line="240" w:lineRule="auto"/>
        <w:rPr>
          <w:sz w:val="24"/>
          <w:szCs w:val="24"/>
        </w:rPr>
      </w:pPr>
      <w:r w:rsidRPr="004964E1">
        <w:rPr>
          <w:sz w:val="24"/>
          <w:szCs w:val="24"/>
        </w:rPr>
        <w:t>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3149F5" w:rsidRPr="004964E1" w:rsidRDefault="003149F5" w:rsidP="00910EFB">
      <w:pPr>
        <w:pStyle w:val="aff4"/>
        <w:spacing w:line="240" w:lineRule="auto"/>
        <w:jc w:val="both"/>
      </w:pPr>
      <w:r w:rsidRPr="004964E1">
        <w:t>Выпускник получит возможность научиться:</w:t>
      </w:r>
    </w:p>
    <w:p w:rsidR="003149F5" w:rsidRPr="004964E1" w:rsidRDefault="003149F5" w:rsidP="00910EFB">
      <w:pPr>
        <w:pStyle w:val="aff6"/>
        <w:spacing w:line="240" w:lineRule="auto"/>
        <w:ind w:firstLine="0"/>
        <w:rPr>
          <w:sz w:val="24"/>
          <w:szCs w:val="24"/>
        </w:rPr>
      </w:pPr>
      <w:r w:rsidRPr="004964E1">
        <w:rPr>
          <w:sz w:val="24"/>
          <w:szCs w:val="24"/>
        </w:rPr>
        <w:t>в сотрудничестве с учителем ставить новые учебные задачи;</w:t>
      </w:r>
    </w:p>
    <w:p w:rsidR="003149F5" w:rsidRPr="004964E1" w:rsidRDefault="003149F5" w:rsidP="00910EFB">
      <w:pPr>
        <w:pStyle w:val="aff6"/>
        <w:spacing w:line="240" w:lineRule="auto"/>
        <w:ind w:firstLine="0"/>
        <w:rPr>
          <w:sz w:val="24"/>
          <w:szCs w:val="24"/>
        </w:rPr>
      </w:pPr>
      <w:r w:rsidRPr="004964E1">
        <w:rPr>
          <w:sz w:val="24"/>
          <w:szCs w:val="24"/>
        </w:rPr>
        <w:t>преобразовывать практическую задачу в познавательную;</w:t>
      </w:r>
    </w:p>
    <w:p w:rsidR="003149F5" w:rsidRPr="004964E1" w:rsidRDefault="003149F5" w:rsidP="00910EFB">
      <w:pPr>
        <w:pStyle w:val="aff6"/>
        <w:spacing w:line="240" w:lineRule="auto"/>
        <w:ind w:firstLine="0"/>
        <w:rPr>
          <w:sz w:val="24"/>
          <w:szCs w:val="24"/>
        </w:rPr>
      </w:pPr>
      <w:r w:rsidRPr="004964E1">
        <w:rPr>
          <w:sz w:val="24"/>
          <w:szCs w:val="24"/>
        </w:rPr>
        <w:t>проявлять познавательную инициативу в учебном сотрудничестве;</w:t>
      </w:r>
    </w:p>
    <w:p w:rsidR="003149F5" w:rsidRPr="004964E1" w:rsidRDefault="003149F5" w:rsidP="00910EFB">
      <w:pPr>
        <w:pStyle w:val="aff6"/>
        <w:spacing w:line="240" w:lineRule="auto"/>
        <w:ind w:firstLine="0"/>
        <w:rPr>
          <w:sz w:val="24"/>
          <w:szCs w:val="24"/>
        </w:rPr>
      </w:pPr>
      <w:r w:rsidRPr="004964E1">
        <w:rPr>
          <w:sz w:val="24"/>
          <w:szCs w:val="24"/>
        </w:rPr>
        <w:t>самостоятельно учитывать выделенные учителем ориентиры действия в новом учебном материале;</w:t>
      </w:r>
    </w:p>
    <w:p w:rsidR="003149F5" w:rsidRPr="004964E1" w:rsidRDefault="003149F5" w:rsidP="00910EFB">
      <w:pPr>
        <w:pStyle w:val="aff6"/>
        <w:spacing w:line="240" w:lineRule="auto"/>
        <w:ind w:firstLine="0"/>
        <w:rPr>
          <w:sz w:val="24"/>
          <w:szCs w:val="24"/>
        </w:rPr>
      </w:pPr>
      <w:r w:rsidRPr="004964E1">
        <w:rPr>
          <w:spacing w:val="2"/>
          <w:sz w:val="24"/>
          <w:szCs w:val="24"/>
        </w:rPr>
        <w:t xml:space="preserve">осуществлять констатирующий и предвосхищающий </w:t>
      </w:r>
      <w:r w:rsidRPr="004964E1">
        <w:rPr>
          <w:sz w:val="24"/>
          <w:szCs w:val="24"/>
        </w:rPr>
        <w:t>контроль по результату и по способу действия, актуальный контроль на уровне произвольного внимания;</w:t>
      </w:r>
    </w:p>
    <w:p w:rsidR="003149F5" w:rsidRPr="004964E1" w:rsidRDefault="003149F5" w:rsidP="00910EFB">
      <w:pPr>
        <w:pStyle w:val="aff6"/>
        <w:spacing w:line="240" w:lineRule="auto"/>
        <w:ind w:firstLine="0"/>
        <w:rPr>
          <w:sz w:val="24"/>
          <w:szCs w:val="24"/>
        </w:rPr>
      </w:pPr>
      <w:r w:rsidRPr="004964E1">
        <w:rPr>
          <w:sz w:val="24"/>
          <w:szCs w:val="24"/>
        </w:rPr>
        <w:t>самостоятельно оценивать правильность выполнения действия и вносить необходимые коррективы в исполнение</w:t>
      </w:r>
      <w:r w:rsidR="00D14063" w:rsidRPr="004964E1">
        <w:rPr>
          <w:sz w:val="24"/>
          <w:szCs w:val="24"/>
        </w:rPr>
        <w:t>,</w:t>
      </w:r>
      <w:r w:rsidRPr="004964E1">
        <w:rPr>
          <w:sz w:val="24"/>
          <w:szCs w:val="24"/>
        </w:rPr>
        <w:t xml:space="preserve"> как по ходу его реализации, так и в конце действия.</w:t>
      </w:r>
    </w:p>
    <w:p w:rsidR="003149F5" w:rsidRPr="004964E1" w:rsidRDefault="003149F5" w:rsidP="00910EFB">
      <w:pPr>
        <w:pStyle w:val="4"/>
        <w:spacing w:line="240" w:lineRule="auto"/>
        <w:jc w:val="both"/>
        <w:rPr>
          <w:b w:val="0"/>
          <w:i/>
          <w:sz w:val="24"/>
          <w:szCs w:val="24"/>
        </w:rPr>
      </w:pPr>
      <w:r w:rsidRPr="004964E1">
        <w:rPr>
          <w:b w:val="0"/>
          <w:sz w:val="24"/>
          <w:szCs w:val="24"/>
        </w:rPr>
        <w:t>Познавательные универсальные учебные действия</w:t>
      </w:r>
    </w:p>
    <w:p w:rsidR="003149F5" w:rsidRPr="004964E1" w:rsidRDefault="003149F5" w:rsidP="00910EFB">
      <w:pPr>
        <w:pStyle w:val="aff4"/>
        <w:spacing w:line="240" w:lineRule="auto"/>
        <w:jc w:val="both"/>
      </w:pPr>
      <w:r w:rsidRPr="004964E1">
        <w:t>Выпускник научится:</w:t>
      </w:r>
    </w:p>
    <w:p w:rsidR="009A6558" w:rsidRPr="004964E1" w:rsidRDefault="009A6558" w:rsidP="00910EFB">
      <w:pPr>
        <w:pStyle w:val="aff6"/>
        <w:spacing w:line="240" w:lineRule="auto"/>
        <w:ind w:firstLine="0"/>
        <w:rPr>
          <w:sz w:val="24"/>
          <w:szCs w:val="24"/>
        </w:rPr>
      </w:pPr>
      <w:r w:rsidRPr="004964E1">
        <w:rPr>
          <w:sz w:val="24"/>
          <w:szCs w:val="24"/>
        </w:rPr>
        <w:t xml:space="preserve">- </w:t>
      </w:r>
      <w:r w:rsidR="003149F5" w:rsidRPr="004964E1">
        <w:rPr>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003149F5" w:rsidRPr="004964E1">
        <w:rPr>
          <w:spacing w:val="-2"/>
          <w:sz w:val="24"/>
          <w:szCs w:val="24"/>
        </w:rPr>
        <w:t xml:space="preserve">цифровые), в открытом информационном пространстве, в том </w:t>
      </w:r>
      <w:r w:rsidR="003149F5" w:rsidRPr="004964E1">
        <w:rPr>
          <w:sz w:val="24"/>
          <w:szCs w:val="24"/>
        </w:rPr>
        <w:t>числе контролируемом пространстве сети Интернет;</w:t>
      </w:r>
    </w:p>
    <w:p w:rsidR="003149F5" w:rsidRPr="004964E1" w:rsidRDefault="009A6558" w:rsidP="00910EFB">
      <w:pPr>
        <w:pStyle w:val="aff6"/>
        <w:spacing w:line="240" w:lineRule="auto"/>
        <w:ind w:firstLine="0"/>
        <w:rPr>
          <w:sz w:val="24"/>
          <w:szCs w:val="24"/>
        </w:rPr>
      </w:pPr>
      <w:r w:rsidRPr="004964E1">
        <w:rPr>
          <w:sz w:val="24"/>
          <w:szCs w:val="24"/>
        </w:rPr>
        <w:t xml:space="preserve">- </w:t>
      </w:r>
      <w:r w:rsidR="003149F5" w:rsidRPr="004964E1">
        <w:rPr>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9A6558" w:rsidRPr="004964E1" w:rsidRDefault="009A6558" w:rsidP="00910EFB">
      <w:pPr>
        <w:pStyle w:val="aff6"/>
        <w:spacing w:line="240" w:lineRule="auto"/>
        <w:ind w:firstLine="0"/>
        <w:rPr>
          <w:sz w:val="24"/>
          <w:szCs w:val="24"/>
        </w:rPr>
      </w:pPr>
      <w:r w:rsidRPr="004964E1">
        <w:rPr>
          <w:spacing w:val="-2"/>
          <w:sz w:val="24"/>
          <w:szCs w:val="24"/>
        </w:rPr>
        <w:t>-</w:t>
      </w:r>
      <w:r w:rsidR="003149F5" w:rsidRPr="004964E1">
        <w:rPr>
          <w:spacing w:val="-2"/>
          <w:sz w:val="24"/>
          <w:szCs w:val="24"/>
        </w:rPr>
        <w:t>использовать знаково</w:t>
      </w:r>
      <w:r w:rsidR="003149F5" w:rsidRPr="004964E1">
        <w:rPr>
          <w:spacing w:val="-2"/>
          <w:sz w:val="24"/>
          <w:szCs w:val="24"/>
        </w:rPr>
        <w:softHyphen/>
      </w:r>
      <w:r w:rsidR="007A6EEA" w:rsidRPr="004964E1">
        <w:rPr>
          <w:spacing w:val="-2"/>
          <w:sz w:val="24"/>
          <w:szCs w:val="24"/>
        </w:rPr>
        <w:t xml:space="preserve"> - </w:t>
      </w:r>
      <w:r w:rsidR="003149F5" w:rsidRPr="004964E1">
        <w:rPr>
          <w:spacing w:val="-2"/>
          <w:sz w:val="24"/>
          <w:szCs w:val="24"/>
        </w:rPr>
        <w:t>символические средства, в том чис</w:t>
      </w:r>
      <w:r w:rsidR="003149F5" w:rsidRPr="004964E1">
        <w:rPr>
          <w:sz w:val="24"/>
          <w:szCs w:val="24"/>
        </w:rPr>
        <w:t>ле модели (включая виртуальные) и схемы (включая концептуальные), для решения задач;</w:t>
      </w:r>
    </w:p>
    <w:p w:rsidR="003149F5" w:rsidRPr="004964E1" w:rsidRDefault="009A6558" w:rsidP="00910EFB">
      <w:pPr>
        <w:pStyle w:val="aff6"/>
        <w:spacing w:line="240" w:lineRule="auto"/>
        <w:ind w:firstLine="0"/>
        <w:rPr>
          <w:rStyle w:val="Zag11"/>
          <w:sz w:val="24"/>
          <w:szCs w:val="24"/>
        </w:rPr>
      </w:pPr>
      <w:r w:rsidRPr="004964E1">
        <w:rPr>
          <w:sz w:val="24"/>
          <w:szCs w:val="24"/>
        </w:rPr>
        <w:t>-</w:t>
      </w:r>
      <w:r w:rsidR="003149F5" w:rsidRPr="004964E1">
        <w:rPr>
          <w:rStyle w:val="Zag11"/>
          <w:rFonts w:ascii="Times New Roman" w:eastAsia="@Arial Unicode MS" w:hAnsi="Times New Roman"/>
          <w:iCs/>
          <w:sz w:val="24"/>
          <w:szCs w:val="24"/>
        </w:rPr>
        <w:t xml:space="preserve">  проявлять познавательную инициативу в учебном сотрудничестве</w:t>
      </w:r>
      <w:r w:rsidR="003149F5" w:rsidRPr="004964E1">
        <w:rPr>
          <w:rStyle w:val="Zag11"/>
          <w:rFonts w:ascii="Times New Roman" w:eastAsia="@Arial Unicode MS" w:hAnsi="Times New Roman"/>
          <w:i/>
          <w:iCs/>
          <w:sz w:val="24"/>
          <w:szCs w:val="24"/>
        </w:rPr>
        <w:t>;</w:t>
      </w:r>
    </w:p>
    <w:p w:rsidR="003149F5" w:rsidRPr="004964E1" w:rsidRDefault="003149F5" w:rsidP="00910EFB">
      <w:pPr>
        <w:pStyle w:val="aff6"/>
        <w:spacing w:line="240" w:lineRule="auto"/>
        <w:rPr>
          <w:sz w:val="24"/>
          <w:szCs w:val="24"/>
        </w:rPr>
      </w:pPr>
      <w:r w:rsidRPr="004964E1">
        <w:rPr>
          <w:sz w:val="24"/>
          <w:szCs w:val="24"/>
        </w:rPr>
        <w:t>строить сообщения в устной и письменной форме;</w:t>
      </w:r>
    </w:p>
    <w:p w:rsidR="003149F5" w:rsidRPr="004964E1" w:rsidRDefault="009A6558" w:rsidP="00910EFB">
      <w:pPr>
        <w:pStyle w:val="aff6"/>
        <w:spacing w:line="240" w:lineRule="auto"/>
        <w:ind w:firstLine="0"/>
        <w:rPr>
          <w:sz w:val="24"/>
          <w:szCs w:val="24"/>
        </w:rPr>
      </w:pPr>
      <w:r w:rsidRPr="004964E1">
        <w:rPr>
          <w:sz w:val="24"/>
          <w:szCs w:val="24"/>
        </w:rPr>
        <w:t xml:space="preserve">- </w:t>
      </w:r>
      <w:r w:rsidR="003149F5" w:rsidRPr="004964E1">
        <w:rPr>
          <w:sz w:val="24"/>
          <w:szCs w:val="24"/>
        </w:rPr>
        <w:t>ориентироваться на разнообразие способов решения задач;</w:t>
      </w:r>
      <w:r w:rsidR="003149F5" w:rsidRPr="004964E1">
        <w:rPr>
          <w:spacing w:val="-2"/>
          <w:sz w:val="24"/>
          <w:szCs w:val="24"/>
        </w:rPr>
        <w:t>основам смыслового восприятия художественных и позна</w:t>
      </w:r>
      <w:r w:rsidR="003149F5" w:rsidRPr="004964E1">
        <w:rPr>
          <w:sz w:val="24"/>
          <w:szCs w:val="24"/>
        </w:rPr>
        <w:t>вательных текстов, выделять существенную информацию из сообщений разных видов (в первую очередь текстов);</w:t>
      </w:r>
    </w:p>
    <w:p w:rsidR="003149F5" w:rsidRPr="004964E1" w:rsidRDefault="003149F5" w:rsidP="00910EFB">
      <w:pPr>
        <w:pStyle w:val="aff6"/>
        <w:spacing w:line="240" w:lineRule="auto"/>
        <w:rPr>
          <w:sz w:val="24"/>
          <w:szCs w:val="24"/>
        </w:rPr>
      </w:pPr>
      <w:r w:rsidRPr="004964E1">
        <w:rPr>
          <w:sz w:val="24"/>
          <w:szCs w:val="24"/>
        </w:rPr>
        <w:t>осуществлять анализ объектов с выделением существенных и несущественных признаков;</w:t>
      </w:r>
    </w:p>
    <w:p w:rsidR="003149F5" w:rsidRPr="004964E1" w:rsidRDefault="003149F5" w:rsidP="00910EFB">
      <w:pPr>
        <w:pStyle w:val="aff6"/>
        <w:spacing w:line="240" w:lineRule="auto"/>
        <w:rPr>
          <w:sz w:val="24"/>
          <w:szCs w:val="24"/>
        </w:rPr>
      </w:pPr>
      <w:r w:rsidRPr="004964E1">
        <w:rPr>
          <w:sz w:val="24"/>
          <w:szCs w:val="24"/>
        </w:rPr>
        <w:t>осуществлять синтез как составление целого из частей;</w:t>
      </w:r>
    </w:p>
    <w:p w:rsidR="003149F5" w:rsidRPr="004964E1" w:rsidRDefault="003149F5" w:rsidP="00910EFB">
      <w:pPr>
        <w:pStyle w:val="aff6"/>
        <w:spacing w:line="240" w:lineRule="auto"/>
        <w:rPr>
          <w:sz w:val="24"/>
          <w:szCs w:val="24"/>
        </w:rPr>
      </w:pPr>
      <w:r w:rsidRPr="004964E1">
        <w:rPr>
          <w:sz w:val="24"/>
          <w:szCs w:val="24"/>
        </w:rPr>
        <w:t>проводить сравнение, сериацию и классификацию по заданным критериям;</w:t>
      </w:r>
    </w:p>
    <w:p w:rsidR="003149F5" w:rsidRPr="004964E1" w:rsidRDefault="003149F5" w:rsidP="00910EFB">
      <w:pPr>
        <w:pStyle w:val="aff6"/>
        <w:spacing w:line="240" w:lineRule="auto"/>
        <w:rPr>
          <w:sz w:val="24"/>
          <w:szCs w:val="24"/>
        </w:rPr>
      </w:pPr>
      <w:r w:rsidRPr="004964E1">
        <w:rPr>
          <w:sz w:val="24"/>
          <w:szCs w:val="24"/>
        </w:rPr>
        <w:t>устанавливать причинно</w:t>
      </w:r>
      <w:r w:rsidRPr="004964E1">
        <w:rPr>
          <w:sz w:val="24"/>
          <w:szCs w:val="24"/>
        </w:rPr>
        <w:softHyphen/>
        <w:t>следственные связи в изучаемом круге явлений;</w:t>
      </w:r>
    </w:p>
    <w:p w:rsidR="003149F5" w:rsidRPr="004964E1" w:rsidRDefault="003149F5" w:rsidP="00910EFB">
      <w:pPr>
        <w:pStyle w:val="aff6"/>
        <w:spacing w:line="240" w:lineRule="auto"/>
        <w:rPr>
          <w:sz w:val="24"/>
          <w:szCs w:val="24"/>
        </w:rPr>
      </w:pPr>
      <w:r w:rsidRPr="004964E1">
        <w:rPr>
          <w:sz w:val="24"/>
          <w:szCs w:val="24"/>
        </w:rPr>
        <w:lastRenderedPageBreak/>
        <w:t>строить рассуждения в форме связи простых суждений об объекте, его строении, свойствах и связях;</w:t>
      </w:r>
    </w:p>
    <w:p w:rsidR="003149F5" w:rsidRPr="004964E1" w:rsidRDefault="003149F5" w:rsidP="00910EFB">
      <w:pPr>
        <w:pStyle w:val="aff6"/>
        <w:spacing w:line="240" w:lineRule="auto"/>
        <w:rPr>
          <w:sz w:val="24"/>
          <w:szCs w:val="24"/>
        </w:rPr>
      </w:pPr>
      <w:r w:rsidRPr="004964E1">
        <w:rPr>
          <w:sz w:val="24"/>
          <w:szCs w:val="24"/>
        </w:rPr>
        <w:t>обобщать, т.</w:t>
      </w:r>
      <w:r w:rsidRPr="004964E1">
        <w:rPr>
          <w:sz w:val="24"/>
          <w:szCs w:val="24"/>
        </w:rPr>
        <w:t> </w:t>
      </w:r>
      <w:r w:rsidRPr="004964E1">
        <w:rPr>
          <w:sz w:val="24"/>
          <w:szCs w:val="24"/>
        </w:rPr>
        <w:t>е. осуществлять генерализацию и выведение общности для целого ряда или класса единичных объектов, на основе выделения сущностной связи;</w:t>
      </w:r>
    </w:p>
    <w:p w:rsidR="003149F5" w:rsidRPr="004964E1" w:rsidRDefault="003149F5" w:rsidP="00910EFB">
      <w:pPr>
        <w:pStyle w:val="aff6"/>
        <w:spacing w:line="240" w:lineRule="auto"/>
        <w:rPr>
          <w:sz w:val="24"/>
          <w:szCs w:val="24"/>
        </w:rPr>
      </w:pPr>
      <w:r w:rsidRPr="004964E1">
        <w:rPr>
          <w:sz w:val="24"/>
          <w:szCs w:val="24"/>
        </w:rPr>
        <w:t>осуществлять подведение под понятие на основе распознавания объектов, выделения существенных признаков и их синтеза;</w:t>
      </w:r>
    </w:p>
    <w:p w:rsidR="003149F5" w:rsidRPr="004964E1" w:rsidRDefault="003149F5" w:rsidP="00910EFB">
      <w:pPr>
        <w:pStyle w:val="aff6"/>
        <w:spacing w:line="240" w:lineRule="auto"/>
        <w:rPr>
          <w:sz w:val="24"/>
          <w:szCs w:val="24"/>
        </w:rPr>
      </w:pPr>
      <w:r w:rsidRPr="004964E1">
        <w:rPr>
          <w:sz w:val="24"/>
          <w:szCs w:val="24"/>
        </w:rPr>
        <w:t>устанавливать аналогии;</w:t>
      </w:r>
    </w:p>
    <w:p w:rsidR="003149F5" w:rsidRPr="004964E1" w:rsidRDefault="003149F5" w:rsidP="00910EFB">
      <w:pPr>
        <w:pStyle w:val="aff6"/>
        <w:spacing w:line="240" w:lineRule="auto"/>
        <w:rPr>
          <w:sz w:val="24"/>
          <w:szCs w:val="24"/>
        </w:rPr>
      </w:pPr>
      <w:r w:rsidRPr="004964E1">
        <w:rPr>
          <w:sz w:val="24"/>
          <w:szCs w:val="24"/>
        </w:rPr>
        <w:t>владеть рядом общих приемов решения задач.</w:t>
      </w:r>
    </w:p>
    <w:p w:rsidR="003149F5" w:rsidRPr="004964E1" w:rsidRDefault="003149F5" w:rsidP="00910EFB">
      <w:pPr>
        <w:pStyle w:val="aff4"/>
        <w:spacing w:line="240" w:lineRule="auto"/>
        <w:jc w:val="both"/>
      </w:pPr>
      <w:r w:rsidRPr="004964E1">
        <w:t>Выпускник получит возможность научиться:</w:t>
      </w:r>
    </w:p>
    <w:p w:rsidR="003149F5" w:rsidRPr="004964E1" w:rsidRDefault="003149F5" w:rsidP="00910EFB">
      <w:pPr>
        <w:pStyle w:val="aff6"/>
        <w:spacing w:line="240" w:lineRule="auto"/>
        <w:rPr>
          <w:sz w:val="24"/>
          <w:szCs w:val="24"/>
        </w:rPr>
      </w:pPr>
      <w:r w:rsidRPr="004964E1">
        <w:rPr>
          <w:sz w:val="24"/>
          <w:szCs w:val="24"/>
        </w:rPr>
        <w:t>осуществлять расширенный поиск информации с использованием ресурсов библиотек и сети Интернет;</w:t>
      </w:r>
    </w:p>
    <w:p w:rsidR="003149F5" w:rsidRPr="004964E1" w:rsidRDefault="003149F5" w:rsidP="00910EFB">
      <w:pPr>
        <w:pStyle w:val="aff6"/>
        <w:spacing w:line="240" w:lineRule="auto"/>
        <w:rPr>
          <w:sz w:val="24"/>
          <w:szCs w:val="24"/>
        </w:rPr>
      </w:pPr>
      <w:r w:rsidRPr="004964E1">
        <w:rPr>
          <w:sz w:val="24"/>
          <w:szCs w:val="24"/>
        </w:rPr>
        <w:t>записывать, фиксировать информацию об окружающем мире с помощью инструментов ИКТ;</w:t>
      </w:r>
    </w:p>
    <w:p w:rsidR="003149F5" w:rsidRPr="004964E1" w:rsidRDefault="003149F5" w:rsidP="00910EFB">
      <w:pPr>
        <w:pStyle w:val="aff6"/>
        <w:spacing w:line="240" w:lineRule="auto"/>
        <w:rPr>
          <w:sz w:val="24"/>
          <w:szCs w:val="24"/>
        </w:rPr>
      </w:pPr>
      <w:r w:rsidRPr="004964E1">
        <w:rPr>
          <w:sz w:val="24"/>
          <w:szCs w:val="24"/>
        </w:rPr>
        <w:t>создавать и преобразовывать модели и схемы для решения задач;</w:t>
      </w:r>
    </w:p>
    <w:p w:rsidR="003149F5" w:rsidRPr="004964E1" w:rsidRDefault="003149F5" w:rsidP="00910EFB">
      <w:pPr>
        <w:pStyle w:val="aff6"/>
        <w:spacing w:line="240" w:lineRule="auto"/>
        <w:rPr>
          <w:sz w:val="24"/>
          <w:szCs w:val="24"/>
        </w:rPr>
      </w:pPr>
      <w:r w:rsidRPr="004964E1">
        <w:rPr>
          <w:sz w:val="24"/>
          <w:szCs w:val="24"/>
        </w:rPr>
        <w:t>осознанно и произвольно строить сообщения в устной и письменной форме;</w:t>
      </w:r>
    </w:p>
    <w:p w:rsidR="003149F5" w:rsidRPr="004964E1" w:rsidRDefault="003149F5" w:rsidP="00910EFB">
      <w:pPr>
        <w:pStyle w:val="aff6"/>
        <w:spacing w:line="240" w:lineRule="auto"/>
        <w:rPr>
          <w:sz w:val="24"/>
          <w:szCs w:val="24"/>
        </w:rPr>
      </w:pPr>
      <w:r w:rsidRPr="004964E1">
        <w:rPr>
          <w:sz w:val="24"/>
          <w:szCs w:val="24"/>
        </w:rPr>
        <w:t>осуществлять выбор наиболее эффективных способов решения задач в зависимости от конкретных условий;</w:t>
      </w:r>
    </w:p>
    <w:p w:rsidR="003149F5" w:rsidRPr="004964E1" w:rsidRDefault="003149F5" w:rsidP="00910EFB">
      <w:pPr>
        <w:pStyle w:val="aff6"/>
        <w:spacing w:line="240" w:lineRule="auto"/>
        <w:rPr>
          <w:sz w:val="24"/>
          <w:szCs w:val="24"/>
        </w:rPr>
      </w:pPr>
      <w:r w:rsidRPr="004964E1">
        <w:rPr>
          <w:sz w:val="24"/>
          <w:szCs w:val="24"/>
        </w:rPr>
        <w:t>осуществлять синтез как составление целого из частей, самостоятельно достраивая и восполняя недостающие компоненты;</w:t>
      </w:r>
    </w:p>
    <w:p w:rsidR="003149F5" w:rsidRPr="004964E1" w:rsidRDefault="003149F5" w:rsidP="00910EFB">
      <w:pPr>
        <w:pStyle w:val="aff6"/>
        <w:spacing w:line="240" w:lineRule="auto"/>
        <w:rPr>
          <w:sz w:val="24"/>
          <w:szCs w:val="24"/>
        </w:rPr>
      </w:pPr>
      <w:r w:rsidRPr="004964E1">
        <w:rPr>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3149F5" w:rsidRPr="004964E1" w:rsidRDefault="003149F5" w:rsidP="00910EFB">
      <w:pPr>
        <w:pStyle w:val="aff6"/>
        <w:spacing w:line="240" w:lineRule="auto"/>
        <w:rPr>
          <w:sz w:val="24"/>
          <w:szCs w:val="24"/>
        </w:rPr>
      </w:pPr>
      <w:r w:rsidRPr="004964E1">
        <w:rPr>
          <w:sz w:val="24"/>
          <w:szCs w:val="24"/>
        </w:rPr>
        <w:t>строить логическое рассуждение, включающее установление причинно</w:t>
      </w:r>
      <w:r w:rsidRPr="004964E1">
        <w:rPr>
          <w:sz w:val="24"/>
          <w:szCs w:val="24"/>
        </w:rPr>
        <w:softHyphen/>
        <w:t>следственных связей;</w:t>
      </w:r>
    </w:p>
    <w:p w:rsidR="003149F5" w:rsidRPr="004964E1" w:rsidRDefault="003149F5" w:rsidP="00910EFB">
      <w:pPr>
        <w:pStyle w:val="aff6"/>
        <w:spacing w:line="240" w:lineRule="auto"/>
        <w:rPr>
          <w:sz w:val="24"/>
          <w:szCs w:val="24"/>
        </w:rPr>
      </w:pPr>
      <w:r w:rsidRPr="004964E1">
        <w:rPr>
          <w:sz w:val="24"/>
          <w:szCs w:val="24"/>
        </w:rPr>
        <w:t>произвольно и осознанно владеть общими приемами решения задач.</w:t>
      </w:r>
    </w:p>
    <w:p w:rsidR="003149F5" w:rsidRPr="004964E1" w:rsidRDefault="003149F5" w:rsidP="00910EFB">
      <w:pPr>
        <w:pStyle w:val="4"/>
        <w:spacing w:line="240" w:lineRule="auto"/>
        <w:jc w:val="both"/>
        <w:rPr>
          <w:b w:val="0"/>
          <w:i/>
          <w:sz w:val="24"/>
          <w:szCs w:val="24"/>
        </w:rPr>
      </w:pPr>
      <w:r w:rsidRPr="004964E1">
        <w:rPr>
          <w:b w:val="0"/>
          <w:sz w:val="24"/>
          <w:szCs w:val="24"/>
        </w:rPr>
        <w:t>Коммуникативные универсальные учебные действия</w:t>
      </w:r>
    </w:p>
    <w:p w:rsidR="003149F5" w:rsidRPr="004964E1" w:rsidRDefault="003149F5" w:rsidP="00910EFB">
      <w:pPr>
        <w:pStyle w:val="aff4"/>
        <w:spacing w:line="240" w:lineRule="auto"/>
        <w:jc w:val="both"/>
      </w:pPr>
      <w:r w:rsidRPr="004964E1">
        <w:t>Выпускник научится:</w:t>
      </w:r>
    </w:p>
    <w:p w:rsidR="003149F5" w:rsidRPr="004964E1" w:rsidRDefault="004964E1" w:rsidP="00910EFB">
      <w:pPr>
        <w:pStyle w:val="aff6"/>
        <w:spacing w:line="240" w:lineRule="auto"/>
        <w:ind w:firstLine="0"/>
        <w:rPr>
          <w:sz w:val="24"/>
          <w:szCs w:val="24"/>
        </w:rPr>
      </w:pPr>
      <w:r w:rsidRPr="004964E1">
        <w:rPr>
          <w:sz w:val="24"/>
          <w:szCs w:val="24"/>
        </w:rPr>
        <w:t>-</w:t>
      </w:r>
      <w:r w:rsidR="003149F5" w:rsidRPr="004964E1">
        <w:rPr>
          <w:sz w:val="24"/>
          <w:szCs w:val="24"/>
        </w:rPr>
        <w:t xml:space="preserve">адекватно использовать коммуникативные, прежде всего </w:t>
      </w:r>
      <w:r w:rsidR="003149F5" w:rsidRPr="004964E1">
        <w:rPr>
          <w:spacing w:val="-2"/>
          <w:sz w:val="24"/>
          <w:szCs w:val="24"/>
        </w:rPr>
        <w:t>речевые, средства для решения различных коммуникативных задач, строить монологическое высказывание (в том чис</w:t>
      </w:r>
      <w:r w:rsidR="003149F5" w:rsidRPr="004964E1">
        <w:rPr>
          <w:sz w:val="24"/>
          <w:szCs w:val="24"/>
        </w:rPr>
        <w:t>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3149F5" w:rsidRPr="004964E1" w:rsidRDefault="004964E1" w:rsidP="00910EFB">
      <w:pPr>
        <w:pStyle w:val="aff6"/>
        <w:spacing w:line="240" w:lineRule="auto"/>
        <w:ind w:firstLine="0"/>
        <w:rPr>
          <w:sz w:val="24"/>
          <w:szCs w:val="24"/>
        </w:rPr>
      </w:pPr>
      <w:r w:rsidRPr="004964E1">
        <w:rPr>
          <w:sz w:val="24"/>
          <w:szCs w:val="24"/>
        </w:rPr>
        <w:t>-</w:t>
      </w:r>
      <w:r w:rsidR="003149F5" w:rsidRPr="004964E1">
        <w:rPr>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3149F5" w:rsidRPr="004964E1" w:rsidRDefault="004964E1" w:rsidP="00910EFB">
      <w:pPr>
        <w:pStyle w:val="aff6"/>
        <w:spacing w:line="240" w:lineRule="auto"/>
        <w:ind w:firstLine="0"/>
        <w:rPr>
          <w:sz w:val="24"/>
          <w:szCs w:val="24"/>
        </w:rPr>
      </w:pPr>
      <w:r w:rsidRPr="004964E1">
        <w:rPr>
          <w:sz w:val="24"/>
          <w:szCs w:val="24"/>
        </w:rPr>
        <w:t>-</w:t>
      </w:r>
      <w:r w:rsidR="003149F5" w:rsidRPr="004964E1">
        <w:rPr>
          <w:sz w:val="24"/>
          <w:szCs w:val="24"/>
        </w:rPr>
        <w:t>учитывать разные мнения и стремиться к координации различных позиций в сотрудничестве;</w:t>
      </w:r>
    </w:p>
    <w:p w:rsidR="003149F5" w:rsidRPr="004964E1" w:rsidRDefault="004964E1" w:rsidP="00910EFB">
      <w:pPr>
        <w:pStyle w:val="aff6"/>
        <w:spacing w:line="240" w:lineRule="auto"/>
        <w:ind w:firstLine="0"/>
        <w:rPr>
          <w:sz w:val="24"/>
          <w:szCs w:val="24"/>
        </w:rPr>
      </w:pPr>
      <w:r w:rsidRPr="004964E1">
        <w:rPr>
          <w:sz w:val="24"/>
          <w:szCs w:val="24"/>
        </w:rPr>
        <w:t>-</w:t>
      </w:r>
      <w:r w:rsidR="003149F5" w:rsidRPr="004964E1">
        <w:rPr>
          <w:sz w:val="24"/>
          <w:szCs w:val="24"/>
        </w:rPr>
        <w:t>формулировать собственное мнение и позицию;</w:t>
      </w:r>
    </w:p>
    <w:p w:rsidR="003149F5" w:rsidRPr="004964E1" w:rsidRDefault="004964E1" w:rsidP="00910EFB">
      <w:pPr>
        <w:pStyle w:val="aff6"/>
        <w:spacing w:line="240" w:lineRule="auto"/>
        <w:ind w:firstLine="0"/>
        <w:rPr>
          <w:sz w:val="24"/>
          <w:szCs w:val="24"/>
        </w:rPr>
      </w:pPr>
      <w:r w:rsidRPr="004964E1">
        <w:rPr>
          <w:spacing w:val="2"/>
          <w:sz w:val="24"/>
          <w:szCs w:val="24"/>
        </w:rPr>
        <w:t>-</w:t>
      </w:r>
      <w:r w:rsidR="003149F5" w:rsidRPr="004964E1">
        <w:rPr>
          <w:spacing w:val="2"/>
          <w:sz w:val="24"/>
          <w:szCs w:val="24"/>
        </w:rPr>
        <w:t>договариваться и приходить к общему решению в со</w:t>
      </w:r>
      <w:r w:rsidR="003149F5" w:rsidRPr="004964E1">
        <w:rPr>
          <w:sz w:val="24"/>
          <w:szCs w:val="24"/>
        </w:rPr>
        <w:t>вместной деятельности, в том числе в ситуации столкновения интересов;</w:t>
      </w:r>
    </w:p>
    <w:p w:rsidR="003149F5" w:rsidRPr="004964E1" w:rsidRDefault="004964E1" w:rsidP="00910EFB">
      <w:pPr>
        <w:pStyle w:val="aff6"/>
        <w:spacing w:line="240" w:lineRule="auto"/>
        <w:ind w:firstLine="0"/>
        <w:rPr>
          <w:sz w:val="24"/>
          <w:szCs w:val="24"/>
        </w:rPr>
      </w:pPr>
      <w:r w:rsidRPr="004964E1">
        <w:rPr>
          <w:sz w:val="24"/>
          <w:szCs w:val="24"/>
        </w:rPr>
        <w:t>-</w:t>
      </w:r>
      <w:r w:rsidR="003149F5" w:rsidRPr="004964E1">
        <w:rPr>
          <w:sz w:val="24"/>
          <w:szCs w:val="24"/>
        </w:rPr>
        <w:t>строить понятные для партнера высказывания, учитывающие, что партнер знает и видит, а что нет;</w:t>
      </w:r>
    </w:p>
    <w:p w:rsidR="003149F5" w:rsidRPr="004964E1" w:rsidRDefault="004964E1" w:rsidP="00910EFB">
      <w:pPr>
        <w:pStyle w:val="aff6"/>
        <w:spacing w:line="240" w:lineRule="auto"/>
        <w:ind w:firstLine="0"/>
        <w:rPr>
          <w:sz w:val="24"/>
          <w:szCs w:val="24"/>
        </w:rPr>
      </w:pPr>
      <w:r w:rsidRPr="004964E1">
        <w:rPr>
          <w:sz w:val="24"/>
          <w:szCs w:val="24"/>
        </w:rPr>
        <w:t>-</w:t>
      </w:r>
      <w:r w:rsidR="003149F5" w:rsidRPr="004964E1">
        <w:rPr>
          <w:sz w:val="24"/>
          <w:szCs w:val="24"/>
        </w:rPr>
        <w:t>задавать вопросы;</w:t>
      </w:r>
    </w:p>
    <w:p w:rsidR="003149F5" w:rsidRPr="004964E1" w:rsidRDefault="004964E1" w:rsidP="00910EFB">
      <w:pPr>
        <w:pStyle w:val="aff6"/>
        <w:spacing w:line="240" w:lineRule="auto"/>
        <w:ind w:firstLine="0"/>
        <w:rPr>
          <w:sz w:val="24"/>
          <w:szCs w:val="24"/>
        </w:rPr>
      </w:pPr>
      <w:r w:rsidRPr="004964E1">
        <w:rPr>
          <w:sz w:val="24"/>
          <w:szCs w:val="24"/>
        </w:rPr>
        <w:t>-</w:t>
      </w:r>
      <w:r w:rsidR="003149F5" w:rsidRPr="004964E1">
        <w:rPr>
          <w:sz w:val="24"/>
          <w:szCs w:val="24"/>
        </w:rPr>
        <w:t>контролировать действия партнера;</w:t>
      </w:r>
    </w:p>
    <w:p w:rsidR="003149F5" w:rsidRPr="004964E1" w:rsidRDefault="004964E1" w:rsidP="00910EFB">
      <w:pPr>
        <w:pStyle w:val="aff6"/>
        <w:spacing w:line="240" w:lineRule="auto"/>
        <w:rPr>
          <w:sz w:val="24"/>
          <w:szCs w:val="24"/>
        </w:rPr>
      </w:pPr>
      <w:r w:rsidRPr="004964E1">
        <w:rPr>
          <w:sz w:val="24"/>
          <w:szCs w:val="24"/>
        </w:rPr>
        <w:t>-</w:t>
      </w:r>
      <w:r w:rsidR="003149F5" w:rsidRPr="004964E1">
        <w:rPr>
          <w:sz w:val="24"/>
          <w:szCs w:val="24"/>
        </w:rPr>
        <w:t>использовать речь для регуляции своего действия;</w:t>
      </w:r>
    </w:p>
    <w:p w:rsidR="003149F5" w:rsidRPr="004964E1" w:rsidRDefault="004964E1" w:rsidP="00910EFB">
      <w:pPr>
        <w:pStyle w:val="aff6"/>
        <w:spacing w:line="240" w:lineRule="auto"/>
        <w:rPr>
          <w:iCs/>
          <w:sz w:val="24"/>
          <w:szCs w:val="24"/>
        </w:rPr>
      </w:pPr>
      <w:r w:rsidRPr="004964E1">
        <w:rPr>
          <w:spacing w:val="2"/>
          <w:sz w:val="24"/>
          <w:szCs w:val="24"/>
        </w:rPr>
        <w:t>-</w:t>
      </w:r>
      <w:r w:rsidR="003149F5" w:rsidRPr="004964E1">
        <w:rPr>
          <w:spacing w:val="2"/>
          <w:sz w:val="24"/>
          <w:szCs w:val="24"/>
        </w:rPr>
        <w:t xml:space="preserve">адекватно использовать речевые средства для решения </w:t>
      </w:r>
      <w:r w:rsidR="003149F5" w:rsidRPr="004964E1">
        <w:rPr>
          <w:sz w:val="24"/>
          <w:szCs w:val="24"/>
        </w:rPr>
        <w:t>различных коммуникативных задач, строить монологическое высказывание, владеть диалогической формой речи.</w:t>
      </w:r>
    </w:p>
    <w:p w:rsidR="003149F5" w:rsidRPr="004964E1" w:rsidRDefault="003149F5" w:rsidP="00910EFB">
      <w:pPr>
        <w:pStyle w:val="aff4"/>
        <w:spacing w:line="240" w:lineRule="auto"/>
        <w:jc w:val="both"/>
      </w:pPr>
      <w:r w:rsidRPr="004964E1">
        <w:t>Выпускник получит возможность научиться:</w:t>
      </w:r>
    </w:p>
    <w:p w:rsidR="003149F5" w:rsidRPr="004964E1" w:rsidRDefault="004964E1" w:rsidP="00910EFB">
      <w:pPr>
        <w:pStyle w:val="aff6"/>
        <w:spacing w:line="240" w:lineRule="auto"/>
        <w:rPr>
          <w:sz w:val="24"/>
          <w:szCs w:val="24"/>
        </w:rPr>
      </w:pPr>
      <w:r w:rsidRPr="004964E1">
        <w:rPr>
          <w:sz w:val="24"/>
          <w:szCs w:val="24"/>
        </w:rPr>
        <w:t>-</w:t>
      </w:r>
      <w:r w:rsidR="003149F5" w:rsidRPr="004964E1">
        <w:rPr>
          <w:sz w:val="24"/>
          <w:szCs w:val="24"/>
        </w:rPr>
        <w:t>учитывать и координировать в сотрудничестве позиции других людей, отличные от собственной;</w:t>
      </w:r>
    </w:p>
    <w:p w:rsidR="003149F5" w:rsidRPr="004964E1" w:rsidRDefault="004964E1" w:rsidP="00910EFB">
      <w:pPr>
        <w:pStyle w:val="aff6"/>
        <w:spacing w:line="240" w:lineRule="auto"/>
        <w:rPr>
          <w:sz w:val="24"/>
          <w:szCs w:val="24"/>
        </w:rPr>
      </w:pPr>
      <w:r w:rsidRPr="004964E1">
        <w:rPr>
          <w:sz w:val="24"/>
          <w:szCs w:val="24"/>
        </w:rPr>
        <w:t>-</w:t>
      </w:r>
      <w:r w:rsidR="003149F5" w:rsidRPr="004964E1">
        <w:rPr>
          <w:sz w:val="24"/>
          <w:szCs w:val="24"/>
        </w:rPr>
        <w:t>учитывать разные мнения и интересы и обосновывать собственную позицию;</w:t>
      </w:r>
    </w:p>
    <w:p w:rsidR="003149F5" w:rsidRPr="004964E1" w:rsidRDefault="004964E1" w:rsidP="00910EFB">
      <w:pPr>
        <w:pStyle w:val="aff6"/>
        <w:spacing w:line="240" w:lineRule="auto"/>
        <w:rPr>
          <w:sz w:val="24"/>
          <w:szCs w:val="24"/>
        </w:rPr>
      </w:pPr>
      <w:r w:rsidRPr="004964E1">
        <w:rPr>
          <w:sz w:val="24"/>
          <w:szCs w:val="24"/>
        </w:rPr>
        <w:t>-</w:t>
      </w:r>
      <w:r w:rsidR="003149F5" w:rsidRPr="004964E1">
        <w:rPr>
          <w:sz w:val="24"/>
          <w:szCs w:val="24"/>
        </w:rPr>
        <w:t>понимать относительность мнений и подходов к решению проблемы;</w:t>
      </w:r>
    </w:p>
    <w:p w:rsidR="003149F5" w:rsidRPr="004964E1" w:rsidRDefault="004964E1" w:rsidP="00910EFB">
      <w:pPr>
        <w:pStyle w:val="aff6"/>
        <w:spacing w:line="240" w:lineRule="auto"/>
        <w:rPr>
          <w:sz w:val="24"/>
          <w:szCs w:val="24"/>
        </w:rPr>
      </w:pPr>
      <w:r w:rsidRPr="004964E1">
        <w:rPr>
          <w:sz w:val="24"/>
          <w:szCs w:val="24"/>
        </w:rPr>
        <w:t>-</w:t>
      </w:r>
      <w:r w:rsidR="003149F5" w:rsidRPr="004964E1">
        <w:rPr>
          <w:sz w:val="24"/>
          <w:szCs w:val="24"/>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3149F5" w:rsidRPr="004964E1" w:rsidRDefault="004964E1" w:rsidP="00910EFB">
      <w:pPr>
        <w:pStyle w:val="aff6"/>
        <w:spacing w:line="240" w:lineRule="auto"/>
        <w:rPr>
          <w:sz w:val="24"/>
          <w:szCs w:val="24"/>
        </w:rPr>
      </w:pPr>
      <w:r w:rsidRPr="004964E1">
        <w:rPr>
          <w:sz w:val="24"/>
          <w:szCs w:val="24"/>
        </w:rPr>
        <w:t>-</w:t>
      </w:r>
      <w:r w:rsidR="003149F5" w:rsidRPr="004964E1">
        <w:rPr>
          <w:sz w:val="24"/>
          <w:szCs w:val="24"/>
        </w:rPr>
        <w:t>продуктивно содействовать разрешению конфликтов на основе учета интересов и позиций всех участников;</w:t>
      </w:r>
    </w:p>
    <w:p w:rsidR="003149F5" w:rsidRPr="004964E1" w:rsidRDefault="004964E1" w:rsidP="00910EFB">
      <w:pPr>
        <w:pStyle w:val="aff6"/>
        <w:spacing w:line="240" w:lineRule="auto"/>
        <w:rPr>
          <w:sz w:val="24"/>
          <w:szCs w:val="24"/>
        </w:rPr>
      </w:pPr>
      <w:r w:rsidRPr="004964E1">
        <w:rPr>
          <w:sz w:val="24"/>
          <w:szCs w:val="24"/>
        </w:rPr>
        <w:lastRenderedPageBreak/>
        <w:t>-</w:t>
      </w:r>
      <w:r w:rsidR="003149F5" w:rsidRPr="004964E1">
        <w:rPr>
          <w:sz w:val="24"/>
          <w:szCs w:val="24"/>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3149F5" w:rsidRPr="004964E1" w:rsidRDefault="004964E1" w:rsidP="00910EFB">
      <w:pPr>
        <w:pStyle w:val="aff6"/>
        <w:spacing w:line="240" w:lineRule="auto"/>
        <w:rPr>
          <w:sz w:val="24"/>
          <w:szCs w:val="24"/>
        </w:rPr>
      </w:pPr>
      <w:r w:rsidRPr="004964E1">
        <w:rPr>
          <w:sz w:val="24"/>
          <w:szCs w:val="24"/>
        </w:rPr>
        <w:t>-</w:t>
      </w:r>
      <w:r w:rsidR="003149F5" w:rsidRPr="004964E1">
        <w:rPr>
          <w:sz w:val="24"/>
          <w:szCs w:val="24"/>
        </w:rPr>
        <w:t>задавать вопросы, необходимые для организации собственной деятельности и сотрудничества с партнером;</w:t>
      </w:r>
    </w:p>
    <w:p w:rsidR="003149F5" w:rsidRPr="004964E1" w:rsidRDefault="004964E1" w:rsidP="00910EFB">
      <w:pPr>
        <w:pStyle w:val="aff6"/>
        <w:spacing w:line="240" w:lineRule="auto"/>
        <w:rPr>
          <w:sz w:val="24"/>
          <w:szCs w:val="24"/>
        </w:rPr>
      </w:pPr>
      <w:r w:rsidRPr="004964E1">
        <w:rPr>
          <w:sz w:val="24"/>
          <w:szCs w:val="24"/>
        </w:rPr>
        <w:t>-</w:t>
      </w:r>
      <w:r w:rsidR="003149F5" w:rsidRPr="004964E1">
        <w:rPr>
          <w:sz w:val="24"/>
          <w:szCs w:val="24"/>
        </w:rPr>
        <w:t>осуществлять взаимный контроль и оказывать в сотрудничестве необходимую взаимопомощь;</w:t>
      </w:r>
    </w:p>
    <w:p w:rsidR="003149F5" w:rsidRPr="004964E1" w:rsidRDefault="004964E1" w:rsidP="00910EFB">
      <w:pPr>
        <w:pStyle w:val="aff6"/>
        <w:spacing w:line="240" w:lineRule="auto"/>
        <w:rPr>
          <w:sz w:val="24"/>
          <w:szCs w:val="24"/>
        </w:rPr>
      </w:pPr>
      <w:r w:rsidRPr="004964E1">
        <w:rPr>
          <w:sz w:val="24"/>
          <w:szCs w:val="24"/>
        </w:rPr>
        <w:t>-</w:t>
      </w:r>
      <w:r w:rsidR="003149F5" w:rsidRPr="004964E1">
        <w:rPr>
          <w:sz w:val="24"/>
          <w:szCs w:val="24"/>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3149F5" w:rsidRPr="00180571" w:rsidRDefault="001D0046" w:rsidP="00F60F32">
      <w:pPr>
        <w:pStyle w:val="a7"/>
      </w:pPr>
      <w:bookmarkStart w:id="5" w:name="_Toc424564301"/>
      <w:bookmarkStart w:id="6" w:name="_Toc288410655"/>
      <w:bookmarkStart w:id="7" w:name="_Toc288410526"/>
      <w:bookmarkStart w:id="8" w:name="_Toc288394059"/>
      <w:r>
        <w:t xml:space="preserve">1.2.1.1. </w:t>
      </w:r>
      <w:r w:rsidR="003149F5" w:rsidRPr="004C28F8">
        <w:t>Чтение. Работа с текстом</w:t>
      </w:r>
      <w:r w:rsidR="003149F5" w:rsidRPr="00180571">
        <w:t xml:space="preserve"> (метапредметные результаты)</w:t>
      </w:r>
      <w:bookmarkEnd w:id="5"/>
      <w:bookmarkEnd w:id="6"/>
      <w:bookmarkEnd w:id="7"/>
      <w:bookmarkEnd w:id="8"/>
    </w:p>
    <w:p w:rsidR="003149F5" w:rsidRPr="004964E1" w:rsidRDefault="003149F5" w:rsidP="00910EFB">
      <w:pPr>
        <w:tabs>
          <w:tab w:val="left" w:pos="426"/>
          <w:tab w:val="left" w:leader="dot" w:pos="624"/>
        </w:tabs>
        <w:ind w:firstLine="142"/>
        <w:jc w:val="both"/>
        <w:rPr>
          <w:rStyle w:val="Zag11"/>
          <w:rFonts w:eastAsia="@Arial Unicode MS"/>
          <w:sz w:val="24"/>
          <w:szCs w:val="24"/>
        </w:rPr>
      </w:pPr>
      <w:r w:rsidRPr="004964E1">
        <w:rPr>
          <w:rFonts w:ascii="Times New Roman" w:hAnsi="Times New Roman"/>
          <w:spacing w:val="-3"/>
          <w:sz w:val="24"/>
          <w:szCs w:val="24"/>
        </w:rPr>
        <w:tab/>
        <w:t xml:space="preserve">В результате изучения </w:t>
      </w:r>
      <w:r w:rsidRPr="004964E1">
        <w:rPr>
          <w:rFonts w:ascii="Times New Roman" w:hAnsi="Times New Roman"/>
          <w:bCs/>
          <w:spacing w:val="-3"/>
          <w:sz w:val="24"/>
          <w:szCs w:val="24"/>
        </w:rPr>
        <w:t>всех без исключения учебных пред</w:t>
      </w:r>
      <w:r w:rsidRPr="004964E1">
        <w:rPr>
          <w:rFonts w:ascii="Times New Roman" w:hAnsi="Times New Roman"/>
          <w:bCs/>
          <w:sz w:val="24"/>
          <w:szCs w:val="24"/>
        </w:rPr>
        <w:t xml:space="preserve">метов </w:t>
      </w:r>
      <w:r w:rsidRPr="004964E1">
        <w:rPr>
          <w:rFonts w:ascii="Times New Roman" w:hAnsi="Times New Roman"/>
          <w:sz w:val="24"/>
          <w:szCs w:val="24"/>
        </w:rPr>
        <w:t>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w:t>
      </w:r>
      <w:r w:rsidR="001D0046">
        <w:rPr>
          <w:rFonts w:ascii="Times New Roman" w:hAnsi="Times New Roman"/>
          <w:sz w:val="24"/>
          <w:szCs w:val="24"/>
        </w:rPr>
        <w:t>-</w:t>
      </w:r>
      <w:r w:rsidRPr="004964E1">
        <w:rPr>
          <w:rFonts w:ascii="Times New Roman" w:hAnsi="Times New Roman"/>
          <w:sz w:val="24"/>
          <w:szCs w:val="24"/>
        </w:rPr>
        <w:softHyphen/>
        <w:t xml:space="preserve">познавательных текстов, инструкций. </w:t>
      </w:r>
      <w:r w:rsidRPr="004964E1">
        <w:rPr>
          <w:rStyle w:val="Zag11"/>
          <w:rFonts w:ascii="Times New Roman" w:eastAsia="@Arial Unicode MS" w:hAnsi="Times New Roman"/>
          <w:sz w:val="24"/>
          <w:szCs w:val="24"/>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3149F5" w:rsidRPr="004964E1" w:rsidRDefault="003149F5" w:rsidP="00910EFB">
      <w:pPr>
        <w:tabs>
          <w:tab w:val="left" w:pos="142"/>
          <w:tab w:val="left" w:leader="dot" w:pos="426"/>
        </w:tabs>
        <w:ind w:firstLine="142"/>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3149F5" w:rsidRPr="004964E1" w:rsidRDefault="003149F5" w:rsidP="00910EFB">
      <w:pPr>
        <w:pStyle w:val="Zag3"/>
        <w:tabs>
          <w:tab w:val="left" w:pos="142"/>
          <w:tab w:val="left" w:leader="dot" w:pos="426"/>
        </w:tabs>
        <w:spacing w:after="0" w:line="240" w:lineRule="auto"/>
        <w:ind w:firstLine="142"/>
        <w:jc w:val="both"/>
        <w:rPr>
          <w:rFonts w:eastAsia="@Arial Unicode MS"/>
          <w:i w:val="0"/>
          <w:iCs w:val="0"/>
          <w:color w:val="auto"/>
          <w:lang w:val="ru-RU"/>
        </w:rPr>
      </w:pPr>
      <w:r w:rsidRPr="004964E1">
        <w:rPr>
          <w:rStyle w:val="Zag11"/>
          <w:rFonts w:eastAsia="@Arial Unicode MS"/>
          <w:i w:val="0"/>
          <w:iCs w:val="0"/>
          <w:color w:val="auto"/>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3149F5" w:rsidRPr="004964E1" w:rsidRDefault="003149F5" w:rsidP="00910EFB">
      <w:pPr>
        <w:pStyle w:val="4"/>
        <w:spacing w:line="240" w:lineRule="auto"/>
        <w:jc w:val="both"/>
        <w:rPr>
          <w:b w:val="0"/>
          <w:i/>
          <w:sz w:val="24"/>
          <w:szCs w:val="24"/>
        </w:rPr>
      </w:pPr>
      <w:r w:rsidRPr="001279D8">
        <w:rPr>
          <w:sz w:val="24"/>
          <w:szCs w:val="24"/>
        </w:rPr>
        <w:t>Работа с текстом</w:t>
      </w:r>
      <w:r w:rsidRPr="004964E1">
        <w:rPr>
          <w:b w:val="0"/>
          <w:sz w:val="24"/>
          <w:szCs w:val="24"/>
        </w:rPr>
        <w:t>: поиск информации и понимание прочитанного</w:t>
      </w:r>
    </w:p>
    <w:p w:rsidR="003149F5" w:rsidRPr="004964E1" w:rsidRDefault="003149F5" w:rsidP="00910EFB">
      <w:pPr>
        <w:pStyle w:val="aff4"/>
        <w:spacing w:line="240" w:lineRule="auto"/>
        <w:jc w:val="both"/>
      </w:pPr>
      <w:r w:rsidRPr="004964E1">
        <w:t>Выпускник научится:</w:t>
      </w:r>
    </w:p>
    <w:p w:rsidR="003149F5" w:rsidRPr="004964E1" w:rsidRDefault="004964E1" w:rsidP="00910EFB">
      <w:pPr>
        <w:pStyle w:val="aff6"/>
        <w:spacing w:line="240" w:lineRule="auto"/>
        <w:rPr>
          <w:sz w:val="24"/>
          <w:szCs w:val="24"/>
        </w:rPr>
      </w:pPr>
      <w:r w:rsidRPr="004964E1">
        <w:rPr>
          <w:sz w:val="24"/>
          <w:szCs w:val="24"/>
        </w:rPr>
        <w:t>-</w:t>
      </w:r>
      <w:r w:rsidR="003149F5" w:rsidRPr="004964E1">
        <w:rPr>
          <w:sz w:val="24"/>
          <w:szCs w:val="24"/>
        </w:rPr>
        <w:t>находить в тексте конкретные сведения, факты, заданные в явном виде;</w:t>
      </w:r>
    </w:p>
    <w:p w:rsidR="003149F5" w:rsidRPr="004964E1" w:rsidRDefault="004964E1" w:rsidP="00910EFB">
      <w:pPr>
        <w:pStyle w:val="aff6"/>
        <w:spacing w:line="240" w:lineRule="auto"/>
        <w:rPr>
          <w:sz w:val="24"/>
          <w:szCs w:val="24"/>
        </w:rPr>
      </w:pPr>
      <w:r w:rsidRPr="004964E1">
        <w:rPr>
          <w:sz w:val="24"/>
          <w:szCs w:val="24"/>
        </w:rPr>
        <w:t>-</w:t>
      </w:r>
      <w:r w:rsidR="003149F5" w:rsidRPr="004964E1">
        <w:rPr>
          <w:sz w:val="24"/>
          <w:szCs w:val="24"/>
        </w:rPr>
        <w:t>определять тему и главную мысль текста;</w:t>
      </w:r>
    </w:p>
    <w:p w:rsidR="003149F5" w:rsidRPr="004964E1" w:rsidRDefault="004964E1" w:rsidP="00910EFB">
      <w:pPr>
        <w:pStyle w:val="aff6"/>
        <w:spacing w:line="240" w:lineRule="auto"/>
        <w:rPr>
          <w:sz w:val="24"/>
          <w:szCs w:val="24"/>
        </w:rPr>
      </w:pPr>
      <w:r w:rsidRPr="004964E1">
        <w:rPr>
          <w:sz w:val="24"/>
          <w:szCs w:val="24"/>
        </w:rPr>
        <w:t>-</w:t>
      </w:r>
      <w:r w:rsidR="003149F5" w:rsidRPr="004964E1">
        <w:rPr>
          <w:sz w:val="24"/>
          <w:szCs w:val="24"/>
        </w:rPr>
        <w:t>делить тексты на смысловые части, составлять план текста;</w:t>
      </w:r>
    </w:p>
    <w:p w:rsidR="003149F5" w:rsidRPr="004964E1" w:rsidRDefault="004964E1" w:rsidP="00910EFB">
      <w:pPr>
        <w:pStyle w:val="aff6"/>
        <w:spacing w:line="240" w:lineRule="auto"/>
        <w:rPr>
          <w:sz w:val="24"/>
          <w:szCs w:val="24"/>
        </w:rPr>
      </w:pPr>
      <w:r w:rsidRPr="004964E1">
        <w:rPr>
          <w:sz w:val="24"/>
          <w:szCs w:val="24"/>
        </w:rPr>
        <w:t>-</w:t>
      </w:r>
      <w:r w:rsidR="003149F5" w:rsidRPr="004964E1">
        <w:rPr>
          <w:sz w:val="24"/>
          <w:szCs w:val="24"/>
        </w:rPr>
        <w:t xml:space="preserve">вычленять содержащиеся в тексте основные события и </w:t>
      </w:r>
      <w:r w:rsidR="003149F5" w:rsidRPr="004964E1">
        <w:rPr>
          <w:spacing w:val="-2"/>
          <w:sz w:val="24"/>
          <w:szCs w:val="24"/>
        </w:rPr>
        <w:t>ус</w:t>
      </w:r>
      <w:r w:rsidR="003149F5" w:rsidRPr="004964E1">
        <w:rPr>
          <w:sz w:val="24"/>
          <w:szCs w:val="24"/>
        </w:rPr>
        <w:t>танавливать их последовательность; упорядочивать информацию по заданному основанию;</w:t>
      </w:r>
    </w:p>
    <w:p w:rsidR="003149F5" w:rsidRPr="004964E1" w:rsidRDefault="004964E1" w:rsidP="00910EFB">
      <w:pPr>
        <w:pStyle w:val="aff6"/>
        <w:spacing w:line="240" w:lineRule="auto"/>
        <w:rPr>
          <w:sz w:val="24"/>
          <w:szCs w:val="24"/>
        </w:rPr>
      </w:pPr>
      <w:r w:rsidRPr="004964E1">
        <w:rPr>
          <w:sz w:val="24"/>
          <w:szCs w:val="24"/>
        </w:rPr>
        <w:t>-</w:t>
      </w:r>
      <w:r w:rsidR="003149F5" w:rsidRPr="004964E1">
        <w:rPr>
          <w:sz w:val="24"/>
          <w:szCs w:val="24"/>
        </w:rPr>
        <w:t>сравнивать между собой объекты, описанные в тексте, выделяя 2—3 существенных признака;</w:t>
      </w:r>
    </w:p>
    <w:p w:rsidR="003149F5" w:rsidRPr="004964E1" w:rsidRDefault="004964E1" w:rsidP="00910EFB">
      <w:pPr>
        <w:pStyle w:val="aff6"/>
        <w:spacing w:line="240" w:lineRule="auto"/>
        <w:rPr>
          <w:sz w:val="24"/>
          <w:szCs w:val="24"/>
        </w:rPr>
      </w:pPr>
      <w:r w:rsidRPr="004964E1">
        <w:rPr>
          <w:sz w:val="24"/>
          <w:szCs w:val="24"/>
        </w:rPr>
        <w:t>-</w:t>
      </w:r>
      <w:r w:rsidR="003149F5" w:rsidRPr="004964E1">
        <w:rPr>
          <w:sz w:val="24"/>
          <w:szCs w:val="24"/>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3149F5" w:rsidRPr="004964E1" w:rsidRDefault="004964E1" w:rsidP="00910EFB">
      <w:pPr>
        <w:pStyle w:val="aff6"/>
        <w:spacing w:line="240" w:lineRule="auto"/>
        <w:rPr>
          <w:sz w:val="24"/>
          <w:szCs w:val="24"/>
        </w:rPr>
      </w:pPr>
      <w:r w:rsidRPr="004964E1">
        <w:rPr>
          <w:sz w:val="24"/>
          <w:szCs w:val="24"/>
        </w:rPr>
        <w:t>-</w:t>
      </w:r>
      <w:r w:rsidR="003149F5" w:rsidRPr="004964E1">
        <w:rPr>
          <w:sz w:val="24"/>
          <w:szCs w:val="24"/>
        </w:rPr>
        <w:t>понимать информацию, представленную разными способами: словесно, в виде таблицы, схемы, диаграммы;</w:t>
      </w:r>
    </w:p>
    <w:p w:rsidR="003149F5" w:rsidRPr="004964E1" w:rsidRDefault="004964E1" w:rsidP="00910EFB">
      <w:pPr>
        <w:pStyle w:val="aff6"/>
        <w:spacing w:line="240" w:lineRule="auto"/>
        <w:rPr>
          <w:sz w:val="24"/>
          <w:szCs w:val="24"/>
        </w:rPr>
      </w:pPr>
      <w:r w:rsidRPr="004964E1">
        <w:rPr>
          <w:sz w:val="24"/>
          <w:szCs w:val="24"/>
        </w:rPr>
        <w:t>-</w:t>
      </w:r>
      <w:r w:rsidR="003149F5" w:rsidRPr="004964E1">
        <w:rPr>
          <w:sz w:val="24"/>
          <w:szCs w:val="24"/>
        </w:rPr>
        <w:t>понимать текст, опираясь не только на содержащуюся в нем информацию, но и на жанр, структуру, выразительные средства текста;</w:t>
      </w:r>
    </w:p>
    <w:p w:rsidR="003149F5" w:rsidRPr="004964E1" w:rsidRDefault="004964E1" w:rsidP="00910EFB">
      <w:pPr>
        <w:pStyle w:val="aff6"/>
        <w:spacing w:line="240" w:lineRule="auto"/>
        <w:rPr>
          <w:sz w:val="24"/>
          <w:szCs w:val="24"/>
        </w:rPr>
      </w:pPr>
      <w:r w:rsidRPr="004964E1">
        <w:rPr>
          <w:sz w:val="24"/>
          <w:szCs w:val="24"/>
        </w:rPr>
        <w:t>-</w:t>
      </w:r>
      <w:r w:rsidR="003149F5" w:rsidRPr="004964E1">
        <w:rPr>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3149F5" w:rsidRPr="004964E1" w:rsidRDefault="004964E1" w:rsidP="00910EFB">
      <w:pPr>
        <w:pStyle w:val="aff6"/>
        <w:spacing w:line="240" w:lineRule="auto"/>
        <w:rPr>
          <w:sz w:val="24"/>
          <w:szCs w:val="24"/>
        </w:rPr>
      </w:pPr>
      <w:r w:rsidRPr="004964E1">
        <w:rPr>
          <w:sz w:val="24"/>
          <w:szCs w:val="24"/>
        </w:rPr>
        <w:t>-</w:t>
      </w:r>
      <w:r w:rsidR="003149F5" w:rsidRPr="004964E1">
        <w:rPr>
          <w:sz w:val="24"/>
          <w:szCs w:val="24"/>
        </w:rPr>
        <w:t>ориентироваться в соответствующих возрасту словарях и справочниках.</w:t>
      </w:r>
    </w:p>
    <w:p w:rsidR="003149F5" w:rsidRPr="004964E1" w:rsidRDefault="003149F5" w:rsidP="00910EFB">
      <w:pPr>
        <w:pStyle w:val="aff4"/>
        <w:spacing w:line="240" w:lineRule="auto"/>
        <w:jc w:val="both"/>
      </w:pPr>
      <w:r w:rsidRPr="004964E1">
        <w:t>Выпускник получит возможность научиться:</w:t>
      </w:r>
    </w:p>
    <w:p w:rsidR="003149F5" w:rsidRPr="004964E1" w:rsidRDefault="004964E1" w:rsidP="00910EFB">
      <w:pPr>
        <w:pStyle w:val="aff6"/>
        <w:spacing w:line="240" w:lineRule="auto"/>
        <w:rPr>
          <w:sz w:val="24"/>
          <w:szCs w:val="24"/>
        </w:rPr>
      </w:pPr>
      <w:r w:rsidRPr="004964E1">
        <w:rPr>
          <w:spacing w:val="-4"/>
          <w:sz w:val="24"/>
          <w:szCs w:val="24"/>
        </w:rPr>
        <w:t>-</w:t>
      </w:r>
      <w:r w:rsidR="003149F5" w:rsidRPr="004964E1">
        <w:rPr>
          <w:spacing w:val="-4"/>
          <w:sz w:val="24"/>
          <w:szCs w:val="24"/>
        </w:rPr>
        <w:t xml:space="preserve">использовать формальные элементы текста (например, </w:t>
      </w:r>
      <w:r w:rsidR="003149F5" w:rsidRPr="004964E1">
        <w:rPr>
          <w:sz w:val="24"/>
          <w:szCs w:val="24"/>
        </w:rPr>
        <w:t>подзаголовки, сноски) для поиска нужной информации;</w:t>
      </w:r>
    </w:p>
    <w:p w:rsidR="003149F5" w:rsidRPr="004964E1" w:rsidRDefault="004964E1" w:rsidP="00910EFB">
      <w:pPr>
        <w:pStyle w:val="aff6"/>
        <w:spacing w:line="240" w:lineRule="auto"/>
        <w:rPr>
          <w:sz w:val="24"/>
          <w:szCs w:val="24"/>
        </w:rPr>
      </w:pPr>
      <w:r w:rsidRPr="004964E1">
        <w:rPr>
          <w:sz w:val="24"/>
          <w:szCs w:val="24"/>
        </w:rPr>
        <w:t>-</w:t>
      </w:r>
      <w:r w:rsidR="003149F5" w:rsidRPr="004964E1">
        <w:rPr>
          <w:sz w:val="24"/>
          <w:szCs w:val="24"/>
        </w:rPr>
        <w:t>работать с несколькими источниками информации;</w:t>
      </w:r>
    </w:p>
    <w:p w:rsidR="003149F5" w:rsidRPr="004964E1" w:rsidRDefault="003149F5" w:rsidP="00910EFB">
      <w:pPr>
        <w:pStyle w:val="aff6"/>
        <w:spacing w:line="240" w:lineRule="auto"/>
        <w:rPr>
          <w:sz w:val="24"/>
          <w:szCs w:val="24"/>
        </w:rPr>
      </w:pPr>
      <w:r w:rsidRPr="004964E1">
        <w:rPr>
          <w:sz w:val="24"/>
          <w:szCs w:val="24"/>
        </w:rPr>
        <w:t>сопоставлять информацию, полученную из нескольких источников.</w:t>
      </w:r>
    </w:p>
    <w:p w:rsidR="003149F5" w:rsidRPr="004964E1" w:rsidRDefault="003149F5" w:rsidP="00910EFB">
      <w:pPr>
        <w:pStyle w:val="4"/>
        <w:spacing w:line="240" w:lineRule="auto"/>
        <w:jc w:val="both"/>
        <w:rPr>
          <w:b w:val="0"/>
          <w:i/>
          <w:sz w:val="24"/>
          <w:szCs w:val="24"/>
        </w:rPr>
      </w:pPr>
      <w:r w:rsidRPr="004964E1">
        <w:rPr>
          <w:b w:val="0"/>
          <w:sz w:val="24"/>
          <w:szCs w:val="24"/>
        </w:rPr>
        <w:lastRenderedPageBreak/>
        <w:t>Работа с текстом: преобразование и интерпретация информации</w:t>
      </w:r>
    </w:p>
    <w:p w:rsidR="003149F5" w:rsidRPr="004964E1" w:rsidRDefault="003149F5" w:rsidP="00910EFB">
      <w:pPr>
        <w:pStyle w:val="aff4"/>
        <w:spacing w:line="240" w:lineRule="auto"/>
        <w:jc w:val="both"/>
      </w:pPr>
      <w:r w:rsidRPr="004964E1">
        <w:t>Выпускник научится:</w:t>
      </w:r>
    </w:p>
    <w:p w:rsidR="003149F5" w:rsidRPr="004964E1" w:rsidRDefault="004964E1" w:rsidP="00910EFB">
      <w:pPr>
        <w:pStyle w:val="aff6"/>
        <w:spacing w:line="240" w:lineRule="auto"/>
        <w:rPr>
          <w:sz w:val="24"/>
          <w:szCs w:val="24"/>
        </w:rPr>
      </w:pPr>
      <w:r w:rsidRPr="004964E1">
        <w:rPr>
          <w:sz w:val="24"/>
          <w:szCs w:val="24"/>
        </w:rPr>
        <w:t>-</w:t>
      </w:r>
      <w:r w:rsidR="003149F5" w:rsidRPr="004964E1">
        <w:rPr>
          <w:sz w:val="24"/>
          <w:szCs w:val="24"/>
        </w:rPr>
        <w:t>пересказывать текст подробно и сжато, устно и письменно;</w:t>
      </w:r>
    </w:p>
    <w:p w:rsidR="003149F5" w:rsidRPr="004964E1" w:rsidRDefault="004964E1" w:rsidP="00910EFB">
      <w:pPr>
        <w:pStyle w:val="aff6"/>
        <w:spacing w:line="240" w:lineRule="auto"/>
        <w:rPr>
          <w:sz w:val="24"/>
          <w:szCs w:val="24"/>
        </w:rPr>
      </w:pPr>
      <w:r w:rsidRPr="004964E1">
        <w:rPr>
          <w:sz w:val="24"/>
          <w:szCs w:val="24"/>
        </w:rPr>
        <w:t>-</w:t>
      </w:r>
      <w:r w:rsidR="003149F5" w:rsidRPr="004964E1">
        <w:rPr>
          <w:sz w:val="24"/>
          <w:szCs w:val="24"/>
        </w:rPr>
        <w:t>соотносить факты с общей идеей текста, устанавливать простые связи, не показанные в тексте напрямую;</w:t>
      </w:r>
    </w:p>
    <w:p w:rsidR="003149F5" w:rsidRPr="004964E1" w:rsidRDefault="004964E1" w:rsidP="00910EFB">
      <w:pPr>
        <w:pStyle w:val="aff6"/>
        <w:spacing w:line="240" w:lineRule="auto"/>
        <w:rPr>
          <w:sz w:val="24"/>
          <w:szCs w:val="24"/>
        </w:rPr>
      </w:pPr>
      <w:r w:rsidRPr="004964E1">
        <w:rPr>
          <w:sz w:val="24"/>
          <w:szCs w:val="24"/>
        </w:rPr>
        <w:t>-</w:t>
      </w:r>
      <w:r w:rsidR="003149F5" w:rsidRPr="004964E1">
        <w:rPr>
          <w:sz w:val="24"/>
          <w:szCs w:val="24"/>
        </w:rPr>
        <w:t>формулировать несложные выводы, основываясь на тексте; находить аргументы, подтверждающие вывод;</w:t>
      </w:r>
    </w:p>
    <w:p w:rsidR="003149F5" w:rsidRPr="004964E1" w:rsidRDefault="004964E1" w:rsidP="00910EFB">
      <w:pPr>
        <w:pStyle w:val="aff6"/>
        <w:spacing w:line="240" w:lineRule="auto"/>
        <w:rPr>
          <w:sz w:val="24"/>
          <w:szCs w:val="24"/>
        </w:rPr>
      </w:pPr>
      <w:r w:rsidRPr="004964E1">
        <w:rPr>
          <w:sz w:val="24"/>
          <w:szCs w:val="24"/>
        </w:rPr>
        <w:t>-</w:t>
      </w:r>
      <w:r w:rsidR="003149F5" w:rsidRPr="004964E1">
        <w:rPr>
          <w:sz w:val="24"/>
          <w:szCs w:val="24"/>
        </w:rPr>
        <w:t>сопоставлять и обобщать содержащуюся в разных частях текста информацию;</w:t>
      </w:r>
    </w:p>
    <w:p w:rsidR="003149F5" w:rsidRPr="004964E1" w:rsidRDefault="003149F5" w:rsidP="00910EFB">
      <w:pPr>
        <w:pStyle w:val="aff6"/>
        <w:spacing w:line="240" w:lineRule="auto"/>
        <w:rPr>
          <w:sz w:val="24"/>
          <w:szCs w:val="24"/>
        </w:rPr>
      </w:pPr>
      <w:r w:rsidRPr="004964E1">
        <w:rPr>
          <w:sz w:val="24"/>
          <w:szCs w:val="24"/>
        </w:rPr>
        <w:t>составлять на основании текста небольшое монологическое высказывание, отвечая на поставленный вопрос.</w:t>
      </w:r>
    </w:p>
    <w:p w:rsidR="003149F5" w:rsidRPr="004964E1" w:rsidRDefault="003149F5" w:rsidP="00910EFB">
      <w:pPr>
        <w:pStyle w:val="aff4"/>
        <w:spacing w:line="240" w:lineRule="auto"/>
        <w:jc w:val="both"/>
      </w:pPr>
      <w:r w:rsidRPr="004964E1">
        <w:t>Выпускник получит возможность научиться:</w:t>
      </w:r>
    </w:p>
    <w:p w:rsidR="003149F5" w:rsidRPr="004964E1" w:rsidRDefault="004964E1" w:rsidP="00910EFB">
      <w:pPr>
        <w:pStyle w:val="aff6"/>
        <w:spacing w:line="240" w:lineRule="auto"/>
        <w:ind w:firstLine="0"/>
        <w:rPr>
          <w:sz w:val="24"/>
          <w:szCs w:val="24"/>
        </w:rPr>
      </w:pPr>
      <w:r w:rsidRPr="004964E1">
        <w:rPr>
          <w:sz w:val="24"/>
          <w:szCs w:val="24"/>
        </w:rPr>
        <w:t>-</w:t>
      </w:r>
      <w:r w:rsidR="003149F5" w:rsidRPr="004964E1">
        <w:rPr>
          <w:sz w:val="24"/>
          <w:szCs w:val="24"/>
        </w:rPr>
        <w:t>делать выписки из прочитанных текстов с учетом цели их дальнейшего использования;</w:t>
      </w:r>
    </w:p>
    <w:p w:rsidR="003149F5" w:rsidRPr="004964E1" w:rsidRDefault="004964E1" w:rsidP="00910EFB">
      <w:pPr>
        <w:pStyle w:val="aff6"/>
        <w:spacing w:line="240" w:lineRule="auto"/>
        <w:ind w:firstLine="0"/>
        <w:rPr>
          <w:sz w:val="24"/>
          <w:szCs w:val="24"/>
        </w:rPr>
      </w:pPr>
      <w:r w:rsidRPr="004964E1">
        <w:rPr>
          <w:sz w:val="24"/>
          <w:szCs w:val="24"/>
        </w:rPr>
        <w:t>-</w:t>
      </w:r>
      <w:r w:rsidR="003149F5" w:rsidRPr="004964E1">
        <w:rPr>
          <w:sz w:val="24"/>
          <w:szCs w:val="24"/>
        </w:rPr>
        <w:t>составлять небольшие письменные аннотации к тексту, отзывы о прочитанном.</w:t>
      </w:r>
    </w:p>
    <w:p w:rsidR="003149F5" w:rsidRPr="004964E1" w:rsidRDefault="003149F5" w:rsidP="00910EFB">
      <w:pPr>
        <w:pStyle w:val="4"/>
        <w:spacing w:line="240" w:lineRule="auto"/>
        <w:jc w:val="both"/>
        <w:rPr>
          <w:b w:val="0"/>
          <w:i/>
          <w:sz w:val="24"/>
          <w:szCs w:val="24"/>
        </w:rPr>
      </w:pPr>
      <w:r w:rsidRPr="004964E1">
        <w:rPr>
          <w:b w:val="0"/>
          <w:sz w:val="24"/>
          <w:szCs w:val="24"/>
        </w:rPr>
        <w:t>Работа с текстом: оценка информации</w:t>
      </w:r>
    </w:p>
    <w:p w:rsidR="003149F5" w:rsidRPr="004964E1" w:rsidRDefault="003149F5" w:rsidP="00910EFB">
      <w:pPr>
        <w:pStyle w:val="aff4"/>
        <w:spacing w:line="240" w:lineRule="auto"/>
        <w:jc w:val="both"/>
      </w:pPr>
      <w:r w:rsidRPr="004964E1">
        <w:t>Выпускник научится:</w:t>
      </w:r>
    </w:p>
    <w:p w:rsidR="003149F5" w:rsidRPr="004964E1" w:rsidRDefault="004964E1" w:rsidP="00910EFB">
      <w:pPr>
        <w:pStyle w:val="aff6"/>
        <w:spacing w:line="240" w:lineRule="auto"/>
        <w:ind w:firstLine="0"/>
        <w:rPr>
          <w:sz w:val="24"/>
          <w:szCs w:val="24"/>
        </w:rPr>
      </w:pPr>
      <w:r w:rsidRPr="004964E1">
        <w:rPr>
          <w:sz w:val="24"/>
          <w:szCs w:val="24"/>
        </w:rPr>
        <w:t>-</w:t>
      </w:r>
      <w:r w:rsidR="003149F5" w:rsidRPr="004964E1">
        <w:rPr>
          <w:sz w:val="24"/>
          <w:szCs w:val="24"/>
        </w:rPr>
        <w:t>высказывать оценочные суждения и свою точку зрения о прочитанном тексте;</w:t>
      </w:r>
    </w:p>
    <w:p w:rsidR="004964E1" w:rsidRPr="004964E1" w:rsidRDefault="003149F5" w:rsidP="00910EFB">
      <w:pPr>
        <w:pStyle w:val="aff6"/>
        <w:spacing w:line="240" w:lineRule="auto"/>
        <w:rPr>
          <w:sz w:val="24"/>
          <w:szCs w:val="24"/>
        </w:rPr>
      </w:pPr>
      <w:r w:rsidRPr="004964E1">
        <w:rPr>
          <w:spacing w:val="2"/>
          <w:sz w:val="24"/>
          <w:szCs w:val="24"/>
        </w:rPr>
        <w:t>оценивать содержание, языковые особенности и струк</w:t>
      </w:r>
      <w:r w:rsidRPr="004964E1">
        <w:rPr>
          <w:sz w:val="24"/>
          <w:szCs w:val="24"/>
        </w:rPr>
        <w:t xml:space="preserve">туру текста; </w:t>
      </w:r>
    </w:p>
    <w:p w:rsidR="003149F5" w:rsidRPr="004964E1" w:rsidRDefault="004964E1" w:rsidP="00910EFB">
      <w:pPr>
        <w:pStyle w:val="aff6"/>
        <w:spacing w:line="240" w:lineRule="auto"/>
        <w:ind w:firstLine="0"/>
        <w:rPr>
          <w:sz w:val="24"/>
          <w:szCs w:val="24"/>
        </w:rPr>
      </w:pPr>
      <w:r w:rsidRPr="004964E1">
        <w:rPr>
          <w:sz w:val="24"/>
          <w:szCs w:val="24"/>
        </w:rPr>
        <w:t>-</w:t>
      </w:r>
      <w:r w:rsidR="003149F5" w:rsidRPr="004964E1">
        <w:rPr>
          <w:sz w:val="24"/>
          <w:szCs w:val="24"/>
        </w:rPr>
        <w:t>определять место и роль иллюстративного ряда в тексте;</w:t>
      </w:r>
    </w:p>
    <w:p w:rsidR="003149F5" w:rsidRPr="004964E1" w:rsidRDefault="004964E1" w:rsidP="00910EFB">
      <w:pPr>
        <w:pStyle w:val="aff6"/>
        <w:spacing w:line="240" w:lineRule="auto"/>
        <w:ind w:firstLine="0"/>
        <w:rPr>
          <w:sz w:val="24"/>
          <w:szCs w:val="24"/>
        </w:rPr>
      </w:pPr>
      <w:r w:rsidRPr="004964E1">
        <w:rPr>
          <w:spacing w:val="2"/>
          <w:sz w:val="24"/>
          <w:szCs w:val="24"/>
        </w:rPr>
        <w:t>-</w:t>
      </w:r>
      <w:r w:rsidR="003149F5" w:rsidRPr="004964E1">
        <w:rPr>
          <w:spacing w:val="2"/>
          <w:sz w:val="24"/>
          <w:szCs w:val="24"/>
        </w:rPr>
        <w:t>на основе имеющихся знаний, жизненного опыта подвергать сомнению достоверность прочитанного, обнаружи</w:t>
      </w:r>
      <w:r w:rsidR="003149F5" w:rsidRPr="004964E1">
        <w:rPr>
          <w:sz w:val="24"/>
          <w:szCs w:val="24"/>
        </w:rPr>
        <w:t>вать недостоверность получаемых сведений, пробелы в информации и находить пути восполнения этих пробелов;</w:t>
      </w:r>
    </w:p>
    <w:p w:rsidR="003149F5" w:rsidRPr="004964E1" w:rsidRDefault="004964E1" w:rsidP="00910EFB">
      <w:pPr>
        <w:pStyle w:val="aff6"/>
        <w:spacing w:line="240" w:lineRule="auto"/>
        <w:ind w:firstLine="0"/>
        <w:rPr>
          <w:sz w:val="24"/>
          <w:szCs w:val="24"/>
        </w:rPr>
      </w:pPr>
      <w:r w:rsidRPr="004964E1">
        <w:rPr>
          <w:sz w:val="24"/>
          <w:szCs w:val="24"/>
        </w:rPr>
        <w:t>-</w:t>
      </w:r>
      <w:r w:rsidR="003149F5" w:rsidRPr="004964E1">
        <w:rPr>
          <w:sz w:val="24"/>
          <w:szCs w:val="24"/>
        </w:rPr>
        <w:t>участвовать в учебном диалоге при обсуждении прочитанного или прослушанного текста.</w:t>
      </w:r>
    </w:p>
    <w:p w:rsidR="003149F5" w:rsidRPr="004964E1" w:rsidRDefault="003149F5" w:rsidP="00910EFB">
      <w:pPr>
        <w:pStyle w:val="affc"/>
        <w:spacing w:line="240" w:lineRule="auto"/>
      </w:pPr>
      <w:r w:rsidRPr="004964E1">
        <w:t>Выпускник получит возможность научиться:</w:t>
      </w:r>
    </w:p>
    <w:p w:rsidR="003149F5" w:rsidRPr="004964E1" w:rsidRDefault="004964E1" w:rsidP="00910EFB">
      <w:pPr>
        <w:pStyle w:val="aff6"/>
        <w:spacing w:line="240" w:lineRule="auto"/>
        <w:ind w:firstLine="0"/>
        <w:rPr>
          <w:sz w:val="24"/>
          <w:szCs w:val="24"/>
        </w:rPr>
      </w:pPr>
      <w:r w:rsidRPr="004964E1">
        <w:rPr>
          <w:sz w:val="24"/>
          <w:szCs w:val="24"/>
        </w:rPr>
        <w:t>-</w:t>
      </w:r>
      <w:r w:rsidR="003149F5" w:rsidRPr="004964E1">
        <w:rPr>
          <w:sz w:val="24"/>
          <w:szCs w:val="24"/>
        </w:rPr>
        <w:t>сопоставлять различные точки зрения;</w:t>
      </w:r>
    </w:p>
    <w:p w:rsidR="003149F5" w:rsidRPr="004964E1" w:rsidRDefault="004964E1" w:rsidP="00910EFB">
      <w:pPr>
        <w:pStyle w:val="aff6"/>
        <w:spacing w:line="240" w:lineRule="auto"/>
        <w:ind w:firstLine="0"/>
        <w:rPr>
          <w:sz w:val="24"/>
          <w:szCs w:val="24"/>
        </w:rPr>
      </w:pPr>
      <w:r w:rsidRPr="004964E1">
        <w:rPr>
          <w:sz w:val="24"/>
          <w:szCs w:val="24"/>
        </w:rPr>
        <w:t>-</w:t>
      </w:r>
      <w:r w:rsidR="003149F5" w:rsidRPr="004964E1">
        <w:rPr>
          <w:sz w:val="24"/>
          <w:szCs w:val="24"/>
        </w:rPr>
        <w:t>соотносить позицию автора с собственной точкой зрения;</w:t>
      </w:r>
    </w:p>
    <w:p w:rsidR="003149F5" w:rsidRPr="004964E1" w:rsidRDefault="004964E1" w:rsidP="00910EFB">
      <w:pPr>
        <w:pStyle w:val="aff6"/>
        <w:spacing w:line="240" w:lineRule="auto"/>
        <w:ind w:firstLine="0"/>
        <w:rPr>
          <w:sz w:val="24"/>
          <w:szCs w:val="24"/>
        </w:rPr>
      </w:pPr>
      <w:r w:rsidRPr="004964E1">
        <w:rPr>
          <w:sz w:val="24"/>
          <w:szCs w:val="24"/>
        </w:rPr>
        <w:t>-</w:t>
      </w:r>
      <w:r w:rsidR="003149F5" w:rsidRPr="004964E1">
        <w:rPr>
          <w:sz w:val="24"/>
          <w:szCs w:val="24"/>
        </w:rPr>
        <w:t>в процессе работы с одним или несколькими источниками выявлять достоверную (противоречивую) информацию.</w:t>
      </w:r>
    </w:p>
    <w:p w:rsidR="003149F5" w:rsidRPr="004C28F8" w:rsidRDefault="003149F5" w:rsidP="00F60F32">
      <w:pPr>
        <w:pStyle w:val="a7"/>
        <w:rPr>
          <w:rStyle w:val="Zag11"/>
          <w:rFonts w:ascii="Cambria" w:eastAsia="@Arial Unicode MS" w:hAnsi="Cambria"/>
          <w:b w:val="0"/>
          <w:color w:val="4F81BD"/>
        </w:rPr>
      </w:pPr>
      <w:bookmarkStart w:id="9" w:name="_Toc424564302"/>
      <w:bookmarkStart w:id="10" w:name="_Toc288410656"/>
      <w:bookmarkStart w:id="11" w:name="_Toc288410527"/>
      <w:bookmarkStart w:id="12" w:name="_Toc288394060"/>
      <w:r w:rsidRPr="004C28F8">
        <w:t>Формирование ИКТ</w:t>
      </w:r>
      <w:r w:rsidRPr="004C28F8">
        <w:softHyphen/>
        <w:t xml:space="preserve">компетентности обучающихся (метапредметные результаты)                    </w:t>
      </w:r>
      <w:bookmarkEnd w:id="9"/>
      <w:bookmarkEnd w:id="10"/>
      <w:bookmarkEnd w:id="11"/>
      <w:bookmarkEnd w:id="12"/>
    </w:p>
    <w:p w:rsidR="003149F5" w:rsidRPr="004964E1" w:rsidRDefault="003149F5" w:rsidP="00910EFB">
      <w:pPr>
        <w:pStyle w:val="afff0"/>
        <w:tabs>
          <w:tab w:val="left" w:pos="142"/>
          <w:tab w:val="left" w:pos="284"/>
          <w:tab w:val="left" w:pos="426"/>
        </w:tabs>
        <w:ind w:firstLine="142"/>
        <w:jc w:val="both"/>
        <w:rPr>
          <w:rStyle w:val="Zag11"/>
          <w:rFonts w:eastAsia="@Arial Unicode MS"/>
          <w:color w:val="auto"/>
          <w:lang w:val="ru-RU"/>
        </w:rPr>
      </w:pPr>
      <w:r w:rsidRPr="004964E1">
        <w:rPr>
          <w:rStyle w:val="Zag11"/>
          <w:rFonts w:eastAsia="@Arial Unicode MS"/>
          <w:color w:val="auto"/>
          <w:lang w:val="ru-RU"/>
        </w:rPr>
        <w:t xml:space="preserve">В результате изучения </w:t>
      </w:r>
      <w:r w:rsidRPr="004964E1">
        <w:rPr>
          <w:rStyle w:val="Zag11"/>
          <w:rFonts w:eastAsia="@Arial Unicode MS"/>
          <w:bCs/>
          <w:color w:val="auto"/>
          <w:lang w:val="ru-RU"/>
        </w:rPr>
        <w:t xml:space="preserve">всех без исключения предметов </w:t>
      </w:r>
      <w:r w:rsidRPr="004964E1">
        <w:rPr>
          <w:rStyle w:val="Zag11"/>
          <w:rFonts w:eastAsia="@Arial Unicode MS"/>
          <w:color w:val="auto"/>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3149F5" w:rsidRPr="004964E1" w:rsidRDefault="003149F5" w:rsidP="00910EFB">
      <w:pPr>
        <w:pStyle w:val="afff0"/>
        <w:tabs>
          <w:tab w:val="left" w:pos="142"/>
          <w:tab w:val="left" w:pos="284"/>
        </w:tabs>
        <w:ind w:firstLine="142"/>
        <w:jc w:val="both"/>
        <w:rPr>
          <w:rStyle w:val="Zag11"/>
          <w:rFonts w:eastAsia="@Arial Unicode MS"/>
          <w:color w:val="auto"/>
          <w:lang w:val="ru-RU"/>
        </w:rPr>
      </w:pPr>
      <w:r w:rsidRPr="004964E1">
        <w:rPr>
          <w:rStyle w:val="Zag11"/>
          <w:rFonts w:eastAsia="@Arial Unicode MS"/>
          <w:color w:val="auto"/>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3149F5" w:rsidRPr="004964E1" w:rsidRDefault="003149F5" w:rsidP="00910EFB">
      <w:pPr>
        <w:pStyle w:val="afff0"/>
        <w:tabs>
          <w:tab w:val="left" w:pos="142"/>
          <w:tab w:val="left" w:pos="284"/>
        </w:tabs>
        <w:ind w:firstLine="142"/>
        <w:jc w:val="both"/>
        <w:rPr>
          <w:rStyle w:val="Zag11"/>
          <w:rFonts w:eastAsia="@Arial Unicode MS"/>
          <w:color w:val="auto"/>
          <w:lang w:val="ru-RU"/>
        </w:rPr>
      </w:pPr>
      <w:r w:rsidRPr="004964E1">
        <w:rPr>
          <w:rStyle w:val="Zag11"/>
          <w:rFonts w:eastAsia="@Arial Unicode MS"/>
          <w:color w:val="auto"/>
          <w:lang w:val="ru-RU"/>
        </w:rPr>
        <w:tab/>
      </w:r>
      <w:r w:rsidRPr="004964E1">
        <w:rPr>
          <w:rStyle w:val="Zag11"/>
          <w:rFonts w:eastAsia="@Arial Unicode MS"/>
          <w:color w:val="auto"/>
          <w:lang w:val="ru-RU"/>
        </w:rPr>
        <w:tab/>
        <w:t xml:space="preserve">  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4964E1" w:rsidRPr="004964E1" w:rsidRDefault="003149F5" w:rsidP="00910EFB">
      <w:pPr>
        <w:pStyle w:val="afff0"/>
        <w:tabs>
          <w:tab w:val="left" w:pos="142"/>
          <w:tab w:val="left" w:pos="284"/>
        </w:tabs>
        <w:ind w:firstLine="142"/>
        <w:jc w:val="both"/>
        <w:rPr>
          <w:rStyle w:val="Zag11"/>
          <w:rFonts w:eastAsia="@Arial Unicode MS"/>
          <w:color w:val="auto"/>
          <w:lang w:val="ru-RU"/>
        </w:rPr>
      </w:pPr>
      <w:r w:rsidRPr="004964E1">
        <w:rPr>
          <w:rStyle w:val="Zag11"/>
          <w:rFonts w:eastAsia="@Arial Unicode MS"/>
          <w:color w:val="auto"/>
          <w:lang w:val="ru-RU"/>
        </w:rPr>
        <w:t xml:space="preserve">Выпускники научатся оценивать потребность в дополнительной информации для решения учебных задач и самостоятельной познавательной деятельности; </w:t>
      </w:r>
    </w:p>
    <w:p w:rsidR="003149F5" w:rsidRPr="004964E1" w:rsidRDefault="003149F5" w:rsidP="00910EFB">
      <w:pPr>
        <w:pStyle w:val="afff0"/>
        <w:tabs>
          <w:tab w:val="left" w:pos="142"/>
          <w:tab w:val="left" w:pos="284"/>
        </w:tabs>
        <w:ind w:firstLine="142"/>
        <w:jc w:val="both"/>
        <w:rPr>
          <w:rStyle w:val="Zag11"/>
          <w:rFonts w:eastAsia="@Arial Unicode MS"/>
          <w:color w:val="auto"/>
          <w:lang w:val="ru-RU"/>
        </w:rPr>
      </w:pPr>
      <w:r w:rsidRPr="004964E1">
        <w:rPr>
          <w:rStyle w:val="Zag11"/>
          <w:rFonts w:eastAsia="@Arial Unicode MS"/>
          <w:color w:val="auto"/>
          <w:lang w:val="ru-RU"/>
        </w:rPr>
        <w:t>определять возможные источники ее получения; критически относиться к информации и к выбору источника информации.</w:t>
      </w:r>
    </w:p>
    <w:p w:rsidR="003149F5" w:rsidRPr="004964E1" w:rsidRDefault="003149F5" w:rsidP="00910EFB">
      <w:pPr>
        <w:pStyle w:val="afff0"/>
        <w:tabs>
          <w:tab w:val="left" w:pos="142"/>
          <w:tab w:val="left" w:pos="284"/>
        </w:tabs>
        <w:ind w:firstLine="142"/>
        <w:jc w:val="both"/>
        <w:rPr>
          <w:rStyle w:val="Zag11"/>
          <w:rFonts w:eastAsia="@Arial Unicode MS"/>
          <w:color w:val="auto"/>
          <w:lang w:val="ru-RU"/>
        </w:rPr>
      </w:pPr>
      <w:r w:rsidRPr="004964E1">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3149F5" w:rsidRPr="004964E1" w:rsidRDefault="003149F5" w:rsidP="00910EFB">
      <w:pPr>
        <w:pStyle w:val="afff0"/>
        <w:tabs>
          <w:tab w:val="left" w:pos="142"/>
          <w:tab w:val="left" w:pos="284"/>
        </w:tabs>
        <w:ind w:firstLine="142"/>
        <w:jc w:val="both"/>
        <w:rPr>
          <w:rStyle w:val="Zag11"/>
          <w:rFonts w:eastAsia="@Arial Unicode MS"/>
          <w:color w:val="auto"/>
          <w:lang w:val="ru-RU"/>
        </w:rPr>
      </w:pPr>
      <w:r w:rsidRPr="004964E1">
        <w:rPr>
          <w:rStyle w:val="Zag11"/>
          <w:rFonts w:eastAsia="@Arial Unicode MS"/>
          <w:color w:val="auto"/>
          <w:lang w:val="ru-RU"/>
        </w:rPr>
        <w:t xml:space="preserve">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w:t>
      </w:r>
      <w:r w:rsidRPr="004964E1">
        <w:rPr>
          <w:rStyle w:val="Zag11"/>
          <w:rFonts w:eastAsia="@Arial Unicode MS"/>
          <w:color w:val="auto"/>
          <w:lang w:val="ru-RU"/>
        </w:rPr>
        <w:lastRenderedPageBreak/>
        <w:t>средней и старшей школе.</w:t>
      </w:r>
    </w:p>
    <w:p w:rsidR="003149F5" w:rsidRPr="004964E1" w:rsidRDefault="003149F5" w:rsidP="00910EFB">
      <w:pPr>
        <w:pStyle w:val="4"/>
        <w:spacing w:line="240" w:lineRule="auto"/>
        <w:jc w:val="both"/>
        <w:rPr>
          <w:b w:val="0"/>
          <w:i/>
          <w:sz w:val="24"/>
          <w:szCs w:val="24"/>
        </w:rPr>
      </w:pPr>
      <w:r w:rsidRPr="004964E1">
        <w:rPr>
          <w:b w:val="0"/>
          <w:sz w:val="24"/>
          <w:szCs w:val="24"/>
        </w:rPr>
        <w:t>Знакомство со средствами ИКТ, гигиена работы с компьютером</w:t>
      </w:r>
    </w:p>
    <w:p w:rsidR="003149F5" w:rsidRPr="004964E1" w:rsidRDefault="003149F5" w:rsidP="00910EFB">
      <w:pPr>
        <w:pStyle w:val="aff4"/>
        <w:spacing w:line="240" w:lineRule="auto"/>
        <w:jc w:val="both"/>
      </w:pPr>
      <w:r w:rsidRPr="004964E1">
        <w:t>Выпускник научится:</w:t>
      </w:r>
    </w:p>
    <w:p w:rsidR="003149F5" w:rsidRPr="004964E1" w:rsidRDefault="004964E1" w:rsidP="00910EFB">
      <w:pPr>
        <w:pStyle w:val="aff6"/>
        <w:spacing w:line="240" w:lineRule="auto"/>
        <w:ind w:firstLine="0"/>
        <w:rPr>
          <w:sz w:val="24"/>
          <w:szCs w:val="24"/>
        </w:rPr>
      </w:pPr>
      <w:r w:rsidRPr="004964E1">
        <w:rPr>
          <w:sz w:val="24"/>
          <w:szCs w:val="24"/>
        </w:rPr>
        <w:t>-</w:t>
      </w:r>
      <w:r w:rsidR="003149F5" w:rsidRPr="004964E1">
        <w:rPr>
          <w:sz w:val="24"/>
          <w:szCs w:val="24"/>
        </w:rPr>
        <w:t>использовать безопасные для органов зрения, нервной системы, опорно</w:t>
      </w:r>
      <w:r w:rsidR="003149F5" w:rsidRPr="004964E1">
        <w:rPr>
          <w:sz w:val="24"/>
          <w:szCs w:val="24"/>
        </w:rPr>
        <w:softHyphen/>
        <w:t>двигательного аппарата эргономичные приемы работы с компьютером и другими средствами ИКТ; выполнять компенсирующие физические упражнения (мини</w:t>
      </w:r>
      <w:r w:rsidR="003149F5" w:rsidRPr="004964E1">
        <w:rPr>
          <w:sz w:val="24"/>
          <w:szCs w:val="24"/>
        </w:rPr>
        <w:softHyphen/>
        <w:t>зарядку);</w:t>
      </w:r>
    </w:p>
    <w:p w:rsidR="003149F5" w:rsidRPr="004964E1" w:rsidRDefault="004964E1" w:rsidP="00910EFB">
      <w:pPr>
        <w:pStyle w:val="aff6"/>
        <w:spacing w:line="240" w:lineRule="auto"/>
        <w:ind w:firstLine="0"/>
        <w:rPr>
          <w:sz w:val="24"/>
          <w:szCs w:val="24"/>
        </w:rPr>
      </w:pPr>
      <w:r w:rsidRPr="004964E1">
        <w:rPr>
          <w:sz w:val="24"/>
          <w:szCs w:val="24"/>
        </w:rPr>
        <w:t>-</w:t>
      </w:r>
      <w:r w:rsidR="003149F5" w:rsidRPr="004964E1">
        <w:rPr>
          <w:sz w:val="24"/>
          <w:szCs w:val="24"/>
        </w:rPr>
        <w:t>организовывать систему папок для хранения собственной информации в компьютере.</w:t>
      </w:r>
    </w:p>
    <w:p w:rsidR="003149F5" w:rsidRPr="004964E1" w:rsidRDefault="003149F5" w:rsidP="00910EFB">
      <w:pPr>
        <w:pStyle w:val="4"/>
        <w:spacing w:line="240" w:lineRule="auto"/>
        <w:jc w:val="both"/>
        <w:rPr>
          <w:b w:val="0"/>
          <w:i/>
          <w:sz w:val="24"/>
          <w:szCs w:val="24"/>
        </w:rPr>
      </w:pPr>
      <w:r w:rsidRPr="004964E1">
        <w:rPr>
          <w:b w:val="0"/>
          <w:sz w:val="24"/>
          <w:szCs w:val="24"/>
        </w:rPr>
        <w:t>Технология ввода информации в компьютер: ввод текста, запись звука, изображения, цифровых данных</w:t>
      </w:r>
    </w:p>
    <w:p w:rsidR="003149F5" w:rsidRPr="004964E1" w:rsidRDefault="003149F5" w:rsidP="00910EFB">
      <w:pPr>
        <w:pStyle w:val="aff4"/>
        <w:spacing w:line="240" w:lineRule="auto"/>
        <w:jc w:val="both"/>
      </w:pPr>
      <w:r w:rsidRPr="004964E1">
        <w:t>Выпускник научится:</w:t>
      </w:r>
    </w:p>
    <w:p w:rsidR="003149F5" w:rsidRPr="004964E1" w:rsidRDefault="004964E1" w:rsidP="00910EFB">
      <w:pPr>
        <w:pStyle w:val="aff6"/>
        <w:spacing w:line="240" w:lineRule="auto"/>
        <w:ind w:firstLine="0"/>
        <w:rPr>
          <w:rStyle w:val="Zag11"/>
          <w:rFonts w:ascii="Times New Roman" w:eastAsia="@Arial Unicode MS" w:hAnsi="Times New Roman"/>
          <w:color w:val="auto"/>
          <w:sz w:val="24"/>
          <w:szCs w:val="24"/>
        </w:rPr>
      </w:pPr>
      <w:r w:rsidRPr="004964E1">
        <w:rPr>
          <w:spacing w:val="-2"/>
          <w:sz w:val="24"/>
          <w:szCs w:val="24"/>
        </w:rPr>
        <w:t>-</w:t>
      </w:r>
      <w:r w:rsidR="003149F5" w:rsidRPr="004964E1">
        <w:rPr>
          <w:spacing w:val="-2"/>
          <w:sz w:val="24"/>
          <w:szCs w:val="24"/>
        </w:rPr>
        <w:t>вводить информацию в компьютер с использованием раз</w:t>
      </w:r>
      <w:r w:rsidR="003149F5" w:rsidRPr="004964E1">
        <w:rPr>
          <w:sz w:val="24"/>
          <w:szCs w:val="24"/>
        </w:rPr>
        <w:t>личных технических средств (фото</w:t>
      </w:r>
      <w:r w:rsidR="003149F5" w:rsidRPr="004964E1">
        <w:rPr>
          <w:sz w:val="24"/>
          <w:szCs w:val="24"/>
        </w:rPr>
        <w:noBreakHyphen/>
        <w:t xml:space="preserve"> и видеокамеры, микрофона и</w:t>
      </w:r>
      <w:r w:rsidR="003149F5" w:rsidRPr="004964E1">
        <w:rPr>
          <w:sz w:val="24"/>
          <w:szCs w:val="24"/>
        </w:rPr>
        <w:t> </w:t>
      </w:r>
      <w:r w:rsidR="003149F5" w:rsidRPr="004964E1">
        <w:rPr>
          <w:sz w:val="24"/>
          <w:szCs w:val="24"/>
        </w:rPr>
        <w:t>т.</w:t>
      </w:r>
      <w:r w:rsidR="003149F5" w:rsidRPr="004964E1">
        <w:rPr>
          <w:sz w:val="24"/>
          <w:szCs w:val="24"/>
        </w:rPr>
        <w:t> </w:t>
      </w:r>
      <w:r w:rsidR="003149F5" w:rsidRPr="004964E1">
        <w:rPr>
          <w:sz w:val="24"/>
          <w:szCs w:val="24"/>
        </w:rPr>
        <w:t>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w:t>
      </w:r>
      <w:r w:rsidR="003149F5" w:rsidRPr="004964E1">
        <w:rPr>
          <w:rStyle w:val="Zag11"/>
          <w:rFonts w:ascii="Times New Roman" w:eastAsia="@Arial Unicode MS" w:hAnsi="Times New Roman"/>
          <w:color w:val="auto"/>
          <w:sz w:val="24"/>
          <w:szCs w:val="24"/>
        </w:rPr>
        <w:t>;</w:t>
      </w:r>
    </w:p>
    <w:p w:rsidR="003149F5" w:rsidRPr="004964E1" w:rsidRDefault="004964E1" w:rsidP="00910EFB">
      <w:pPr>
        <w:pStyle w:val="aff6"/>
        <w:spacing w:line="240" w:lineRule="auto"/>
        <w:ind w:firstLine="0"/>
        <w:rPr>
          <w:sz w:val="24"/>
          <w:szCs w:val="24"/>
        </w:rPr>
      </w:pPr>
      <w:r w:rsidRPr="004964E1">
        <w:rPr>
          <w:sz w:val="24"/>
          <w:szCs w:val="24"/>
        </w:rPr>
        <w:t>-</w:t>
      </w:r>
      <w:r w:rsidR="003149F5" w:rsidRPr="004964E1">
        <w:rPr>
          <w:sz w:val="24"/>
          <w:szCs w:val="24"/>
        </w:rPr>
        <w:t xml:space="preserve">рисовать </w:t>
      </w:r>
      <w:r w:rsidR="003149F5" w:rsidRPr="004964E1">
        <w:rPr>
          <w:rStyle w:val="Zag11"/>
          <w:rFonts w:ascii="Times New Roman" w:eastAsia="@Arial Unicode MS" w:hAnsi="Times New Roman"/>
          <w:color w:val="auto"/>
          <w:sz w:val="24"/>
          <w:szCs w:val="24"/>
        </w:rPr>
        <w:t xml:space="preserve">(создавать простые изображения) </w:t>
      </w:r>
      <w:r w:rsidR="003149F5" w:rsidRPr="004964E1">
        <w:rPr>
          <w:sz w:val="24"/>
          <w:szCs w:val="24"/>
        </w:rPr>
        <w:t>на графическом планшете;</w:t>
      </w:r>
    </w:p>
    <w:p w:rsidR="003149F5" w:rsidRPr="004964E1" w:rsidRDefault="004964E1" w:rsidP="00910EFB">
      <w:pPr>
        <w:pStyle w:val="aff6"/>
        <w:spacing w:line="240" w:lineRule="auto"/>
        <w:ind w:firstLine="0"/>
        <w:rPr>
          <w:sz w:val="24"/>
          <w:szCs w:val="24"/>
        </w:rPr>
      </w:pPr>
      <w:r w:rsidRPr="004964E1">
        <w:rPr>
          <w:sz w:val="24"/>
          <w:szCs w:val="24"/>
        </w:rPr>
        <w:t>-</w:t>
      </w:r>
      <w:r w:rsidR="003149F5" w:rsidRPr="004964E1">
        <w:rPr>
          <w:sz w:val="24"/>
          <w:szCs w:val="24"/>
        </w:rPr>
        <w:t>сканировать рисунки и тексты.</w:t>
      </w:r>
    </w:p>
    <w:p w:rsidR="003149F5" w:rsidRPr="004964E1" w:rsidRDefault="003149F5" w:rsidP="00910EFB">
      <w:pPr>
        <w:pStyle w:val="aff4"/>
        <w:spacing w:line="240" w:lineRule="auto"/>
        <w:jc w:val="both"/>
      </w:pPr>
      <w:r w:rsidRPr="004964E1">
        <w:t>Выпускник получит возможность научиться использовать программу распознавания сканированного текста на русском языке.</w:t>
      </w:r>
    </w:p>
    <w:p w:rsidR="003149F5" w:rsidRPr="004964E1" w:rsidRDefault="003149F5" w:rsidP="00910EFB">
      <w:pPr>
        <w:pStyle w:val="4"/>
        <w:spacing w:line="240" w:lineRule="auto"/>
        <w:jc w:val="both"/>
        <w:rPr>
          <w:b w:val="0"/>
          <w:i/>
          <w:sz w:val="24"/>
          <w:szCs w:val="24"/>
        </w:rPr>
      </w:pPr>
      <w:r w:rsidRPr="004964E1">
        <w:rPr>
          <w:b w:val="0"/>
          <w:sz w:val="24"/>
          <w:szCs w:val="24"/>
        </w:rPr>
        <w:t>Обработка и поиск информации</w:t>
      </w:r>
    </w:p>
    <w:p w:rsidR="003149F5" w:rsidRPr="004964E1" w:rsidRDefault="003149F5" w:rsidP="00910EFB">
      <w:pPr>
        <w:pStyle w:val="aff4"/>
        <w:spacing w:line="240" w:lineRule="auto"/>
        <w:jc w:val="both"/>
      </w:pPr>
      <w:r w:rsidRPr="004964E1">
        <w:t>Выпускник научится:</w:t>
      </w:r>
    </w:p>
    <w:p w:rsidR="003149F5" w:rsidRPr="004964E1" w:rsidRDefault="003149F5" w:rsidP="00D25FB4">
      <w:pPr>
        <w:widowControl w:val="0"/>
        <w:numPr>
          <w:ilvl w:val="0"/>
          <w:numId w:val="13"/>
        </w:numPr>
        <w:tabs>
          <w:tab w:val="left" w:pos="142"/>
          <w:tab w:val="left" w:pos="284"/>
          <w:tab w:val="left" w:leader="dot" w:pos="624"/>
        </w:tabs>
        <w:ind w:left="0" w:firstLine="142"/>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3149F5" w:rsidRPr="004964E1" w:rsidRDefault="003149F5" w:rsidP="00D25FB4">
      <w:pPr>
        <w:numPr>
          <w:ilvl w:val="0"/>
          <w:numId w:val="13"/>
        </w:numPr>
        <w:tabs>
          <w:tab w:val="left" w:pos="142"/>
          <w:tab w:val="left" w:pos="284"/>
          <w:tab w:val="left" w:leader="dot" w:pos="624"/>
        </w:tabs>
        <w:ind w:left="0" w:firstLine="142"/>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3149F5" w:rsidRPr="004964E1" w:rsidRDefault="003149F5" w:rsidP="00D25FB4">
      <w:pPr>
        <w:numPr>
          <w:ilvl w:val="0"/>
          <w:numId w:val="13"/>
        </w:numPr>
        <w:tabs>
          <w:tab w:val="left" w:pos="142"/>
          <w:tab w:val="left" w:pos="284"/>
          <w:tab w:val="left" w:leader="dot" w:pos="624"/>
        </w:tabs>
        <w:ind w:left="0" w:firstLine="142"/>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3149F5" w:rsidRPr="004964E1" w:rsidRDefault="003149F5" w:rsidP="00D25FB4">
      <w:pPr>
        <w:numPr>
          <w:ilvl w:val="0"/>
          <w:numId w:val="13"/>
        </w:numPr>
        <w:tabs>
          <w:tab w:val="left" w:pos="142"/>
          <w:tab w:val="left" w:pos="284"/>
          <w:tab w:val="left" w:leader="dot" w:pos="624"/>
        </w:tabs>
        <w:ind w:left="0" w:firstLine="142"/>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4964E1">
        <w:rPr>
          <w:rStyle w:val="Zag11"/>
          <w:rFonts w:ascii="Times New Roman" w:eastAsia="@Arial Unicode MS" w:hAnsi="Times New Roman"/>
          <w:sz w:val="24"/>
          <w:szCs w:val="24"/>
        </w:rPr>
        <w:noBreakHyphen/>
        <w:t xml:space="preserve"> и аудиозаписей, фотоизображений;</w:t>
      </w:r>
    </w:p>
    <w:p w:rsidR="003149F5" w:rsidRPr="004964E1" w:rsidRDefault="003149F5" w:rsidP="00D25FB4">
      <w:pPr>
        <w:numPr>
          <w:ilvl w:val="0"/>
          <w:numId w:val="13"/>
        </w:numPr>
        <w:tabs>
          <w:tab w:val="left" w:pos="142"/>
          <w:tab w:val="left" w:pos="284"/>
          <w:tab w:val="left" w:leader="dot" w:pos="624"/>
        </w:tabs>
        <w:ind w:left="0" w:firstLine="142"/>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3149F5" w:rsidRPr="004964E1" w:rsidRDefault="003149F5" w:rsidP="00D25FB4">
      <w:pPr>
        <w:numPr>
          <w:ilvl w:val="0"/>
          <w:numId w:val="13"/>
        </w:numPr>
        <w:tabs>
          <w:tab w:val="left" w:pos="142"/>
          <w:tab w:val="left" w:pos="284"/>
          <w:tab w:val="left" w:leader="dot" w:pos="624"/>
        </w:tabs>
        <w:ind w:left="0" w:firstLine="142"/>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3149F5" w:rsidRPr="004964E1" w:rsidRDefault="003149F5" w:rsidP="00D25FB4">
      <w:pPr>
        <w:numPr>
          <w:ilvl w:val="0"/>
          <w:numId w:val="13"/>
        </w:numPr>
        <w:tabs>
          <w:tab w:val="left" w:pos="142"/>
          <w:tab w:val="left" w:pos="284"/>
          <w:tab w:val="left" w:leader="dot" w:pos="624"/>
        </w:tabs>
        <w:ind w:left="0" w:firstLine="142"/>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заполнять учебные базы данных.</w:t>
      </w:r>
    </w:p>
    <w:p w:rsidR="003149F5" w:rsidRPr="004964E1" w:rsidRDefault="003149F5" w:rsidP="00910EFB">
      <w:pPr>
        <w:pStyle w:val="aff4"/>
        <w:spacing w:line="240" w:lineRule="auto"/>
        <w:jc w:val="both"/>
      </w:pPr>
      <w:r w:rsidRPr="004964E1">
        <w:t>Выпускник получит возможность 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3149F5" w:rsidRPr="004964E1" w:rsidRDefault="003149F5" w:rsidP="00910EFB">
      <w:pPr>
        <w:pStyle w:val="4"/>
        <w:spacing w:line="240" w:lineRule="auto"/>
        <w:jc w:val="both"/>
        <w:rPr>
          <w:b w:val="0"/>
          <w:i/>
          <w:sz w:val="24"/>
          <w:szCs w:val="24"/>
        </w:rPr>
      </w:pPr>
      <w:r w:rsidRPr="004964E1">
        <w:rPr>
          <w:b w:val="0"/>
          <w:sz w:val="24"/>
          <w:szCs w:val="24"/>
        </w:rPr>
        <w:t>Создание, представление и передача сообщений</w:t>
      </w:r>
    </w:p>
    <w:p w:rsidR="003149F5" w:rsidRPr="004964E1" w:rsidRDefault="003149F5" w:rsidP="00910EFB">
      <w:pPr>
        <w:pStyle w:val="aff4"/>
        <w:spacing w:line="240" w:lineRule="auto"/>
        <w:jc w:val="both"/>
      </w:pPr>
      <w:r w:rsidRPr="004964E1">
        <w:t>Выпускник научится:</w:t>
      </w:r>
    </w:p>
    <w:p w:rsidR="003149F5" w:rsidRPr="004964E1" w:rsidRDefault="003149F5" w:rsidP="00D25FB4">
      <w:pPr>
        <w:numPr>
          <w:ilvl w:val="0"/>
          <w:numId w:val="14"/>
        </w:numPr>
        <w:tabs>
          <w:tab w:val="left" w:pos="142"/>
          <w:tab w:val="left" w:pos="284"/>
          <w:tab w:val="left" w:leader="dot" w:pos="567"/>
        </w:tabs>
        <w:ind w:left="0" w:firstLine="142"/>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создавать текстовые сообщения с использованием средств ИКТ, редактировать, оформлять и сохранять их;</w:t>
      </w:r>
    </w:p>
    <w:p w:rsidR="003149F5" w:rsidRPr="004964E1" w:rsidRDefault="003149F5" w:rsidP="00D25FB4">
      <w:pPr>
        <w:numPr>
          <w:ilvl w:val="0"/>
          <w:numId w:val="14"/>
        </w:numPr>
        <w:tabs>
          <w:tab w:val="left" w:pos="142"/>
          <w:tab w:val="left" w:pos="284"/>
          <w:tab w:val="left" w:leader="dot" w:pos="567"/>
        </w:tabs>
        <w:ind w:left="0" w:firstLine="142"/>
        <w:jc w:val="both"/>
        <w:rPr>
          <w:rStyle w:val="Zag11"/>
          <w:rFonts w:ascii="Times New Roman" w:eastAsia="@Arial Unicode MS" w:hAnsi="Times New Roman"/>
          <w:sz w:val="24"/>
          <w:szCs w:val="24"/>
        </w:rPr>
      </w:pPr>
      <w:r w:rsidRPr="004964E1">
        <w:rPr>
          <w:rStyle w:val="Zag11"/>
          <w:rFonts w:ascii="Times New Roman" w:eastAsia="@Arial Unicode MS" w:hAnsi="Times New Roman"/>
          <w:spacing w:val="-4"/>
          <w:sz w:val="24"/>
          <w:szCs w:val="24"/>
        </w:rPr>
        <w:t>создавать простые сообщения в виде аудио</w:t>
      </w:r>
      <w:r w:rsidRPr="004964E1">
        <w:rPr>
          <w:rStyle w:val="Zag11"/>
          <w:rFonts w:ascii="Times New Roman" w:eastAsia="@Arial Unicode MS" w:hAnsi="Times New Roman"/>
          <w:spacing w:val="-4"/>
          <w:sz w:val="24"/>
          <w:szCs w:val="24"/>
        </w:rPr>
        <w:noBreakHyphen/>
        <w:t xml:space="preserve"> и видеофрагментов или последовательности слайдов с использованием иллюстраций, видеоизображения, звука, текста</w:t>
      </w:r>
      <w:r w:rsidRPr="004964E1">
        <w:rPr>
          <w:rStyle w:val="Zag11"/>
          <w:rFonts w:ascii="Times New Roman" w:eastAsia="@Arial Unicode MS" w:hAnsi="Times New Roman"/>
          <w:sz w:val="24"/>
          <w:szCs w:val="24"/>
        </w:rPr>
        <w:t>;</w:t>
      </w:r>
    </w:p>
    <w:p w:rsidR="003149F5" w:rsidRPr="004964E1" w:rsidRDefault="003149F5" w:rsidP="00D25FB4">
      <w:pPr>
        <w:numPr>
          <w:ilvl w:val="0"/>
          <w:numId w:val="14"/>
        </w:numPr>
        <w:tabs>
          <w:tab w:val="left" w:pos="142"/>
          <w:tab w:val="left" w:pos="284"/>
          <w:tab w:val="left" w:leader="dot" w:pos="567"/>
        </w:tabs>
        <w:ind w:left="0" w:firstLine="142"/>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3149F5" w:rsidRPr="004964E1" w:rsidRDefault="003149F5" w:rsidP="00D25FB4">
      <w:pPr>
        <w:numPr>
          <w:ilvl w:val="0"/>
          <w:numId w:val="14"/>
        </w:numPr>
        <w:tabs>
          <w:tab w:val="left" w:pos="142"/>
          <w:tab w:val="left" w:pos="284"/>
          <w:tab w:val="left" w:leader="dot" w:pos="567"/>
        </w:tabs>
        <w:ind w:left="0" w:firstLine="142"/>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создавать простые схемы, диаграммы, планы и пр.;</w:t>
      </w:r>
    </w:p>
    <w:p w:rsidR="003149F5" w:rsidRPr="004964E1" w:rsidRDefault="003149F5" w:rsidP="00D25FB4">
      <w:pPr>
        <w:numPr>
          <w:ilvl w:val="0"/>
          <w:numId w:val="14"/>
        </w:numPr>
        <w:tabs>
          <w:tab w:val="left" w:pos="142"/>
          <w:tab w:val="left" w:pos="284"/>
          <w:tab w:val="left" w:leader="dot" w:pos="567"/>
        </w:tabs>
        <w:ind w:left="0" w:firstLine="142"/>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lastRenderedPageBreak/>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3149F5" w:rsidRPr="004964E1" w:rsidRDefault="003149F5" w:rsidP="00D25FB4">
      <w:pPr>
        <w:numPr>
          <w:ilvl w:val="0"/>
          <w:numId w:val="14"/>
        </w:numPr>
        <w:tabs>
          <w:tab w:val="left" w:pos="142"/>
          <w:tab w:val="left" w:pos="284"/>
          <w:tab w:val="left" w:leader="dot" w:pos="567"/>
        </w:tabs>
        <w:ind w:left="0" w:firstLine="142"/>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размещать сообщение в информационной образовательной среде образовательной организации;</w:t>
      </w:r>
    </w:p>
    <w:p w:rsidR="003149F5" w:rsidRPr="004964E1" w:rsidRDefault="003149F5" w:rsidP="00910EFB">
      <w:pPr>
        <w:pStyle w:val="aff4"/>
        <w:spacing w:line="240" w:lineRule="auto"/>
        <w:jc w:val="both"/>
        <w:rPr>
          <w:spacing w:val="2"/>
        </w:rPr>
      </w:pPr>
      <w:r w:rsidRPr="004964E1">
        <w:rPr>
          <w:rStyle w:val="Zag11"/>
          <w:rFonts w:eastAsia="@Arial Unicode MS"/>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3149F5" w:rsidRPr="004964E1" w:rsidRDefault="003149F5" w:rsidP="00910EFB">
      <w:pPr>
        <w:pStyle w:val="aff4"/>
        <w:spacing w:line="240" w:lineRule="auto"/>
        <w:jc w:val="both"/>
      </w:pPr>
      <w:r w:rsidRPr="004964E1">
        <w:t>Выпускник получит возможность научиться:</w:t>
      </w:r>
    </w:p>
    <w:p w:rsidR="003149F5" w:rsidRPr="004964E1" w:rsidRDefault="004964E1" w:rsidP="00910EFB">
      <w:pPr>
        <w:pStyle w:val="aff6"/>
        <w:spacing w:line="240" w:lineRule="auto"/>
        <w:ind w:firstLine="0"/>
        <w:rPr>
          <w:sz w:val="24"/>
          <w:szCs w:val="24"/>
        </w:rPr>
      </w:pPr>
      <w:r w:rsidRPr="004964E1">
        <w:rPr>
          <w:sz w:val="24"/>
          <w:szCs w:val="24"/>
        </w:rPr>
        <w:t>-</w:t>
      </w:r>
      <w:r w:rsidR="003149F5" w:rsidRPr="004964E1">
        <w:rPr>
          <w:sz w:val="24"/>
          <w:szCs w:val="24"/>
        </w:rPr>
        <w:t>представлять данные;</w:t>
      </w:r>
    </w:p>
    <w:p w:rsidR="003149F5" w:rsidRPr="004964E1" w:rsidRDefault="004964E1" w:rsidP="00910EFB">
      <w:pPr>
        <w:pStyle w:val="aff6"/>
        <w:spacing w:line="240" w:lineRule="auto"/>
        <w:ind w:firstLine="0"/>
        <w:rPr>
          <w:sz w:val="24"/>
          <w:szCs w:val="24"/>
        </w:rPr>
      </w:pPr>
      <w:r w:rsidRPr="004964E1">
        <w:rPr>
          <w:sz w:val="24"/>
          <w:szCs w:val="24"/>
        </w:rPr>
        <w:t>-</w:t>
      </w:r>
      <w:r w:rsidR="003149F5" w:rsidRPr="004964E1">
        <w:rPr>
          <w:sz w:val="24"/>
          <w:szCs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3149F5" w:rsidRPr="004964E1" w:rsidRDefault="003149F5" w:rsidP="00910EFB">
      <w:pPr>
        <w:pStyle w:val="4"/>
        <w:spacing w:line="240" w:lineRule="auto"/>
        <w:jc w:val="both"/>
        <w:rPr>
          <w:b w:val="0"/>
          <w:i/>
          <w:sz w:val="24"/>
          <w:szCs w:val="24"/>
        </w:rPr>
      </w:pPr>
      <w:r w:rsidRPr="004964E1">
        <w:rPr>
          <w:b w:val="0"/>
          <w:sz w:val="24"/>
          <w:szCs w:val="24"/>
        </w:rPr>
        <w:t>Планирование деятельности, управление и организация</w:t>
      </w:r>
    </w:p>
    <w:p w:rsidR="003149F5" w:rsidRPr="004964E1" w:rsidRDefault="003149F5" w:rsidP="00910EFB">
      <w:pPr>
        <w:pStyle w:val="aff4"/>
        <w:spacing w:line="240" w:lineRule="auto"/>
        <w:jc w:val="both"/>
      </w:pPr>
      <w:r w:rsidRPr="004964E1">
        <w:t>Выпускник научится:</w:t>
      </w:r>
    </w:p>
    <w:p w:rsidR="003149F5" w:rsidRPr="004964E1" w:rsidRDefault="004964E1" w:rsidP="00910EFB">
      <w:pPr>
        <w:pStyle w:val="aff6"/>
        <w:spacing w:line="240" w:lineRule="auto"/>
        <w:ind w:firstLine="0"/>
        <w:rPr>
          <w:sz w:val="24"/>
          <w:szCs w:val="24"/>
        </w:rPr>
      </w:pPr>
      <w:r w:rsidRPr="004964E1">
        <w:rPr>
          <w:spacing w:val="2"/>
          <w:sz w:val="24"/>
          <w:szCs w:val="24"/>
        </w:rPr>
        <w:t>-</w:t>
      </w:r>
      <w:r w:rsidR="003149F5" w:rsidRPr="004964E1">
        <w:rPr>
          <w:spacing w:val="2"/>
          <w:sz w:val="24"/>
          <w:szCs w:val="24"/>
        </w:rPr>
        <w:t>создавать движущиеся модели и управлять ими в ком</w:t>
      </w:r>
      <w:r w:rsidR="003149F5" w:rsidRPr="004964E1">
        <w:rPr>
          <w:sz w:val="24"/>
          <w:szCs w:val="24"/>
        </w:rPr>
        <w:t>пьютерно управляемых средах (создание простейших роботов);</w:t>
      </w:r>
    </w:p>
    <w:p w:rsidR="003149F5" w:rsidRPr="004964E1" w:rsidRDefault="004964E1" w:rsidP="00910EFB">
      <w:pPr>
        <w:pStyle w:val="aff6"/>
        <w:spacing w:line="240" w:lineRule="auto"/>
        <w:ind w:firstLine="0"/>
        <w:rPr>
          <w:sz w:val="24"/>
          <w:szCs w:val="24"/>
        </w:rPr>
      </w:pPr>
      <w:r w:rsidRPr="004964E1">
        <w:rPr>
          <w:sz w:val="24"/>
          <w:szCs w:val="24"/>
        </w:rPr>
        <w:t>-</w:t>
      </w:r>
      <w:r w:rsidR="003149F5" w:rsidRPr="004964E1">
        <w:rPr>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3149F5" w:rsidRPr="004964E1" w:rsidRDefault="004964E1" w:rsidP="00910EFB">
      <w:pPr>
        <w:pStyle w:val="aff6"/>
        <w:spacing w:line="240" w:lineRule="auto"/>
        <w:ind w:firstLine="0"/>
        <w:rPr>
          <w:sz w:val="24"/>
          <w:szCs w:val="24"/>
        </w:rPr>
      </w:pPr>
      <w:r w:rsidRPr="004964E1">
        <w:rPr>
          <w:sz w:val="24"/>
          <w:szCs w:val="24"/>
        </w:rPr>
        <w:t>-</w:t>
      </w:r>
      <w:r w:rsidR="003149F5" w:rsidRPr="004964E1">
        <w:rPr>
          <w:sz w:val="24"/>
          <w:szCs w:val="24"/>
        </w:rPr>
        <w:t>планировать несложные исследования объектов и процессов внешнего мира.</w:t>
      </w:r>
    </w:p>
    <w:p w:rsidR="003149F5" w:rsidRPr="004964E1" w:rsidRDefault="003149F5" w:rsidP="00910EFB">
      <w:pPr>
        <w:pStyle w:val="aff4"/>
        <w:spacing w:line="240" w:lineRule="auto"/>
        <w:jc w:val="both"/>
      </w:pPr>
      <w:r w:rsidRPr="004964E1">
        <w:t>Выпускник получит возможность научиться:</w:t>
      </w:r>
    </w:p>
    <w:p w:rsidR="003149F5" w:rsidRPr="004964E1" w:rsidRDefault="004964E1" w:rsidP="00910EFB">
      <w:pPr>
        <w:pStyle w:val="aff6"/>
        <w:spacing w:line="240" w:lineRule="auto"/>
        <w:ind w:firstLine="0"/>
        <w:rPr>
          <w:sz w:val="24"/>
          <w:szCs w:val="24"/>
        </w:rPr>
      </w:pPr>
      <w:r w:rsidRPr="004964E1">
        <w:rPr>
          <w:sz w:val="24"/>
          <w:szCs w:val="24"/>
        </w:rPr>
        <w:t>-</w:t>
      </w:r>
      <w:r w:rsidR="003149F5" w:rsidRPr="004964E1">
        <w:rPr>
          <w:sz w:val="24"/>
          <w:szCs w:val="24"/>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3149F5" w:rsidRPr="004964E1" w:rsidRDefault="004964E1" w:rsidP="00910EFB">
      <w:pPr>
        <w:pStyle w:val="aff6"/>
        <w:spacing w:line="240" w:lineRule="auto"/>
        <w:ind w:firstLine="0"/>
        <w:rPr>
          <w:sz w:val="24"/>
          <w:szCs w:val="24"/>
        </w:rPr>
      </w:pPr>
      <w:r w:rsidRPr="004964E1">
        <w:rPr>
          <w:sz w:val="24"/>
          <w:szCs w:val="24"/>
        </w:rPr>
        <w:t>-</w:t>
      </w:r>
      <w:r w:rsidR="003149F5" w:rsidRPr="004964E1">
        <w:rPr>
          <w:sz w:val="24"/>
          <w:szCs w:val="24"/>
        </w:rPr>
        <w:t>моделировать объекты и процессы реального мира.</w:t>
      </w:r>
    </w:p>
    <w:p w:rsidR="003149F5" w:rsidRPr="004964E1" w:rsidRDefault="003149F5" w:rsidP="00F60F32">
      <w:pPr>
        <w:pStyle w:val="a7"/>
      </w:pPr>
      <w:r w:rsidRPr="004964E1">
        <w:t>1.2.2.Русский язык</w:t>
      </w:r>
    </w:p>
    <w:p w:rsidR="003149F5" w:rsidRPr="004964E1" w:rsidRDefault="003149F5" w:rsidP="00910EFB">
      <w:pPr>
        <w:pStyle w:val="aff4"/>
        <w:spacing w:line="240" w:lineRule="auto"/>
        <w:jc w:val="both"/>
      </w:pPr>
      <w:r w:rsidRPr="004964E1">
        <w:rPr>
          <w:rFonts w:eastAsia="Calibri"/>
        </w:rPr>
        <w:t xml:space="preserve">В результате изучения курса «Русский язык» обучающиеся </w:t>
      </w:r>
      <w:r w:rsidRPr="004964E1">
        <w:rPr>
          <w:rFonts w:eastAsia="Calibri"/>
          <w:spacing w:val="2"/>
        </w:rPr>
        <w:t>при получении начального общего образования научатся осоз</w:t>
      </w:r>
      <w:r w:rsidRPr="004964E1">
        <w:rPr>
          <w:rFonts w:eastAsia="Calibri"/>
        </w:rPr>
        <w:t>навать язык как основное средство человеческого общения и явления национальной культуры, у них начнет формиро</w:t>
      </w:r>
      <w:r w:rsidRPr="004964E1">
        <w:rPr>
          <w:rFonts w:eastAsia="Calibri"/>
          <w:spacing w:val="2"/>
        </w:rPr>
        <w:t>ваться позитивное эмоционально</w:t>
      </w:r>
      <w:r w:rsidRPr="004964E1">
        <w:rPr>
          <w:rFonts w:eastAsia="Calibri"/>
          <w:spacing w:val="2"/>
        </w:rPr>
        <w:softHyphen/>
        <w:t xml:space="preserve">-ценностное отношение к русскому и родному языкам, стремление к их грамотному </w:t>
      </w:r>
      <w:r w:rsidRPr="004964E1">
        <w:rPr>
          <w:rFonts w:eastAsia="Calibri"/>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3149F5" w:rsidRPr="004964E1" w:rsidRDefault="003149F5" w:rsidP="00910EFB">
      <w:pPr>
        <w:tabs>
          <w:tab w:val="clear" w:pos="708"/>
          <w:tab w:val="left" w:pos="142"/>
          <w:tab w:val="left" w:leader="dot" w:pos="624"/>
          <w:tab w:val="left" w:pos="9498"/>
        </w:tabs>
        <w:ind w:firstLine="568"/>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3149F5" w:rsidRPr="004964E1" w:rsidRDefault="003149F5" w:rsidP="00910EFB">
      <w:pPr>
        <w:tabs>
          <w:tab w:val="clear" w:pos="708"/>
          <w:tab w:val="left" w:pos="142"/>
          <w:tab w:val="left" w:leader="dot" w:pos="624"/>
          <w:tab w:val="left" w:pos="9498"/>
        </w:tabs>
        <w:ind w:firstLine="568"/>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3149F5" w:rsidRPr="004964E1" w:rsidRDefault="003149F5" w:rsidP="00910EFB">
      <w:pPr>
        <w:tabs>
          <w:tab w:val="clear" w:pos="708"/>
          <w:tab w:val="left" w:pos="142"/>
          <w:tab w:val="left" w:leader="dot" w:pos="624"/>
          <w:tab w:val="left" w:pos="9498"/>
        </w:tabs>
        <w:ind w:firstLine="568"/>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Выпускник на уровне начального общего образования:</w:t>
      </w:r>
    </w:p>
    <w:p w:rsidR="003149F5" w:rsidRPr="004964E1" w:rsidRDefault="003149F5" w:rsidP="00910EFB">
      <w:pPr>
        <w:tabs>
          <w:tab w:val="clear" w:pos="708"/>
          <w:tab w:val="left" w:pos="142"/>
          <w:tab w:val="left" w:leader="dot" w:pos="624"/>
          <w:tab w:val="left" w:pos="9498"/>
        </w:tabs>
        <w:ind w:firstLine="568"/>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 научится осознавать безошибочное письмо как одно из проявлений собственного уровня культуры;</w:t>
      </w:r>
    </w:p>
    <w:p w:rsidR="003149F5" w:rsidRPr="004964E1" w:rsidRDefault="003149F5" w:rsidP="00910EFB">
      <w:pPr>
        <w:tabs>
          <w:tab w:val="clear" w:pos="708"/>
          <w:tab w:val="left" w:pos="142"/>
          <w:tab w:val="left" w:leader="dot" w:pos="624"/>
          <w:tab w:val="left" w:pos="9498"/>
        </w:tabs>
        <w:ind w:firstLine="568"/>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 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3149F5" w:rsidRPr="004964E1" w:rsidRDefault="003149F5" w:rsidP="00910EFB">
      <w:pPr>
        <w:tabs>
          <w:tab w:val="clear" w:pos="708"/>
          <w:tab w:val="left" w:pos="142"/>
          <w:tab w:val="left" w:leader="dot" w:pos="624"/>
          <w:tab w:val="left" w:pos="9498"/>
        </w:tabs>
        <w:ind w:firstLine="568"/>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lastRenderedPageBreak/>
        <w:t>- 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3149F5" w:rsidRPr="004964E1" w:rsidRDefault="003149F5" w:rsidP="00910EFB">
      <w:pPr>
        <w:widowControl w:val="0"/>
        <w:tabs>
          <w:tab w:val="clear" w:pos="708"/>
          <w:tab w:val="left" w:pos="142"/>
          <w:tab w:val="left" w:leader="dot" w:pos="624"/>
          <w:tab w:val="left" w:pos="9498"/>
        </w:tabs>
        <w:autoSpaceDE w:val="0"/>
        <w:autoSpaceDN/>
        <w:adjustRightInd w:val="0"/>
        <w:ind w:firstLine="568"/>
        <w:jc w:val="both"/>
        <w:rPr>
          <w:sz w:val="24"/>
          <w:szCs w:val="24"/>
        </w:rPr>
      </w:pPr>
      <w:r w:rsidRPr="004964E1">
        <w:rPr>
          <w:rStyle w:val="Zag11"/>
          <w:rFonts w:ascii="Times New Roman" w:eastAsia="@Arial Unicode MS" w:hAnsi="Times New Roman"/>
          <w:iCs/>
          <w:sz w:val="24"/>
          <w:szCs w:val="24"/>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3149F5" w:rsidRPr="004964E1" w:rsidRDefault="003149F5" w:rsidP="00910EFB">
      <w:pPr>
        <w:keepNext/>
        <w:tabs>
          <w:tab w:val="clear" w:pos="708"/>
          <w:tab w:val="left" w:pos="9498"/>
        </w:tabs>
        <w:autoSpaceDE w:val="0"/>
        <w:autoSpaceDN/>
        <w:adjustRightInd w:val="0"/>
        <w:ind w:firstLine="568"/>
        <w:jc w:val="both"/>
        <w:rPr>
          <w:rFonts w:ascii="Times New Roman" w:hAnsi="Times New Roman"/>
          <w:sz w:val="24"/>
          <w:szCs w:val="24"/>
        </w:rPr>
      </w:pPr>
      <w:r w:rsidRPr="004964E1">
        <w:rPr>
          <w:rFonts w:ascii="Times New Roman" w:hAnsi="Times New Roman"/>
          <w:sz w:val="24"/>
          <w:szCs w:val="24"/>
        </w:rPr>
        <w:t>Содержательная линия «Система языка».  Раздел «Фонетика и графика»</w:t>
      </w:r>
    </w:p>
    <w:p w:rsidR="003149F5" w:rsidRPr="004964E1" w:rsidRDefault="003149F5" w:rsidP="00910EFB">
      <w:pPr>
        <w:pStyle w:val="aff4"/>
        <w:spacing w:line="240" w:lineRule="auto"/>
        <w:jc w:val="both"/>
        <w:rPr>
          <w:rFonts w:eastAsia="Calibri"/>
        </w:rPr>
      </w:pPr>
      <w:r w:rsidRPr="004964E1">
        <w:rPr>
          <w:rFonts w:eastAsia="Calibri"/>
        </w:rPr>
        <w:t>Выпускник научится:</w:t>
      </w:r>
    </w:p>
    <w:p w:rsidR="003149F5" w:rsidRPr="004964E1" w:rsidRDefault="003149F5" w:rsidP="00910EFB">
      <w:pPr>
        <w:pStyle w:val="aff4"/>
        <w:spacing w:line="240" w:lineRule="auto"/>
        <w:jc w:val="both"/>
        <w:rPr>
          <w:lang w:eastAsia="ru-RU"/>
        </w:rPr>
      </w:pPr>
      <w:r w:rsidRPr="004964E1">
        <w:rPr>
          <w:rFonts w:eastAsia="Calibri"/>
        </w:rPr>
        <w:t>-</w:t>
      </w:r>
      <w:r w:rsidRPr="004964E1">
        <w:t>различать звуки и буквы;</w:t>
      </w:r>
    </w:p>
    <w:p w:rsidR="003149F5" w:rsidRPr="004964E1" w:rsidRDefault="003149F5" w:rsidP="00910EFB">
      <w:pPr>
        <w:pStyle w:val="aff4"/>
        <w:spacing w:line="240" w:lineRule="auto"/>
        <w:jc w:val="both"/>
      </w:pPr>
      <w:r w:rsidRPr="004964E1">
        <w:rPr>
          <w:rFonts w:eastAsia="Calibri"/>
        </w:rPr>
        <w:t>-</w:t>
      </w:r>
      <w:r w:rsidRPr="004964E1">
        <w:t>характеризовать звуки русского языка: гласные ударные/</w:t>
      </w:r>
      <w:r w:rsidRPr="004964E1">
        <w:rPr>
          <w:spacing w:val="2"/>
        </w:rPr>
        <w:t xml:space="preserve">безударные; согласные твердые/мягкие, парные/непарные </w:t>
      </w:r>
      <w:r w:rsidRPr="004964E1">
        <w:t>твердые и мягкие; согласные звонкие/глухие, парные/непарные звонкие и глухие;</w:t>
      </w:r>
    </w:p>
    <w:p w:rsidR="003149F5" w:rsidRPr="004964E1" w:rsidRDefault="003149F5" w:rsidP="00910EFB">
      <w:pPr>
        <w:pStyle w:val="aff4"/>
        <w:spacing w:line="240" w:lineRule="auto"/>
        <w:jc w:val="both"/>
      </w:pPr>
      <w:r w:rsidRPr="004964E1">
        <w:rPr>
          <w:rFonts w:eastAsia="Calibri"/>
        </w:rPr>
        <w:t>-</w:t>
      </w:r>
      <w:r w:rsidRPr="004964E1">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3149F5" w:rsidRPr="004964E1" w:rsidRDefault="003149F5" w:rsidP="00910EFB">
      <w:pPr>
        <w:pStyle w:val="aff4"/>
        <w:spacing w:line="240" w:lineRule="auto"/>
        <w:jc w:val="both"/>
        <w:rPr>
          <w:rFonts w:eastAsia="Calibri"/>
          <w:bCs/>
          <w:iCs/>
        </w:rPr>
      </w:pPr>
      <w:r w:rsidRPr="004964E1">
        <w:rPr>
          <w:rFonts w:eastAsia="Calibri"/>
          <w:iCs/>
        </w:rPr>
        <w:t xml:space="preserve">Выпускник получит возможность научиться </w:t>
      </w:r>
      <w:r w:rsidRPr="004964E1">
        <w:rPr>
          <w:rFonts w:eastAsia="Calibri"/>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4964E1">
        <w:rPr>
          <w:rFonts w:eastAsia="Calibri"/>
          <w:iCs/>
        </w:rPr>
        <w:t>.</w:t>
      </w:r>
    </w:p>
    <w:p w:rsidR="003149F5" w:rsidRPr="004964E1" w:rsidRDefault="003149F5" w:rsidP="00910EFB">
      <w:pPr>
        <w:pStyle w:val="aff4"/>
        <w:spacing w:line="240" w:lineRule="auto"/>
        <w:jc w:val="both"/>
        <w:rPr>
          <w:rFonts w:eastAsia="Calibri"/>
        </w:rPr>
      </w:pPr>
      <w:r w:rsidRPr="004964E1">
        <w:rPr>
          <w:rFonts w:eastAsia="Calibri"/>
        </w:rPr>
        <w:t>Раздел «Орфоэпия»</w:t>
      </w:r>
    </w:p>
    <w:p w:rsidR="003149F5" w:rsidRPr="004964E1" w:rsidRDefault="003149F5" w:rsidP="00910EFB">
      <w:pPr>
        <w:pStyle w:val="aff4"/>
        <w:spacing w:line="240" w:lineRule="auto"/>
        <w:jc w:val="both"/>
        <w:rPr>
          <w:rFonts w:eastAsia="Calibri"/>
        </w:rPr>
      </w:pPr>
      <w:r w:rsidRPr="004964E1">
        <w:rPr>
          <w:rFonts w:eastAsia="Calibri"/>
        </w:rPr>
        <w:t>Выпускник получит возможность научиться:</w:t>
      </w:r>
    </w:p>
    <w:p w:rsidR="003149F5" w:rsidRPr="004964E1" w:rsidRDefault="003149F5" w:rsidP="00910EFB">
      <w:pPr>
        <w:pStyle w:val="aff4"/>
        <w:spacing w:line="240" w:lineRule="auto"/>
        <w:jc w:val="both"/>
        <w:rPr>
          <w:lang w:eastAsia="ru-RU"/>
        </w:rPr>
      </w:pPr>
      <w:r w:rsidRPr="004964E1">
        <w:rPr>
          <w:rFonts w:eastAsia="Calibri"/>
          <w:iCs/>
        </w:rPr>
        <w:t>-</w:t>
      </w:r>
      <w:r w:rsidRPr="004964E1">
        <w:rPr>
          <w:spacing w:val="2"/>
        </w:rPr>
        <w:t xml:space="preserve">соблюдать нормы русского и родного литературного </w:t>
      </w:r>
      <w:r w:rsidRPr="004964E1">
        <w:t xml:space="preserve">языка в собственной речи и оценивать соблюдение этих </w:t>
      </w:r>
      <w:r w:rsidRPr="004964E1">
        <w:rPr>
          <w:spacing w:val="-2"/>
        </w:rPr>
        <w:t>норм в речи собеседников (в объеме представленного в учеб</w:t>
      </w:r>
      <w:r w:rsidRPr="004964E1">
        <w:t>нике материала);</w:t>
      </w:r>
    </w:p>
    <w:p w:rsidR="003149F5" w:rsidRPr="004964E1" w:rsidRDefault="003149F5" w:rsidP="00910EFB">
      <w:pPr>
        <w:pStyle w:val="aff4"/>
        <w:spacing w:line="240" w:lineRule="auto"/>
        <w:jc w:val="both"/>
      </w:pPr>
      <w:r w:rsidRPr="004964E1">
        <w:rPr>
          <w:rFonts w:eastAsia="Calibri"/>
          <w:iCs/>
        </w:rPr>
        <w:t>-</w:t>
      </w:r>
      <w:r w:rsidRPr="004964E1">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w:t>
      </w:r>
      <w:r w:rsidRPr="004964E1">
        <w:t> </w:t>
      </w:r>
      <w:r w:rsidRPr="004964E1">
        <w:t>др.</w:t>
      </w:r>
    </w:p>
    <w:p w:rsidR="003149F5" w:rsidRPr="004964E1" w:rsidRDefault="003149F5" w:rsidP="00910EFB">
      <w:pPr>
        <w:pStyle w:val="aff4"/>
        <w:spacing w:line="240" w:lineRule="auto"/>
        <w:jc w:val="both"/>
        <w:rPr>
          <w:rFonts w:eastAsia="Calibri"/>
        </w:rPr>
      </w:pPr>
      <w:r w:rsidRPr="004964E1">
        <w:rPr>
          <w:rFonts w:eastAsia="Calibri"/>
        </w:rPr>
        <w:t>Раздел «Состав слова (морфемика)</w:t>
      </w:r>
    </w:p>
    <w:p w:rsidR="003149F5" w:rsidRPr="004964E1" w:rsidRDefault="003149F5" w:rsidP="00910EFB">
      <w:pPr>
        <w:pStyle w:val="aff4"/>
        <w:spacing w:line="240" w:lineRule="auto"/>
        <w:jc w:val="both"/>
        <w:rPr>
          <w:rFonts w:eastAsia="Calibri"/>
        </w:rPr>
      </w:pPr>
      <w:r w:rsidRPr="004964E1">
        <w:rPr>
          <w:rFonts w:eastAsia="Calibri"/>
        </w:rPr>
        <w:t>Выпускник научится:</w:t>
      </w:r>
    </w:p>
    <w:p w:rsidR="003149F5" w:rsidRPr="004964E1" w:rsidRDefault="003149F5" w:rsidP="00910EFB">
      <w:pPr>
        <w:pStyle w:val="aff4"/>
        <w:spacing w:line="240" w:lineRule="auto"/>
        <w:jc w:val="both"/>
        <w:rPr>
          <w:lang w:eastAsia="ru-RU"/>
        </w:rPr>
      </w:pPr>
      <w:r w:rsidRPr="004964E1">
        <w:rPr>
          <w:rFonts w:eastAsia="Calibri"/>
        </w:rPr>
        <w:t>-</w:t>
      </w:r>
      <w:r w:rsidRPr="004964E1">
        <w:t>различать изменяемые и неизменяемые слова;</w:t>
      </w:r>
    </w:p>
    <w:p w:rsidR="003149F5" w:rsidRPr="004964E1" w:rsidRDefault="003149F5" w:rsidP="00910EFB">
      <w:pPr>
        <w:pStyle w:val="aff4"/>
        <w:spacing w:line="240" w:lineRule="auto"/>
        <w:jc w:val="both"/>
      </w:pPr>
      <w:r w:rsidRPr="004964E1">
        <w:rPr>
          <w:rFonts w:eastAsia="Calibri"/>
        </w:rPr>
        <w:t>-</w:t>
      </w:r>
      <w:r w:rsidRPr="004964E1">
        <w:t>различать родственные (однокоренные) слова и формы слова;</w:t>
      </w:r>
    </w:p>
    <w:p w:rsidR="003149F5" w:rsidRPr="004964E1" w:rsidRDefault="003149F5" w:rsidP="00910EFB">
      <w:pPr>
        <w:pStyle w:val="aff4"/>
        <w:spacing w:line="240" w:lineRule="auto"/>
        <w:jc w:val="both"/>
      </w:pPr>
      <w:r w:rsidRPr="004964E1">
        <w:t>-находить в словах с однозначно выделяемыми морфемами окончание, корень, приставку, суффикс.</w:t>
      </w:r>
    </w:p>
    <w:p w:rsidR="003149F5" w:rsidRPr="004964E1" w:rsidRDefault="003149F5" w:rsidP="00910EFB">
      <w:pPr>
        <w:pStyle w:val="aff4"/>
        <w:spacing w:line="240" w:lineRule="auto"/>
        <w:jc w:val="both"/>
        <w:rPr>
          <w:rFonts w:eastAsia="Calibri"/>
        </w:rPr>
      </w:pPr>
      <w:r w:rsidRPr="004964E1">
        <w:rPr>
          <w:rFonts w:eastAsia="Calibri"/>
        </w:rPr>
        <w:t>Выпускник получит возможность научиться:</w:t>
      </w:r>
    </w:p>
    <w:p w:rsidR="003149F5" w:rsidRPr="004964E1" w:rsidRDefault="003149F5" w:rsidP="00910EFB">
      <w:pPr>
        <w:pStyle w:val="aff4"/>
        <w:spacing w:line="240" w:lineRule="auto"/>
        <w:jc w:val="both"/>
        <w:rPr>
          <w:rFonts w:eastAsia="Calibri"/>
        </w:rPr>
      </w:pPr>
      <w:r w:rsidRPr="004964E1">
        <w:rPr>
          <w:rFonts w:eastAsia="Calibri"/>
        </w:rPr>
        <w:t>-выполнять морфемный анализ слова в соответствии с предложенным учебником алгоритмом, оценивать правильность его выполнения;</w:t>
      </w:r>
    </w:p>
    <w:p w:rsidR="003149F5" w:rsidRPr="004964E1" w:rsidRDefault="003149F5" w:rsidP="00910EFB">
      <w:pPr>
        <w:pStyle w:val="aff4"/>
        <w:spacing w:line="240" w:lineRule="auto"/>
        <w:jc w:val="both"/>
        <w:rPr>
          <w:rFonts w:eastAsia="Calibri"/>
        </w:rPr>
      </w:pPr>
      <w:r w:rsidRPr="004964E1">
        <w:rPr>
          <w:rFonts w:eastAsia="Calibri"/>
        </w:rPr>
        <w:t>-использовать результаты выполненного морфемного анализа для решения орфографических и/или речевых задач.</w:t>
      </w:r>
    </w:p>
    <w:p w:rsidR="003149F5" w:rsidRPr="004964E1" w:rsidRDefault="003149F5" w:rsidP="00910EFB">
      <w:pPr>
        <w:pStyle w:val="aff4"/>
        <w:spacing w:line="240" w:lineRule="auto"/>
        <w:jc w:val="both"/>
        <w:rPr>
          <w:rFonts w:eastAsia="Calibri"/>
        </w:rPr>
      </w:pPr>
      <w:r w:rsidRPr="004964E1">
        <w:rPr>
          <w:rFonts w:eastAsia="Calibri"/>
        </w:rPr>
        <w:t>Раздел «Лексика»</w:t>
      </w:r>
    </w:p>
    <w:p w:rsidR="003149F5" w:rsidRPr="004964E1" w:rsidRDefault="003149F5" w:rsidP="00910EFB">
      <w:pPr>
        <w:pStyle w:val="aff4"/>
        <w:spacing w:line="240" w:lineRule="auto"/>
        <w:jc w:val="both"/>
        <w:rPr>
          <w:rFonts w:eastAsia="Calibri"/>
        </w:rPr>
      </w:pPr>
      <w:r w:rsidRPr="004964E1">
        <w:rPr>
          <w:rFonts w:eastAsia="Calibri"/>
        </w:rPr>
        <w:t>Выпускник научится:</w:t>
      </w:r>
    </w:p>
    <w:p w:rsidR="003149F5" w:rsidRPr="004964E1" w:rsidRDefault="003149F5" w:rsidP="00910EFB">
      <w:pPr>
        <w:pStyle w:val="aff4"/>
        <w:spacing w:line="240" w:lineRule="auto"/>
        <w:jc w:val="both"/>
        <w:rPr>
          <w:lang w:eastAsia="ru-RU"/>
        </w:rPr>
      </w:pPr>
      <w:r w:rsidRPr="004964E1">
        <w:rPr>
          <w:rFonts w:eastAsia="Calibri"/>
        </w:rPr>
        <w:t>-</w:t>
      </w:r>
      <w:r w:rsidRPr="004964E1">
        <w:t>выявлять слова, значение которых требует уточнения;</w:t>
      </w:r>
    </w:p>
    <w:p w:rsidR="003149F5" w:rsidRPr="004964E1" w:rsidRDefault="003149F5" w:rsidP="00910EFB">
      <w:pPr>
        <w:pStyle w:val="aff4"/>
        <w:spacing w:line="240" w:lineRule="auto"/>
        <w:jc w:val="both"/>
      </w:pPr>
      <w:r w:rsidRPr="004964E1">
        <w:t>-определять значение слова по тексту или уточнять с помощью толкового словаря;</w:t>
      </w:r>
    </w:p>
    <w:p w:rsidR="003149F5" w:rsidRPr="004964E1" w:rsidRDefault="003149F5" w:rsidP="00910EFB">
      <w:pPr>
        <w:pStyle w:val="aff4"/>
        <w:spacing w:line="240" w:lineRule="auto"/>
        <w:jc w:val="both"/>
      </w:pPr>
      <w:r w:rsidRPr="004964E1">
        <w:t>-подбирать синонимы для устранения повторов в тексте.</w:t>
      </w:r>
    </w:p>
    <w:p w:rsidR="003149F5" w:rsidRPr="004964E1" w:rsidRDefault="003149F5" w:rsidP="00F60F32">
      <w:pPr>
        <w:pStyle w:val="a7"/>
      </w:pPr>
      <w:r w:rsidRPr="004964E1">
        <w:t>Выпускник получит возможность научиться:</w:t>
      </w:r>
    </w:p>
    <w:p w:rsidR="003149F5" w:rsidRPr="004964E1" w:rsidRDefault="003149F5" w:rsidP="00F60F32">
      <w:pPr>
        <w:pStyle w:val="a7"/>
      </w:pPr>
      <w:r w:rsidRPr="004964E1">
        <w:t>-подбирать антонимы для точной характеристики предметов при их сравнении;</w:t>
      </w:r>
    </w:p>
    <w:p w:rsidR="003149F5" w:rsidRPr="004964E1" w:rsidRDefault="003149F5" w:rsidP="00F60F32">
      <w:pPr>
        <w:pStyle w:val="a7"/>
      </w:pPr>
      <w:r w:rsidRPr="004964E1">
        <w:t>-различать употребление в тексте слов в прямом</w:t>
      </w:r>
      <w:r w:rsidR="00045919" w:rsidRPr="004964E1">
        <w:t xml:space="preserve"> и переносном значении (простые </w:t>
      </w:r>
      <w:r w:rsidRPr="004964E1">
        <w:t>случаи);</w:t>
      </w:r>
    </w:p>
    <w:p w:rsidR="003149F5" w:rsidRPr="004964E1" w:rsidRDefault="003149F5" w:rsidP="00F60F32">
      <w:pPr>
        <w:pStyle w:val="a7"/>
      </w:pPr>
      <w:r w:rsidRPr="004964E1">
        <w:t>-оценивать уместность использования слов в тексте;</w:t>
      </w:r>
    </w:p>
    <w:p w:rsidR="003149F5" w:rsidRPr="004964E1" w:rsidRDefault="003149F5" w:rsidP="00F60F32">
      <w:pPr>
        <w:pStyle w:val="a7"/>
      </w:pPr>
      <w:r w:rsidRPr="004964E1">
        <w:t>-выбирать слова из ряда предложенных для успешного решения коммуникативной задачи.</w:t>
      </w:r>
    </w:p>
    <w:p w:rsidR="003149F5" w:rsidRPr="004964E1" w:rsidRDefault="003149F5" w:rsidP="00910EFB">
      <w:pPr>
        <w:pStyle w:val="aff4"/>
        <w:spacing w:line="240" w:lineRule="auto"/>
        <w:jc w:val="both"/>
        <w:rPr>
          <w:rFonts w:eastAsia="Calibri"/>
        </w:rPr>
      </w:pPr>
      <w:r w:rsidRPr="004964E1">
        <w:rPr>
          <w:rFonts w:eastAsia="Calibri"/>
        </w:rPr>
        <w:lastRenderedPageBreak/>
        <w:t>Раздел «Морфология»</w:t>
      </w:r>
    </w:p>
    <w:p w:rsidR="003149F5" w:rsidRPr="004964E1" w:rsidRDefault="003149F5" w:rsidP="00910EFB">
      <w:pPr>
        <w:pStyle w:val="aff4"/>
        <w:spacing w:line="240" w:lineRule="auto"/>
        <w:jc w:val="both"/>
        <w:rPr>
          <w:rFonts w:eastAsia="Calibri"/>
        </w:rPr>
      </w:pPr>
      <w:r w:rsidRPr="004964E1">
        <w:rPr>
          <w:rFonts w:eastAsia="Calibri"/>
        </w:rPr>
        <w:t>Выпускник научится:</w:t>
      </w:r>
    </w:p>
    <w:p w:rsidR="003149F5" w:rsidRPr="004964E1" w:rsidRDefault="003149F5" w:rsidP="00910EFB">
      <w:pPr>
        <w:pStyle w:val="aff4"/>
        <w:spacing w:line="240" w:lineRule="auto"/>
        <w:jc w:val="both"/>
        <w:rPr>
          <w:lang w:eastAsia="ru-RU"/>
        </w:rPr>
      </w:pPr>
      <w:r w:rsidRPr="004964E1">
        <w:t>-распознавать грамматические признаки слов;</w:t>
      </w:r>
    </w:p>
    <w:p w:rsidR="003149F5" w:rsidRPr="004964E1" w:rsidRDefault="003149F5" w:rsidP="00910EFB">
      <w:pPr>
        <w:pStyle w:val="aff4"/>
        <w:spacing w:line="240" w:lineRule="auto"/>
        <w:jc w:val="both"/>
      </w:pPr>
      <w:r w:rsidRPr="004964E1">
        <w:t>-с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3149F5" w:rsidRPr="004964E1" w:rsidRDefault="003149F5" w:rsidP="00F60F32">
      <w:pPr>
        <w:pStyle w:val="a7"/>
      </w:pPr>
      <w:r w:rsidRPr="004964E1">
        <w:t>Выпускник получит возможность научиться:</w:t>
      </w:r>
    </w:p>
    <w:p w:rsidR="003149F5" w:rsidRPr="004964E1" w:rsidRDefault="003149F5" w:rsidP="00F60F32">
      <w:pPr>
        <w:pStyle w:val="a7"/>
      </w:pPr>
      <w:r w:rsidRPr="004964E1">
        <w:t>-проводить морфологический разбор имен сущест</w:t>
      </w:r>
      <w:r w:rsidR="00045919" w:rsidRPr="004964E1">
        <w:t>вительных, имен прилагательных,</w:t>
      </w:r>
      <w:r w:rsidRPr="004964E1">
        <w:t>глаголов по предложенному в учебнике алгоритму; оценивать правильность проведения морфологического разбора;</w:t>
      </w:r>
    </w:p>
    <w:p w:rsidR="003149F5" w:rsidRPr="004964E1" w:rsidRDefault="003149F5" w:rsidP="00F60F32">
      <w:pPr>
        <w:pStyle w:val="a7"/>
      </w:pPr>
      <w:r w:rsidRPr="004964E1">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3149F5" w:rsidRPr="004964E1" w:rsidRDefault="003149F5" w:rsidP="00910EFB">
      <w:pPr>
        <w:pStyle w:val="aff4"/>
        <w:spacing w:line="240" w:lineRule="auto"/>
        <w:jc w:val="both"/>
        <w:rPr>
          <w:rFonts w:eastAsia="Calibri"/>
        </w:rPr>
      </w:pPr>
      <w:r w:rsidRPr="004964E1">
        <w:rPr>
          <w:rFonts w:eastAsia="Calibri"/>
        </w:rPr>
        <w:t>Раздел «Синтаксис»</w:t>
      </w:r>
    </w:p>
    <w:p w:rsidR="003149F5" w:rsidRPr="004964E1" w:rsidRDefault="003149F5" w:rsidP="00910EFB">
      <w:pPr>
        <w:pStyle w:val="aff4"/>
        <w:spacing w:line="240" w:lineRule="auto"/>
        <w:jc w:val="both"/>
        <w:rPr>
          <w:rFonts w:eastAsia="Calibri"/>
        </w:rPr>
      </w:pPr>
      <w:r w:rsidRPr="004964E1">
        <w:rPr>
          <w:rFonts w:eastAsia="Calibri"/>
        </w:rPr>
        <w:t>Выпускник научится:</w:t>
      </w:r>
    </w:p>
    <w:p w:rsidR="003149F5" w:rsidRPr="004964E1" w:rsidRDefault="003149F5" w:rsidP="00910EFB">
      <w:pPr>
        <w:pStyle w:val="aff4"/>
        <w:spacing w:line="240" w:lineRule="auto"/>
        <w:jc w:val="both"/>
        <w:rPr>
          <w:lang w:eastAsia="ru-RU"/>
        </w:rPr>
      </w:pPr>
      <w:r w:rsidRPr="004964E1">
        <w:rPr>
          <w:rFonts w:eastAsia="Calibri"/>
        </w:rPr>
        <w:t>-</w:t>
      </w:r>
      <w:r w:rsidRPr="004964E1">
        <w:t>различать предложение, словосочетание, слово;</w:t>
      </w:r>
    </w:p>
    <w:p w:rsidR="003149F5" w:rsidRPr="004964E1" w:rsidRDefault="003149F5" w:rsidP="00910EFB">
      <w:pPr>
        <w:pStyle w:val="aff4"/>
        <w:spacing w:line="240" w:lineRule="auto"/>
        <w:jc w:val="both"/>
      </w:pPr>
      <w:r w:rsidRPr="004964E1">
        <w:rPr>
          <w:rFonts w:eastAsia="Calibri"/>
        </w:rPr>
        <w:t>-</w:t>
      </w:r>
      <w:r w:rsidRPr="004964E1">
        <w:t>устанавливать при помощи смысловых вопросов связь между словами в словосочетании и предложении;</w:t>
      </w:r>
    </w:p>
    <w:p w:rsidR="003149F5" w:rsidRPr="004964E1" w:rsidRDefault="003149F5" w:rsidP="00910EFB">
      <w:pPr>
        <w:pStyle w:val="aff4"/>
        <w:spacing w:line="240" w:lineRule="auto"/>
        <w:jc w:val="both"/>
      </w:pPr>
      <w:r w:rsidRPr="004964E1">
        <w:rPr>
          <w:rFonts w:eastAsia="Calibri"/>
        </w:rPr>
        <w:t>-</w:t>
      </w:r>
      <w:r w:rsidRPr="004964E1">
        <w:t>классифицировать предложения по цели высказывания, находить повествовательные/побудительные/вопросительные предложения;</w:t>
      </w:r>
    </w:p>
    <w:p w:rsidR="003149F5" w:rsidRPr="004964E1" w:rsidRDefault="003149F5" w:rsidP="00910EFB">
      <w:pPr>
        <w:pStyle w:val="aff4"/>
        <w:spacing w:line="240" w:lineRule="auto"/>
        <w:jc w:val="both"/>
      </w:pPr>
      <w:r w:rsidRPr="004964E1">
        <w:rPr>
          <w:rFonts w:eastAsia="Calibri"/>
        </w:rPr>
        <w:t>-</w:t>
      </w:r>
      <w:r w:rsidRPr="004964E1">
        <w:t>определять восклицательную/невосклицательную интонацию предложения;</w:t>
      </w:r>
    </w:p>
    <w:p w:rsidR="003149F5" w:rsidRPr="004964E1" w:rsidRDefault="003149F5" w:rsidP="00910EFB">
      <w:pPr>
        <w:pStyle w:val="aff4"/>
        <w:spacing w:line="240" w:lineRule="auto"/>
        <w:jc w:val="both"/>
      </w:pPr>
      <w:r w:rsidRPr="004964E1">
        <w:rPr>
          <w:rFonts w:eastAsia="Calibri"/>
        </w:rPr>
        <w:t>-</w:t>
      </w:r>
      <w:r w:rsidRPr="004964E1">
        <w:t>находить главные и второстепенные (без деления на виды) члены предложения;</w:t>
      </w:r>
    </w:p>
    <w:p w:rsidR="003149F5" w:rsidRPr="004964E1" w:rsidRDefault="003149F5" w:rsidP="00910EFB">
      <w:pPr>
        <w:pStyle w:val="aff4"/>
        <w:spacing w:line="240" w:lineRule="auto"/>
        <w:jc w:val="both"/>
      </w:pPr>
      <w:r w:rsidRPr="004964E1">
        <w:rPr>
          <w:rFonts w:eastAsia="Calibri"/>
        </w:rPr>
        <w:t>-</w:t>
      </w:r>
      <w:r w:rsidRPr="004964E1">
        <w:t>выделять предложения с однородными членами.</w:t>
      </w:r>
    </w:p>
    <w:p w:rsidR="003149F5" w:rsidRPr="004964E1" w:rsidRDefault="003149F5" w:rsidP="00910EFB">
      <w:pPr>
        <w:pStyle w:val="aff4"/>
        <w:spacing w:line="240" w:lineRule="auto"/>
        <w:jc w:val="both"/>
        <w:rPr>
          <w:rFonts w:eastAsia="Calibri"/>
        </w:rPr>
      </w:pPr>
      <w:r w:rsidRPr="004964E1">
        <w:rPr>
          <w:rFonts w:eastAsia="Calibri"/>
        </w:rPr>
        <w:t>Выпускник получит возможность научиться:</w:t>
      </w:r>
    </w:p>
    <w:p w:rsidR="003149F5" w:rsidRPr="004964E1" w:rsidRDefault="003149F5" w:rsidP="00F60F32">
      <w:pPr>
        <w:pStyle w:val="a7"/>
      </w:pPr>
      <w:r w:rsidRPr="004964E1">
        <w:t>-различать второстепенные члены предложения - определения, дополнения, обстоятельства;</w:t>
      </w:r>
    </w:p>
    <w:p w:rsidR="003149F5" w:rsidRPr="004964E1" w:rsidRDefault="003149F5" w:rsidP="00F60F32">
      <w:pPr>
        <w:pStyle w:val="a7"/>
      </w:pPr>
      <w:r w:rsidRPr="004964E1">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3149F5" w:rsidRPr="004964E1" w:rsidRDefault="003149F5" w:rsidP="00F60F32">
      <w:pPr>
        <w:pStyle w:val="a7"/>
      </w:pPr>
      <w:r w:rsidRPr="004964E1">
        <w:t>-различать простые и сложные предложения.</w:t>
      </w:r>
    </w:p>
    <w:p w:rsidR="003149F5" w:rsidRPr="004964E1" w:rsidRDefault="003149F5" w:rsidP="00910EFB">
      <w:pPr>
        <w:keepNext/>
        <w:tabs>
          <w:tab w:val="clear" w:pos="708"/>
          <w:tab w:val="left" w:pos="9498"/>
        </w:tabs>
        <w:autoSpaceDE w:val="0"/>
        <w:autoSpaceDN/>
        <w:adjustRightInd w:val="0"/>
        <w:ind w:firstLine="568"/>
        <w:jc w:val="both"/>
        <w:rPr>
          <w:rFonts w:ascii="Times New Roman" w:hAnsi="Times New Roman"/>
          <w:iCs/>
          <w:sz w:val="24"/>
          <w:szCs w:val="24"/>
        </w:rPr>
      </w:pPr>
      <w:r w:rsidRPr="004964E1">
        <w:rPr>
          <w:rFonts w:ascii="Times New Roman" w:hAnsi="Times New Roman"/>
          <w:sz w:val="24"/>
          <w:szCs w:val="24"/>
        </w:rPr>
        <w:t>Содержательная линия «Орфография и пунктуация»</w:t>
      </w:r>
    </w:p>
    <w:p w:rsidR="003149F5" w:rsidRPr="004964E1" w:rsidRDefault="003149F5" w:rsidP="00910EFB">
      <w:pPr>
        <w:pStyle w:val="aff4"/>
        <w:spacing w:line="240" w:lineRule="auto"/>
        <w:jc w:val="both"/>
        <w:rPr>
          <w:rFonts w:eastAsia="Calibri"/>
        </w:rPr>
      </w:pPr>
      <w:r w:rsidRPr="004964E1">
        <w:rPr>
          <w:rFonts w:eastAsia="Calibri"/>
        </w:rPr>
        <w:t>Выпускник научится:</w:t>
      </w:r>
    </w:p>
    <w:p w:rsidR="003149F5" w:rsidRPr="004964E1" w:rsidRDefault="003149F5" w:rsidP="00F60F32">
      <w:pPr>
        <w:pStyle w:val="a7"/>
      </w:pPr>
      <w:r w:rsidRPr="004964E1">
        <w:t>-применять правила правописания (в объеме содержания курса);</w:t>
      </w:r>
    </w:p>
    <w:p w:rsidR="003149F5" w:rsidRPr="004964E1" w:rsidRDefault="003149F5" w:rsidP="00F60F32">
      <w:pPr>
        <w:pStyle w:val="a7"/>
      </w:pPr>
      <w:r w:rsidRPr="004964E1">
        <w:t>-определять (уточнять) написание слова по орфографическому словарю учебника;</w:t>
      </w:r>
    </w:p>
    <w:p w:rsidR="003149F5" w:rsidRPr="004964E1" w:rsidRDefault="003149F5" w:rsidP="00F60F32">
      <w:pPr>
        <w:pStyle w:val="a7"/>
      </w:pPr>
      <w:r w:rsidRPr="004964E1">
        <w:t>-безошибочно списывать текст объемом 80—90 слов;</w:t>
      </w:r>
    </w:p>
    <w:p w:rsidR="003149F5" w:rsidRPr="004964E1" w:rsidRDefault="003149F5" w:rsidP="00F60F32">
      <w:pPr>
        <w:pStyle w:val="a7"/>
      </w:pPr>
      <w:r w:rsidRPr="004964E1">
        <w:t>-писать под диктовку тексты объемом 75—80 слов в соответствии с изученными правилами правописания;</w:t>
      </w:r>
    </w:p>
    <w:p w:rsidR="003149F5" w:rsidRPr="004964E1" w:rsidRDefault="003149F5" w:rsidP="00F60F32">
      <w:pPr>
        <w:pStyle w:val="a7"/>
      </w:pPr>
      <w:r w:rsidRPr="004964E1">
        <w:t>-проверять собственный и предложенный текст, находить и исправлять орфографические и пунктуационные ошибки.</w:t>
      </w:r>
    </w:p>
    <w:p w:rsidR="003149F5" w:rsidRPr="004964E1" w:rsidRDefault="003149F5" w:rsidP="00910EFB">
      <w:pPr>
        <w:pStyle w:val="aff4"/>
        <w:spacing w:line="240" w:lineRule="auto"/>
        <w:jc w:val="both"/>
        <w:rPr>
          <w:rFonts w:eastAsia="Calibri"/>
        </w:rPr>
      </w:pPr>
      <w:r w:rsidRPr="004964E1">
        <w:rPr>
          <w:rFonts w:eastAsia="Calibri"/>
        </w:rPr>
        <w:t>Выпускник получит возможность научиться:</w:t>
      </w:r>
    </w:p>
    <w:p w:rsidR="003149F5" w:rsidRPr="004964E1" w:rsidRDefault="003149F5" w:rsidP="00910EFB">
      <w:pPr>
        <w:pStyle w:val="aff4"/>
        <w:spacing w:line="240" w:lineRule="auto"/>
        <w:jc w:val="both"/>
        <w:rPr>
          <w:lang w:eastAsia="ru-RU"/>
        </w:rPr>
      </w:pPr>
      <w:r w:rsidRPr="004964E1">
        <w:rPr>
          <w:rFonts w:eastAsia="Calibri"/>
        </w:rPr>
        <w:t>-</w:t>
      </w:r>
      <w:r w:rsidRPr="004964E1">
        <w:t>осознавать место возможного возникновения орфографической ошибки;</w:t>
      </w:r>
    </w:p>
    <w:p w:rsidR="003149F5" w:rsidRPr="004964E1" w:rsidRDefault="003149F5" w:rsidP="00910EFB">
      <w:pPr>
        <w:pStyle w:val="aff4"/>
        <w:spacing w:line="240" w:lineRule="auto"/>
        <w:jc w:val="both"/>
      </w:pPr>
      <w:r w:rsidRPr="004964E1">
        <w:rPr>
          <w:rFonts w:eastAsia="Calibri"/>
        </w:rPr>
        <w:t>-</w:t>
      </w:r>
      <w:r w:rsidRPr="004964E1">
        <w:t>подбирать примеры с определенной орфограммой;;</w:t>
      </w:r>
    </w:p>
    <w:p w:rsidR="003149F5" w:rsidRPr="004964E1" w:rsidRDefault="003149F5" w:rsidP="00910EFB">
      <w:pPr>
        <w:pStyle w:val="aff4"/>
        <w:spacing w:line="240" w:lineRule="auto"/>
        <w:jc w:val="both"/>
      </w:pPr>
      <w:r w:rsidRPr="004964E1">
        <w:rPr>
          <w:rFonts w:eastAsia="Calibri"/>
        </w:rPr>
        <w:t>-</w:t>
      </w:r>
      <w:r w:rsidRPr="004964E1">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rsidR="003149F5" w:rsidRPr="004964E1" w:rsidRDefault="003149F5" w:rsidP="00910EFB">
      <w:pPr>
        <w:keepNext/>
        <w:tabs>
          <w:tab w:val="clear" w:pos="708"/>
          <w:tab w:val="left" w:pos="9498"/>
        </w:tabs>
        <w:autoSpaceDE w:val="0"/>
        <w:autoSpaceDN/>
        <w:adjustRightInd w:val="0"/>
        <w:ind w:firstLine="568"/>
        <w:jc w:val="both"/>
        <w:rPr>
          <w:rFonts w:ascii="Times New Roman" w:hAnsi="Times New Roman"/>
          <w:iCs/>
          <w:sz w:val="24"/>
          <w:szCs w:val="24"/>
        </w:rPr>
      </w:pPr>
      <w:r w:rsidRPr="004964E1">
        <w:rPr>
          <w:rFonts w:ascii="Times New Roman" w:hAnsi="Times New Roman"/>
          <w:sz w:val="24"/>
          <w:szCs w:val="24"/>
        </w:rPr>
        <w:t>Содержательная линия «Развитие речи»</w:t>
      </w:r>
    </w:p>
    <w:p w:rsidR="003149F5" w:rsidRPr="004964E1" w:rsidRDefault="003149F5" w:rsidP="00910EFB">
      <w:pPr>
        <w:pStyle w:val="aff4"/>
        <w:spacing w:line="240" w:lineRule="auto"/>
        <w:jc w:val="both"/>
        <w:rPr>
          <w:rFonts w:eastAsia="Calibri"/>
        </w:rPr>
      </w:pPr>
      <w:r w:rsidRPr="004964E1">
        <w:rPr>
          <w:rFonts w:eastAsia="Calibri"/>
        </w:rPr>
        <w:t>Выпускник научится:</w:t>
      </w:r>
    </w:p>
    <w:p w:rsidR="003149F5" w:rsidRPr="004964E1" w:rsidRDefault="003149F5" w:rsidP="00910EFB">
      <w:pPr>
        <w:pStyle w:val="aff4"/>
        <w:spacing w:line="240" w:lineRule="auto"/>
        <w:jc w:val="both"/>
        <w:rPr>
          <w:lang w:eastAsia="ru-RU"/>
        </w:rPr>
      </w:pPr>
      <w:r w:rsidRPr="004964E1">
        <w:rPr>
          <w:rFonts w:eastAsia="Calibri"/>
        </w:rPr>
        <w:t>-</w:t>
      </w:r>
      <w:r w:rsidRPr="004964E1">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3149F5" w:rsidRPr="004964E1" w:rsidRDefault="003149F5" w:rsidP="00910EFB">
      <w:pPr>
        <w:pStyle w:val="aff4"/>
        <w:spacing w:line="240" w:lineRule="auto"/>
        <w:jc w:val="both"/>
      </w:pPr>
      <w:r w:rsidRPr="004964E1">
        <w:rPr>
          <w:rFonts w:eastAsia="Calibri"/>
        </w:rPr>
        <w:t>-</w:t>
      </w:r>
      <w:r w:rsidRPr="004964E1">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3149F5" w:rsidRPr="004964E1" w:rsidRDefault="003149F5" w:rsidP="00910EFB">
      <w:pPr>
        <w:pStyle w:val="aff4"/>
        <w:spacing w:line="240" w:lineRule="auto"/>
        <w:jc w:val="both"/>
      </w:pPr>
      <w:r w:rsidRPr="004964E1">
        <w:rPr>
          <w:rFonts w:eastAsia="Calibri"/>
        </w:rPr>
        <w:t>-</w:t>
      </w:r>
      <w:r w:rsidRPr="004964E1">
        <w:t>выражать собственное мнение и аргументировать его;</w:t>
      </w:r>
    </w:p>
    <w:p w:rsidR="003149F5" w:rsidRPr="004964E1" w:rsidRDefault="003149F5" w:rsidP="00910EFB">
      <w:pPr>
        <w:pStyle w:val="aff4"/>
        <w:spacing w:line="240" w:lineRule="auto"/>
        <w:jc w:val="both"/>
      </w:pPr>
      <w:r w:rsidRPr="004964E1">
        <w:rPr>
          <w:rFonts w:eastAsia="Calibri"/>
        </w:rPr>
        <w:t>-</w:t>
      </w:r>
      <w:r w:rsidRPr="004964E1">
        <w:t>самостоятельно озаглавливать текст;</w:t>
      </w:r>
    </w:p>
    <w:p w:rsidR="003149F5" w:rsidRPr="004964E1" w:rsidRDefault="003149F5" w:rsidP="00910EFB">
      <w:pPr>
        <w:pStyle w:val="aff4"/>
        <w:spacing w:line="240" w:lineRule="auto"/>
        <w:jc w:val="both"/>
      </w:pPr>
      <w:r w:rsidRPr="004964E1">
        <w:rPr>
          <w:rFonts w:eastAsia="Calibri"/>
        </w:rPr>
        <w:t>-</w:t>
      </w:r>
      <w:r w:rsidRPr="004964E1">
        <w:t>составлять план текста;</w:t>
      </w:r>
    </w:p>
    <w:p w:rsidR="003149F5" w:rsidRPr="004964E1" w:rsidRDefault="003149F5" w:rsidP="00910EFB">
      <w:pPr>
        <w:pStyle w:val="aff4"/>
        <w:spacing w:line="240" w:lineRule="auto"/>
        <w:jc w:val="both"/>
      </w:pPr>
      <w:r w:rsidRPr="004964E1">
        <w:rPr>
          <w:rFonts w:eastAsia="Calibri"/>
        </w:rPr>
        <w:t>-</w:t>
      </w:r>
      <w:r w:rsidRPr="004964E1">
        <w:t>сочинять письма, поздравительные открытки, записки и другие небольшие тексты для конкретных ситуаций общения.</w:t>
      </w:r>
    </w:p>
    <w:p w:rsidR="003149F5" w:rsidRPr="004964E1" w:rsidRDefault="003149F5" w:rsidP="00910EFB">
      <w:pPr>
        <w:pStyle w:val="aff4"/>
        <w:spacing w:line="240" w:lineRule="auto"/>
        <w:jc w:val="both"/>
        <w:rPr>
          <w:rFonts w:eastAsia="Calibri"/>
        </w:rPr>
      </w:pPr>
      <w:r w:rsidRPr="004964E1">
        <w:rPr>
          <w:rFonts w:eastAsia="Calibri"/>
        </w:rPr>
        <w:lastRenderedPageBreak/>
        <w:t>Выпускник получит возможность научиться:</w:t>
      </w:r>
    </w:p>
    <w:p w:rsidR="003149F5" w:rsidRPr="004964E1" w:rsidRDefault="003149F5" w:rsidP="00910EFB">
      <w:pPr>
        <w:pStyle w:val="aff4"/>
        <w:spacing w:line="240" w:lineRule="auto"/>
        <w:jc w:val="both"/>
        <w:rPr>
          <w:lang w:eastAsia="ru-RU"/>
        </w:rPr>
      </w:pPr>
      <w:r w:rsidRPr="004964E1">
        <w:rPr>
          <w:rFonts w:eastAsia="Calibri"/>
        </w:rPr>
        <w:t>-</w:t>
      </w:r>
      <w:r w:rsidRPr="004964E1">
        <w:t>создавать тексты по предложенному заголовку;</w:t>
      </w:r>
    </w:p>
    <w:p w:rsidR="003149F5" w:rsidRPr="004964E1" w:rsidRDefault="003149F5" w:rsidP="00910EFB">
      <w:pPr>
        <w:pStyle w:val="aff4"/>
        <w:spacing w:line="240" w:lineRule="auto"/>
        <w:jc w:val="both"/>
      </w:pPr>
      <w:r w:rsidRPr="004964E1">
        <w:rPr>
          <w:rFonts w:eastAsia="Calibri"/>
        </w:rPr>
        <w:t>-</w:t>
      </w:r>
      <w:r w:rsidRPr="004964E1">
        <w:t>подробно или выборочно пересказывать текст;</w:t>
      </w:r>
    </w:p>
    <w:p w:rsidR="003149F5" w:rsidRPr="004964E1" w:rsidRDefault="003149F5" w:rsidP="00910EFB">
      <w:pPr>
        <w:pStyle w:val="aff4"/>
        <w:spacing w:line="240" w:lineRule="auto"/>
        <w:jc w:val="both"/>
      </w:pPr>
      <w:r w:rsidRPr="004964E1">
        <w:rPr>
          <w:rFonts w:eastAsia="Calibri"/>
        </w:rPr>
        <w:t>-</w:t>
      </w:r>
      <w:r w:rsidRPr="004964E1">
        <w:t>пересказывать текст от другого лица;</w:t>
      </w:r>
    </w:p>
    <w:p w:rsidR="003149F5" w:rsidRPr="004964E1" w:rsidRDefault="003149F5" w:rsidP="00910EFB">
      <w:pPr>
        <w:pStyle w:val="aff4"/>
        <w:spacing w:line="240" w:lineRule="auto"/>
        <w:jc w:val="both"/>
      </w:pPr>
      <w:r w:rsidRPr="004964E1">
        <w:rPr>
          <w:rFonts w:eastAsia="Calibri"/>
        </w:rPr>
        <w:t>-</w:t>
      </w:r>
      <w:r w:rsidRPr="004964E1">
        <w:t>составлять устный рассказ на определенную тему с использованием разных типов речи: описание, повествование, рассуждение;</w:t>
      </w:r>
    </w:p>
    <w:p w:rsidR="003149F5" w:rsidRPr="004964E1" w:rsidRDefault="003149F5" w:rsidP="00910EFB">
      <w:pPr>
        <w:pStyle w:val="aff4"/>
        <w:spacing w:line="240" w:lineRule="auto"/>
        <w:jc w:val="both"/>
      </w:pPr>
      <w:r w:rsidRPr="004964E1">
        <w:rPr>
          <w:rFonts w:eastAsia="Calibri"/>
        </w:rPr>
        <w:t>-</w:t>
      </w:r>
      <w:r w:rsidRPr="004964E1">
        <w:t>анализировать и корректировать тексты с нарушенным порядком предложений, находить в тексте смысловые пропуски;</w:t>
      </w:r>
    </w:p>
    <w:p w:rsidR="003149F5" w:rsidRPr="004964E1" w:rsidRDefault="003149F5" w:rsidP="00910EFB">
      <w:pPr>
        <w:pStyle w:val="aff4"/>
        <w:spacing w:line="240" w:lineRule="auto"/>
        <w:jc w:val="both"/>
      </w:pPr>
      <w:r w:rsidRPr="004964E1">
        <w:rPr>
          <w:rFonts w:eastAsia="Calibri"/>
        </w:rPr>
        <w:t>-</w:t>
      </w:r>
      <w:r w:rsidRPr="004964E1">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3149F5" w:rsidRPr="004964E1" w:rsidRDefault="003149F5" w:rsidP="00910EFB">
      <w:pPr>
        <w:pStyle w:val="aff4"/>
        <w:spacing w:line="240" w:lineRule="auto"/>
        <w:jc w:val="both"/>
      </w:pPr>
      <w:r w:rsidRPr="004964E1">
        <w:rPr>
          <w:rFonts w:eastAsia="Calibri"/>
        </w:rPr>
        <w:t>-</w:t>
      </w:r>
      <w:r w:rsidRPr="004964E1">
        <w:t>соблюдать нормы речевого взаимодействия при интерактивном общении (sms</w:t>
      </w:r>
      <w:r w:rsidRPr="004964E1">
        <w:softHyphen/>
        <w:t>сообщение, электронная почта, Интернет и другие виды и способы связи).</w:t>
      </w:r>
    </w:p>
    <w:p w:rsidR="003149F5" w:rsidRPr="00EB69A6" w:rsidRDefault="003149F5" w:rsidP="00F60F32">
      <w:pPr>
        <w:pStyle w:val="a7"/>
      </w:pPr>
      <w:r w:rsidRPr="00EB69A6">
        <w:t>1.2.3. Литературное чтение</w:t>
      </w:r>
    </w:p>
    <w:p w:rsidR="007A6EEA" w:rsidRPr="004964E1" w:rsidRDefault="003149F5" w:rsidP="00910EFB">
      <w:pPr>
        <w:pStyle w:val="aff4"/>
        <w:spacing w:line="240" w:lineRule="auto"/>
        <w:jc w:val="both"/>
        <w:rPr>
          <w:rFonts w:eastAsia="Calibri"/>
        </w:rPr>
      </w:pPr>
      <w:r w:rsidRPr="004964E1">
        <w:rPr>
          <w:rFonts w:eastAsia="Calibri"/>
        </w:rPr>
        <w:t>Выпускник</w:t>
      </w:r>
      <w:r w:rsidR="004964E1" w:rsidRPr="004964E1">
        <w:rPr>
          <w:rFonts w:eastAsia="Calibri"/>
        </w:rPr>
        <w:t>и начальной школы осозна</w:t>
      </w:r>
      <w:r w:rsidRPr="004964E1">
        <w:rPr>
          <w:rFonts w:eastAsia="Calibri"/>
        </w:rPr>
        <w:t xml:space="preserve">ют значимость чтения для своего дальнейшего развития и успешного обучения по другим предметам на основе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w:t>
      </w:r>
    </w:p>
    <w:p w:rsidR="003149F5" w:rsidRPr="004964E1" w:rsidRDefault="003149F5" w:rsidP="00910EFB">
      <w:pPr>
        <w:pStyle w:val="aff4"/>
        <w:spacing w:line="240" w:lineRule="auto"/>
        <w:jc w:val="both"/>
      </w:pPr>
      <w:r w:rsidRPr="004964E1">
        <w:rPr>
          <w:rFonts w:eastAsia="Calibri"/>
        </w:rPr>
        <w:t>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3149F5" w:rsidRPr="004964E1" w:rsidRDefault="003149F5" w:rsidP="00910EFB">
      <w:pPr>
        <w:pStyle w:val="aff4"/>
        <w:spacing w:line="240" w:lineRule="auto"/>
        <w:jc w:val="both"/>
        <w:rPr>
          <w:rFonts w:eastAsia="Calibri"/>
        </w:rPr>
      </w:pPr>
      <w:r w:rsidRPr="004964E1">
        <w:rPr>
          <w:rFonts w:eastAsia="Calibri"/>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3149F5" w:rsidRPr="004964E1" w:rsidRDefault="003149F5" w:rsidP="00910EFB">
      <w:pPr>
        <w:pStyle w:val="aff4"/>
        <w:spacing w:line="240" w:lineRule="auto"/>
        <w:jc w:val="both"/>
        <w:rPr>
          <w:rFonts w:eastAsia="Calibri"/>
        </w:rPr>
      </w:pPr>
      <w:r w:rsidRPr="004964E1">
        <w:rPr>
          <w:rFonts w:eastAsia="Calibri"/>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w:t>
      </w:r>
      <w:r w:rsidRPr="004964E1">
        <w:rPr>
          <w:rFonts w:eastAsia="Calibri"/>
          <w:spacing w:val="-4"/>
        </w:rPr>
        <w:t xml:space="preserve">прочитанное, высказывать свою точку зрения и уважать мнение </w:t>
      </w:r>
      <w:r w:rsidRPr="004964E1">
        <w:rPr>
          <w:rFonts w:eastAsia="Calibri"/>
        </w:rPr>
        <w:t>собеседника. Они получат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w:t>
      </w:r>
      <w:r w:rsidRPr="004964E1">
        <w:rPr>
          <w:rFonts w:eastAsia="Calibri"/>
          <w:spacing w:val="-4"/>
        </w:rPr>
        <w:t xml:space="preserve"> научатся соотносить собственный жизненный опыт с художественными впечатлениями</w:t>
      </w:r>
      <w:r w:rsidRPr="004964E1">
        <w:rPr>
          <w:rFonts w:eastAsia="Calibri"/>
        </w:rPr>
        <w:t>.</w:t>
      </w:r>
    </w:p>
    <w:p w:rsidR="003149F5" w:rsidRPr="004964E1" w:rsidRDefault="007A6EEA" w:rsidP="00910EFB">
      <w:pPr>
        <w:pStyle w:val="aff4"/>
        <w:spacing w:line="240" w:lineRule="auto"/>
        <w:jc w:val="both"/>
        <w:rPr>
          <w:rFonts w:eastAsia="Calibri"/>
        </w:rPr>
      </w:pPr>
      <w:r w:rsidRPr="004964E1">
        <w:rPr>
          <w:rFonts w:eastAsia="Calibri"/>
        </w:rPr>
        <w:tab/>
      </w:r>
      <w:r w:rsidR="003149F5" w:rsidRPr="004964E1">
        <w:rPr>
          <w:rFonts w:eastAsia="Calibri"/>
        </w:rPr>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грамотности,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3149F5" w:rsidRPr="004964E1" w:rsidRDefault="003149F5" w:rsidP="00910EFB">
      <w:pPr>
        <w:pStyle w:val="aff4"/>
        <w:spacing w:line="240" w:lineRule="auto"/>
        <w:jc w:val="both"/>
        <w:rPr>
          <w:rFonts w:eastAsia="Calibri"/>
        </w:rPr>
      </w:pPr>
      <w:r w:rsidRPr="004964E1">
        <w:rPr>
          <w:rFonts w:eastAsia="Calibri"/>
        </w:rPr>
        <w:t xml:space="preserve">Выпускники овладеют техникой чтения </w:t>
      </w:r>
      <w:r w:rsidRPr="004964E1">
        <w:rPr>
          <w:rFonts w:eastAsia="Calibri"/>
          <w:bCs/>
        </w:rPr>
        <w:t>(правильным плавным чтением, приближающимся к темпу нормальной речи)</w:t>
      </w:r>
      <w:r w:rsidRPr="004964E1">
        <w:rPr>
          <w:rFonts w:eastAsia="Calibri"/>
        </w:rPr>
        <w:t>,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3149F5" w:rsidRPr="004964E1" w:rsidRDefault="003149F5" w:rsidP="00910EFB">
      <w:pPr>
        <w:widowControl w:val="0"/>
        <w:tabs>
          <w:tab w:val="clear" w:pos="708"/>
          <w:tab w:val="left" w:pos="0"/>
          <w:tab w:val="left" w:leader="dot" w:pos="624"/>
          <w:tab w:val="left" w:pos="9498"/>
        </w:tabs>
        <w:autoSpaceDE w:val="0"/>
        <w:autoSpaceDN/>
        <w:adjustRightInd w:val="0"/>
        <w:jc w:val="both"/>
        <w:rPr>
          <w:rStyle w:val="Zag11"/>
          <w:rFonts w:ascii="Times New Roman" w:eastAsia="@Arial Unicode MS" w:hAnsi="Times New Roman"/>
          <w:sz w:val="24"/>
          <w:szCs w:val="24"/>
          <w:lang w:eastAsia="ru-RU"/>
        </w:rPr>
      </w:pPr>
      <w:r w:rsidRPr="004964E1">
        <w:rPr>
          <w:rStyle w:val="Zag11"/>
          <w:rFonts w:ascii="Times New Roman" w:eastAsia="@Arial Unicode MS" w:hAnsi="Times New Roman"/>
          <w:sz w:val="24"/>
          <w:szCs w:val="24"/>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3149F5" w:rsidRPr="004964E1" w:rsidRDefault="003149F5" w:rsidP="00910EFB">
      <w:pPr>
        <w:widowControl w:val="0"/>
        <w:tabs>
          <w:tab w:val="left" w:pos="0"/>
          <w:tab w:val="left" w:leader="dot" w:pos="624"/>
          <w:tab w:val="left" w:pos="9498"/>
        </w:tabs>
        <w:autoSpaceDE w:val="0"/>
        <w:autoSpaceDN/>
        <w:adjustRightInd w:val="0"/>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lastRenderedPageBreak/>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 Они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3149F5" w:rsidRPr="004964E1" w:rsidRDefault="003149F5" w:rsidP="00910EFB">
      <w:pPr>
        <w:keepNext/>
        <w:tabs>
          <w:tab w:val="left" w:pos="9498"/>
        </w:tabs>
        <w:autoSpaceDE w:val="0"/>
        <w:autoSpaceDN/>
        <w:adjustRightInd w:val="0"/>
        <w:ind w:firstLine="568"/>
        <w:jc w:val="both"/>
        <w:rPr>
          <w:rFonts w:eastAsia="Times New Roman"/>
          <w:iCs/>
          <w:color w:val="000000"/>
          <w:sz w:val="24"/>
          <w:szCs w:val="24"/>
        </w:rPr>
      </w:pPr>
      <w:r w:rsidRPr="004964E1">
        <w:rPr>
          <w:rFonts w:ascii="Times New Roman" w:hAnsi="Times New Roman"/>
          <w:iCs/>
          <w:sz w:val="24"/>
          <w:szCs w:val="24"/>
        </w:rPr>
        <w:t>Виды речевой и читательской деятельности</w:t>
      </w:r>
    </w:p>
    <w:p w:rsidR="003149F5" w:rsidRPr="004964E1" w:rsidRDefault="003149F5" w:rsidP="00910EFB">
      <w:pPr>
        <w:pStyle w:val="aff4"/>
        <w:spacing w:line="240" w:lineRule="auto"/>
        <w:jc w:val="both"/>
        <w:rPr>
          <w:rFonts w:eastAsia="Calibri"/>
        </w:rPr>
      </w:pPr>
      <w:r w:rsidRPr="004964E1">
        <w:rPr>
          <w:rFonts w:eastAsia="Calibri"/>
        </w:rPr>
        <w:t>Выпускник научится:</w:t>
      </w:r>
    </w:p>
    <w:p w:rsidR="003149F5" w:rsidRPr="004964E1" w:rsidRDefault="003149F5" w:rsidP="00910EFB">
      <w:pPr>
        <w:pStyle w:val="aff4"/>
        <w:spacing w:line="240" w:lineRule="auto"/>
        <w:jc w:val="both"/>
        <w:rPr>
          <w:rStyle w:val="Zag11"/>
          <w:rFonts w:eastAsia="@Arial Unicode MS"/>
          <w:bCs/>
          <w:lang w:eastAsia="ru-RU"/>
        </w:rPr>
      </w:pPr>
      <w:r w:rsidRPr="004964E1">
        <w:rPr>
          <w:rFonts w:eastAsia="Calibri"/>
        </w:rPr>
        <w:t>-</w:t>
      </w:r>
      <w:r w:rsidRPr="004964E1">
        <w:rPr>
          <w:rStyle w:val="Zag11"/>
          <w:rFonts w:eastAsia="@Arial Unicode MS"/>
          <w:bCs/>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3149F5" w:rsidRPr="004964E1" w:rsidRDefault="003149F5" w:rsidP="00910EFB">
      <w:pPr>
        <w:pStyle w:val="aff4"/>
        <w:spacing w:line="240" w:lineRule="auto"/>
        <w:jc w:val="both"/>
      </w:pPr>
      <w:r w:rsidRPr="004964E1">
        <w:rPr>
          <w:rFonts w:eastAsia="Calibri"/>
        </w:rPr>
        <w:t>-</w:t>
      </w:r>
      <w:r w:rsidRPr="004964E1">
        <w:t>прогнозировать содержание текста художественного произведения по заголовку, автору, жанру и осознавать цель чтения;</w:t>
      </w:r>
    </w:p>
    <w:p w:rsidR="003149F5" w:rsidRPr="004964E1" w:rsidRDefault="003149F5" w:rsidP="00910EFB">
      <w:pPr>
        <w:pStyle w:val="aff4"/>
        <w:spacing w:line="240" w:lineRule="auto"/>
        <w:jc w:val="both"/>
        <w:rPr>
          <w:rStyle w:val="Zag11"/>
          <w:rFonts w:eastAsia="@Arial Unicode MS"/>
        </w:rPr>
      </w:pPr>
      <w:r w:rsidRPr="004964E1">
        <w:rPr>
          <w:rFonts w:eastAsia="Calibri"/>
        </w:rPr>
        <w:t>-</w:t>
      </w:r>
      <w:r w:rsidRPr="004964E1">
        <w:rPr>
          <w:rStyle w:val="Zag11"/>
          <w:rFonts w:eastAsia="@Arial Unicode MS"/>
        </w:rPr>
        <w:t>читать со скоростью, позволяющей понимать смысл прочитанного;</w:t>
      </w:r>
    </w:p>
    <w:p w:rsidR="003149F5" w:rsidRPr="004964E1" w:rsidRDefault="003149F5" w:rsidP="00910EFB">
      <w:pPr>
        <w:pStyle w:val="aff4"/>
        <w:spacing w:line="240" w:lineRule="auto"/>
        <w:jc w:val="both"/>
        <w:rPr>
          <w:rStyle w:val="Zag11"/>
          <w:rFonts w:eastAsia="@Arial Unicode MS"/>
        </w:rPr>
      </w:pPr>
      <w:r w:rsidRPr="004964E1">
        <w:rPr>
          <w:rFonts w:eastAsia="Calibri"/>
        </w:rPr>
        <w:t>-</w:t>
      </w:r>
      <w:r w:rsidRPr="004964E1">
        <w:rPr>
          <w:rStyle w:val="Zag11"/>
          <w:rFonts w:eastAsia="@Arial Unicode MS"/>
        </w:rPr>
        <w:t>различать на практическом уровне виды текстов (художественный, учебный, справочный), опираясь на особенности каждого вида текста;</w:t>
      </w:r>
    </w:p>
    <w:p w:rsidR="003149F5" w:rsidRPr="004964E1" w:rsidRDefault="003149F5" w:rsidP="00910EFB">
      <w:pPr>
        <w:pStyle w:val="aff4"/>
        <w:spacing w:line="240" w:lineRule="auto"/>
        <w:jc w:val="both"/>
        <w:rPr>
          <w:rStyle w:val="Zag11"/>
          <w:rFonts w:eastAsia="@Arial Unicode MS"/>
        </w:rPr>
      </w:pPr>
      <w:r w:rsidRPr="004964E1">
        <w:rPr>
          <w:rFonts w:eastAsia="Calibri"/>
        </w:rPr>
        <w:t>-</w:t>
      </w:r>
      <w:r w:rsidRPr="004964E1">
        <w:rPr>
          <w:rStyle w:val="Zag11"/>
          <w:rFonts w:eastAsia="@Arial Unicode MS"/>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3149F5" w:rsidRPr="004964E1" w:rsidRDefault="003149F5" w:rsidP="00910EFB">
      <w:pPr>
        <w:pStyle w:val="aff4"/>
        <w:spacing w:line="240" w:lineRule="auto"/>
        <w:jc w:val="both"/>
        <w:rPr>
          <w:rStyle w:val="Zag11"/>
          <w:rFonts w:eastAsia="@Arial Unicode MS"/>
        </w:rPr>
      </w:pPr>
      <w:r w:rsidRPr="004964E1">
        <w:rPr>
          <w:rFonts w:eastAsia="Calibri"/>
        </w:rPr>
        <w:t>-</w:t>
      </w:r>
      <w:r w:rsidRPr="004964E1">
        <w:rPr>
          <w:rStyle w:val="Zag11"/>
          <w:rFonts w:eastAsia="@Arial Unicode MS"/>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3149F5" w:rsidRPr="004964E1" w:rsidRDefault="003149F5" w:rsidP="00910EFB">
      <w:pPr>
        <w:pStyle w:val="aff4"/>
        <w:spacing w:line="240" w:lineRule="auto"/>
        <w:jc w:val="both"/>
        <w:rPr>
          <w:rStyle w:val="Zag11"/>
          <w:rFonts w:eastAsia="@Arial Unicode MS"/>
        </w:rPr>
      </w:pPr>
      <w:r w:rsidRPr="004964E1">
        <w:rPr>
          <w:rFonts w:eastAsia="Calibri"/>
        </w:rPr>
        <w:t>-</w:t>
      </w:r>
      <w:r w:rsidRPr="004964E1">
        <w:rPr>
          <w:rStyle w:val="Zag11"/>
          <w:rFonts w:eastAsia="@Arial Unicode MS"/>
        </w:rPr>
        <w:t>ориентироваться в содержании художественного, учебного и научно</w:t>
      </w:r>
      <w:r w:rsidRPr="004964E1">
        <w:rPr>
          <w:rStyle w:val="Zag11"/>
          <w:rFonts w:eastAsia="@Arial Unicode MS"/>
        </w:rPr>
        <w:noBreakHyphen/>
        <w:t xml:space="preserve">популярного текста, понимать его смысл (при чтении вслух и про себя, при прослушивании): </w:t>
      </w:r>
    </w:p>
    <w:p w:rsidR="003149F5" w:rsidRPr="004964E1" w:rsidRDefault="003149F5" w:rsidP="00910EFB">
      <w:pPr>
        <w:pStyle w:val="aff4"/>
        <w:spacing w:line="240" w:lineRule="auto"/>
        <w:jc w:val="both"/>
      </w:pPr>
      <w:r w:rsidRPr="004964E1">
        <w:rPr>
          <w:rFonts w:eastAsia="Calibri"/>
        </w:rPr>
        <w:t>-</w:t>
      </w:r>
      <w:r w:rsidRPr="004964E1">
        <w:t>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3149F5" w:rsidRPr="004964E1" w:rsidRDefault="003149F5" w:rsidP="00910EFB">
      <w:pPr>
        <w:pStyle w:val="aff4"/>
        <w:spacing w:line="240" w:lineRule="auto"/>
        <w:jc w:val="both"/>
      </w:pPr>
      <w:r w:rsidRPr="004964E1">
        <w:rPr>
          <w:rFonts w:eastAsia="Calibri"/>
        </w:rPr>
        <w:t>-</w:t>
      </w:r>
      <w:r w:rsidRPr="004964E1">
        <w:t>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использовать простейшие приемы анализа различных видов текстов;</w:t>
      </w:r>
    </w:p>
    <w:p w:rsidR="003149F5" w:rsidRPr="004964E1" w:rsidRDefault="003149F5" w:rsidP="00910EFB">
      <w:pPr>
        <w:pStyle w:val="aff4"/>
        <w:spacing w:line="240" w:lineRule="auto"/>
        <w:jc w:val="both"/>
      </w:pPr>
      <w:r w:rsidRPr="004964E1">
        <w:rPr>
          <w:rFonts w:eastAsia="Calibri"/>
        </w:rPr>
        <w:t>-</w:t>
      </w:r>
      <w:r w:rsidRPr="004964E1">
        <w:t xml:space="preserve">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 </w:t>
      </w:r>
    </w:p>
    <w:p w:rsidR="003149F5" w:rsidRPr="004964E1" w:rsidRDefault="003149F5" w:rsidP="00910EFB">
      <w:pPr>
        <w:pStyle w:val="aff4"/>
        <w:spacing w:line="240" w:lineRule="auto"/>
        <w:jc w:val="both"/>
      </w:pPr>
      <w:r w:rsidRPr="004964E1">
        <w:rPr>
          <w:rFonts w:eastAsia="Calibri"/>
        </w:rPr>
        <w:t>-</w:t>
      </w:r>
      <w:r w:rsidRPr="004964E1">
        <w:t>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использовать различные формы интерпретации содержания текстов;</w:t>
      </w:r>
    </w:p>
    <w:p w:rsidR="00BE5FFE" w:rsidRPr="004964E1" w:rsidRDefault="003149F5" w:rsidP="00910EFB">
      <w:pPr>
        <w:pStyle w:val="aff4"/>
        <w:spacing w:line="240" w:lineRule="auto"/>
        <w:jc w:val="both"/>
      </w:pPr>
      <w:r w:rsidRPr="004964E1">
        <w:rPr>
          <w:rFonts w:eastAsia="Calibri"/>
        </w:rPr>
        <w:t>-</w:t>
      </w:r>
      <w:r w:rsidRPr="004964E1">
        <w:t>для художественных текстов: 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BE5FFE" w:rsidRPr="004964E1" w:rsidRDefault="003149F5" w:rsidP="00910EFB">
      <w:pPr>
        <w:pStyle w:val="aff4"/>
        <w:spacing w:line="240" w:lineRule="auto"/>
        <w:jc w:val="both"/>
      </w:pPr>
      <w:r w:rsidRPr="004964E1">
        <w:lastRenderedPageBreak/>
        <w:t>-ориентироваться в нравственном содержании прочитанного, самостоятельно делать выводы, соотносить поступки героев с нравственными нормами (</w:t>
      </w:r>
      <w:r w:rsidRPr="004964E1">
        <w:rPr>
          <w:iCs/>
        </w:rPr>
        <w:t>только для художественных текстов</w:t>
      </w:r>
      <w:r w:rsidRPr="004964E1">
        <w:t>);</w:t>
      </w:r>
    </w:p>
    <w:p w:rsidR="00BE5FFE" w:rsidRPr="004964E1" w:rsidRDefault="003149F5" w:rsidP="00910EFB">
      <w:pPr>
        <w:pStyle w:val="aff4"/>
        <w:spacing w:line="240" w:lineRule="auto"/>
        <w:jc w:val="both"/>
      </w:pPr>
      <w:r w:rsidRPr="004964E1">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BE5FFE" w:rsidRPr="004964E1" w:rsidRDefault="003149F5" w:rsidP="00910EFB">
      <w:pPr>
        <w:pStyle w:val="aff4"/>
        <w:spacing w:line="240" w:lineRule="auto"/>
        <w:jc w:val="both"/>
      </w:pPr>
      <w:r w:rsidRPr="004964E1">
        <w:t>-передавать содержание прочитанного или прослушанного с учетом специфики текста в виде пересказа (полного или краткого) (</w:t>
      </w:r>
      <w:r w:rsidRPr="004964E1">
        <w:rPr>
          <w:iCs/>
        </w:rPr>
        <w:t>для всех видов текстов</w:t>
      </w:r>
      <w:r w:rsidRPr="004964E1">
        <w:t>);</w:t>
      </w:r>
    </w:p>
    <w:p w:rsidR="003149F5" w:rsidRPr="004964E1" w:rsidRDefault="003149F5" w:rsidP="00910EFB">
      <w:pPr>
        <w:pStyle w:val="aff4"/>
        <w:spacing w:line="240" w:lineRule="auto"/>
        <w:jc w:val="both"/>
        <w:rPr>
          <w:rStyle w:val="Zag11"/>
          <w:rFonts w:eastAsia="@Arial Unicode MS"/>
        </w:rPr>
      </w:pPr>
      <w:r w:rsidRPr="004964E1">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4964E1">
        <w:rPr>
          <w:iCs/>
        </w:rPr>
        <w:t>для всех видов текстов</w:t>
      </w:r>
      <w:r w:rsidRPr="004964E1">
        <w:t>).</w:t>
      </w:r>
    </w:p>
    <w:p w:rsidR="003149F5" w:rsidRPr="004964E1" w:rsidRDefault="003149F5" w:rsidP="00910EFB">
      <w:pPr>
        <w:pStyle w:val="aff4"/>
        <w:spacing w:line="240" w:lineRule="auto"/>
        <w:jc w:val="both"/>
        <w:rPr>
          <w:rFonts w:eastAsia="Calibri"/>
        </w:rPr>
      </w:pPr>
      <w:r w:rsidRPr="004964E1">
        <w:rPr>
          <w:rFonts w:eastAsia="Calibri"/>
        </w:rPr>
        <w:t>Выпускник получит возможность научиться:</w:t>
      </w:r>
    </w:p>
    <w:p w:rsidR="003149F5" w:rsidRPr="004964E1" w:rsidRDefault="003149F5" w:rsidP="00910EFB">
      <w:pPr>
        <w:pStyle w:val="aff4"/>
        <w:spacing w:line="240" w:lineRule="auto"/>
        <w:jc w:val="both"/>
        <w:rPr>
          <w:rStyle w:val="Zag11"/>
          <w:rFonts w:eastAsia="@Arial Unicode MS"/>
          <w:bCs/>
          <w:lang w:eastAsia="ru-RU"/>
        </w:rPr>
      </w:pPr>
      <w:r w:rsidRPr="004964E1">
        <w:rPr>
          <w:rFonts w:eastAsia="Calibri"/>
        </w:rPr>
        <w:t>-</w:t>
      </w:r>
      <w:r w:rsidRPr="004964E1">
        <w:rPr>
          <w:rStyle w:val="Zag11"/>
          <w:rFonts w:eastAsia="@Arial Unicode MS"/>
          <w:bCs/>
        </w:rPr>
        <w:t>осмысливать эстетические и нравственные ценности художественного текста и высказывать суждение;</w:t>
      </w:r>
    </w:p>
    <w:p w:rsidR="003149F5" w:rsidRPr="004964E1" w:rsidRDefault="003149F5" w:rsidP="00910EFB">
      <w:pPr>
        <w:pStyle w:val="aff4"/>
        <w:spacing w:line="240" w:lineRule="auto"/>
        <w:jc w:val="both"/>
      </w:pPr>
      <w:r w:rsidRPr="004964E1">
        <w:rPr>
          <w:rFonts w:eastAsia="Calibri"/>
        </w:rPr>
        <w:t>-</w:t>
      </w:r>
      <w:r w:rsidRPr="004964E1">
        <w:t xml:space="preserve">осмысливать эстетические и нравственные ценности </w:t>
      </w:r>
      <w:r w:rsidRPr="004964E1">
        <w:rPr>
          <w:spacing w:val="-2"/>
        </w:rPr>
        <w:t>художественного текста и высказывать собственное суж</w:t>
      </w:r>
      <w:r w:rsidRPr="004964E1">
        <w:t>дение;</w:t>
      </w:r>
    </w:p>
    <w:p w:rsidR="003149F5" w:rsidRPr="004964E1" w:rsidRDefault="003149F5" w:rsidP="00910EFB">
      <w:pPr>
        <w:pStyle w:val="aff4"/>
        <w:spacing w:line="240" w:lineRule="auto"/>
        <w:jc w:val="both"/>
      </w:pPr>
      <w:r w:rsidRPr="004964E1">
        <w:rPr>
          <w:rFonts w:eastAsia="Calibri"/>
        </w:rPr>
        <w:t>-</w:t>
      </w:r>
      <w:r w:rsidRPr="004964E1">
        <w:t>высказывать собственное суждение о прочитанном (прослушанном) произведении, доказывать и подтверждать его фактами со ссылками на текст;</w:t>
      </w:r>
    </w:p>
    <w:p w:rsidR="003149F5" w:rsidRPr="004964E1" w:rsidRDefault="003149F5" w:rsidP="00910EFB">
      <w:pPr>
        <w:pStyle w:val="aff4"/>
        <w:spacing w:line="240" w:lineRule="auto"/>
        <w:jc w:val="both"/>
      </w:pPr>
      <w:r w:rsidRPr="004964E1">
        <w:rPr>
          <w:rFonts w:eastAsia="Calibri"/>
        </w:rPr>
        <w:t>-</w:t>
      </w:r>
      <w:r w:rsidRPr="004964E1">
        <w:t xml:space="preserve">устанавливать ассоциации с жизненным опытом, с впечатлениями от восприятия других видов искусства; </w:t>
      </w:r>
    </w:p>
    <w:p w:rsidR="003149F5" w:rsidRPr="004964E1" w:rsidRDefault="003149F5" w:rsidP="00910EFB">
      <w:pPr>
        <w:pStyle w:val="aff4"/>
        <w:spacing w:line="240" w:lineRule="auto"/>
        <w:jc w:val="both"/>
      </w:pPr>
      <w:r w:rsidRPr="004964E1">
        <w:rPr>
          <w:rFonts w:eastAsia="Calibri"/>
        </w:rPr>
        <w:t>-</w:t>
      </w:r>
      <w:r w:rsidRPr="004964E1">
        <w:t>составлять по аналогии устные рассказы (повествование, рассуждение, описание).</w:t>
      </w:r>
    </w:p>
    <w:p w:rsidR="003149F5" w:rsidRPr="004964E1" w:rsidRDefault="003149F5" w:rsidP="00910EFB">
      <w:pPr>
        <w:keepNext/>
        <w:tabs>
          <w:tab w:val="clear" w:pos="708"/>
          <w:tab w:val="left" w:pos="9498"/>
        </w:tabs>
        <w:autoSpaceDE w:val="0"/>
        <w:autoSpaceDN/>
        <w:adjustRightInd w:val="0"/>
        <w:ind w:firstLine="568"/>
        <w:jc w:val="both"/>
        <w:rPr>
          <w:rFonts w:ascii="Times New Roman" w:hAnsi="Times New Roman"/>
          <w:iCs/>
          <w:sz w:val="24"/>
          <w:szCs w:val="24"/>
        </w:rPr>
      </w:pPr>
      <w:r w:rsidRPr="004964E1">
        <w:rPr>
          <w:rFonts w:ascii="Times New Roman" w:hAnsi="Times New Roman"/>
          <w:sz w:val="24"/>
          <w:szCs w:val="24"/>
        </w:rPr>
        <w:t>Круг детского чтения (для всех видов текстов)</w:t>
      </w:r>
    </w:p>
    <w:p w:rsidR="003149F5" w:rsidRPr="004964E1" w:rsidRDefault="003149F5" w:rsidP="00910EFB">
      <w:pPr>
        <w:pStyle w:val="aff4"/>
        <w:spacing w:line="240" w:lineRule="auto"/>
        <w:jc w:val="both"/>
        <w:rPr>
          <w:rFonts w:eastAsia="Calibri"/>
        </w:rPr>
      </w:pPr>
      <w:r w:rsidRPr="004964E1">
        <w:rPr>
          <w:rFonts w:eastAsia="Calibri"/>
        </w:rPr>
        <w:t>Выпускник научится:</w:t>
      </w:r>
    </w:p>
    <w:p w:rsidR="003149F5" w:rsidRPr="004964E1" w:rsidRDefault="003149F5" w:rsidP="00F60F32">
      <w:pPr>
        <w:pStyle w:val="a7"/>
      </w:pPr>
      <w:r w:rsidRPr="004964E1">
        <w:t>-осуществлять выбор книги в библиотеке (или в контролируемом Интернете) по заданной тематике или по собственному желанию;</w:t>
      </w:r>
    </w:p>
    <w:p w:rsidR="003149F5" w:rsidRPr="004964E1" w:rsidRDefault="003149F5" w:rsidP="00F60F32">
      <w:pPr>
        <w:pStyle w:val="a7"/>
      </w:pPr>
      <w:r w:rsidRPr="004964E1">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3149F5" w:rsidRPr="004964E1" w:rsidRDefault="003149F5" w:rsidP="00F60F32">
      <w:pPr>
        <w:pStyle w:val="a7"/>
      </w:pPr>
      <w:r w:rsidRPr="004964E1">
        <w:t>-составлять аннотацию и краткий отзыв на прочитанное произведение по заданному образцу.</w:t>
      </w:r>
    </w:p>
    <w:p w:rsidR="003149F5" w:rsidRPr="004964E1" w:rsidRDefault="003149F5" w:rsidP="00910EFB">
      <w:pPr>
        <w:pStyle w:val="affc"/>
        <w:spacing w:line="240" w:lineRule="auto"/>
      </w:pPr>
      <w:r w:rsidRPr="004964E1">
        <w:t>Выпускник получит возможность научиться:</w:t>
      </w:r>
    </w:p>
    <w:p w:rsidR="003149F5" w:rsidRPr="004964E1" w:rsidRDefault="003149F5" w:rsidP="00F60F32">
      <w:pPr>
        <w:pStyle w:val="a7"/>
      </w:pPr>
      <w:r w:rsidRPr="004964E1">
        <w:t>-работать с тематическим каталогом;</w:t>
      </w:r>
    </w:p>
    <w:p w:rsidR="003149F5" w:rsidRPr="004964E1" w:rsidRDefault="003149F5" w:rsidP="00F60F32">
      <w:pPr>
        <w:pStyle w:val="a7"/>
      </w:pPr>
      <w:r w:rsidRPr="004964E1">
        <w:t>-работать с детской периодикой;</w:t>
      </w:r>
    </w:p>
    <w:p w:rsidR="003149F5" w:rsidRPr="004964E1" w:rsidRDefault="003149F5" w:rsidP="00F60F32">
      <w:pPr>
        <w:pStyle w:val="a7"/>
      </w:pPr>
      <w:r w:rsidRPr="004964E1">
        <w:t>-самостоятельно писать отзыв о прочитанной книге (в свободной форме).</w:t>
      </w:r>
    </w:p>
    <w:p w:rsidR="003149F5" w:rsidRPr="004964E1" w:rsidRDefault="003149F5" w:rsidP="00910EFB">
      <w:pPr>
        <w:keepNext/>
        <w:tabs>
          <w:tab w:val="clear" w:pos="708"/>
          <w:tab w:val="left" w:pos="9498"/>
        </w:tabs>
        <w:autoSpaceDE w:val="0"/>
        <w:autoSpaceDN/>
        <w:adjustRightInd w:val="0"/>
        <w:ind w:firstLine="568"/>
        <w:jc w:val="both"/>
        <w:rPr>
          <w:rFonts w:ascii="Times New Roman" w:hAnsi="Times New Roman"/>
          <w:iCs/>
          <w:sz w:val="24"/>
          <w:szCs w:val="24"/>
        </w:rPr>
      </w:pPr>
      <w:r w:rsidRPr="004964E1">
        <w:rPr>
          <w:rFonts w:ascii="Times New Roman" w:hAnsi="Times New Roman"/>
          <w:sz w:val="24"/>
          <w:szCs w:val="24"/>
        </w:rPr>
        <w:t>Литературоведческая пропедевтика (только для художественных текстов)</w:t>
      </w:r>
    </w:p>
    <w:p w:rsidR="003149F5" w:rsidRPr="004964E1" w:rsidRDefault="003149F5" w:rsidP="00910EFB">
      <w:pPr>
        <w:pStyle w:val="aff4"/>
        <w:spacing w:line="240" w:lineRule="auto"/>
        <w:jc w:val="both"/>
        <w:rPr>
          <w:rFonts w:eastAsia="Calibri"/>
        </w:rPr>
      </w:pPr>
      <w:r w:rsidRPr="004964E1">
        <w:rPr>
          <w:rFonts w:eastAsia="Calibri"/>
        </w:rPr>
        <w:t>Выпускник научится:</w:t>
      </w:r>
    </w:p>
    <w:p w:rsidR="003149F5" w:rsidRPr="004964E1" w:rsidRDefault="003149F5" w:rsidP="00F60F32">
      <w:pPr>
        <w:pStyle w:val="a7"/>
      </w:pPr>
      <w:r w:rsidRPr="004964E1">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3149F5" w:rsidRPr="004964E1" w:rsidRDefault="003149F5" w:rsidP="00F60F32">
      <w:pPr>
        <w:pStyle w:val="a7"/>
      </w:pPr>
      <w:r w:rsidRPr="004964E1">
        <w:t>-отличать на практическом уровне прозаический текст</w:t>
      </w:r>
      <w:r w:rsidRPr="004964E1">
        <w:br/>
        <w:t>от стихотворного, приводить примеры прозаических и стихотворных текстов;</w:t>
      </w:r>
    </w:p>
    <w:p w:rsidR="003149F5" w:rsidRPr="004964E1" w:rsidRDefault="003149F5" w:rsidP="00F60F32">
      <w:pPr>
        <w:pStyle w:val="a7"/>
      </w:pPr>
      <w:r w:rsidRPr="004964E1">
        <w:t>-различать художественные произведения разных жанров (рассказ, басня, сказка, загадка, пословица), приводить примеры этих произведений;</w:t>
      </w:r>
    </w:p>
    <w:p w:rsidR="003149F5" w:rsidRPr="004964E1" w:rsidRDefault="003149F5" w:rsidP="00F60F32">
      <w:pPr>
        <w:pStyle w:val="a7"/>
        <w:rPr>
          <w:i/>
          <w:iCs/>
        </w:rPr>
      </w:pPr>
      <w:r w:rsidRPr="004964E1">
        <w:t>-находить средства художественной выразительности (метафора, олицетворение, эпитет).</w:t>
      </w:r>
    </w:p>
    <w:p w:rsidR="003149F5" w:rsidRPr="004964E1" w:rsidRDefault="003149F5" w:rsidP="00910EFB">
      <w:pPr>
        <w:pStyle w:val="aff4"/>
        <w:spacing w:line="240" w:lineRule="auto"/>
        <w:jc w:val="both"/>
        <w:rPr>
          <w:rFonts w:eastAsia="Calibri"/>
        </w:rPr>
      </w:pPr>
      <w:r w:rsidRPr="004964E1">
        <w:rPr>
          <w:rFonts w:eastAsia="Calibri"/>
        </w:rPr>
        <w:t>Выпускник получит возможность научиться:</w:t>
      </w:r>
    </w:p>
    <w:p w:rsidR="003149F5" w:rsidRPr="004964E1" w:rsidRDefault="003149F5" w:rsidP="00F60F32">
      <w:pPr>
        <w:pStyle w:val="a7"/>
      </w:pPr>
      <w:r w:rsidRPr="004964E1">
        <w:t>-воспринимать художественную литературу как вид искусства, приводить примеры проявления художественного вымысла в произведениях;</w:t>
      </w:r>
    </w:p>
    <w:p w:rsidR="003149F5" w:rsidRPr="004964E1" w:rsidRDefault="003149F5" w:rsidP="00F60F32">
      <w:pPr>
        <w:pStyle w:val="a7"/>
      </w:pPr>
      <w:r w:rsidRPr="004964E1">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3149F5" w:rsidRPr="004964E1" w:rsidRDefault="003149F5" w:rsidP="00F60F32">
      <w:pPr>
        <w:pStyle w:val="a7"/>
      </w:pPr>
      <w:r w:rsidRPr="004964E1">
        <w:t>-определять позиции героев художественного текста, позицию автора художественного текста.</w:t>
      </w:r>
    </w:p>
    <w:p w:rsidR="003149F5" w:rsidRPr="004964E1" w:rsidRDefault="003149F5" w:rsidP="00910EFB">
      <w:pPr>
        <w:keepNext/>
        <w:tabs>
          <w:tab w:val="clear" w:pos="708"/>
          <w:tab w:val="left" w:pos="9498"/>
        </w:tabs>
        <w:autoSpaceDE w:val="0"/>
        <w:autoSpaceDN/>
        <w:adjustRightInd w:val="0"/>
        <w:jc w:val="both"/>
        <w:rPr>
          <w:rFonts w:ascii="Times New Roman" w:hAnsi="Times New Roman"/>
          <w:bCs/>
          <w:i/>
          <w:smallCaps/>
          <w:sz w:val="24"/>
          <w:szCs w:val="24"/>
        </w:rPr>
      </w:pPr>
      <w:r w:rsidRPr="004964E1">
        <w:rPr>
          <w:rFonts w:ascii="Times New Roman" w:hAnsi="Times New Roman"/>
          <w:i/>
          <w:sz w:val="24"/>
          <w:szCs w:val="24"/>
        </w:rPr>
        <w:t>Творческая деятельность (только для художественных текстов)</w:t>
      </w:r>
    </w:p>
    <w:p w:rsidR="003149F5" w:rsidRPr="004964E1" w:rsidRDefault="003149F5" w:rsidP="00F60F32">
      <w:pPr>
        <w:pStyle w:val="a7"/>
        <w:rPr>
          <w:rStyle w:val="Zag11"/>
          <w:rFonts w:eastAsia="@Arial Unicode MS"/>
          <w:b w:val="0"/>
        </w:rPr>
      </w:pPr>
      <w:r w:rsidRPr="004964E1">
        <w:rPr>
          <w:rStyle w:val="Zag11"/>
          <w:rFonts w:eastAsia="@Arial Unicode MS"/>
        </w:rPr>
        <w:t>Выпускник научится:</w:t>
      </w:r>
    </w:p>
    <w:p w:rsidR="003149F5" w:rsidRPr="004964E1" w:rsidRDefault="003149F5" w:rsidP="00F60F32">
      <w:pPr>
        <w:pStyle w:val="a7"/>
      </w:pPr>
      <w:r w:rsidRPr="004964E1">
        <w:t>-создавать по аналогии собственный текст в жанре сказки и загадки;</w:t>
      </w:r>
    </w:p>
    <w:p w:rsidR="003149F5" w:rsidRPr="004964E1" w:rsidRDefault="003149F5" w:rsidP="00F60F32">
      <w:pPr>
        <w:pStyle w:val="a7"/>
      </w:pPr>
      <w:r w:rsidRPr="004964E1">
        <w:lastRenderedPageBreak/>
        <w:t>-восстанавливать текст, дополняя его начало или окончание, или пополняя его событиями;</w:t>
      </w:r>
    </w:p>
    <w:p w:rsidR="003149F5" w:rsidRPr="004964E1" w:rsidRDefault="003149F5" w:rsidP="00F60F32">
      <w:pPr>
        <w:pStyle w:val="a7"/>
      </w:pPr>
      <w:r w:rsidRPr="004964E1">
        <w:t>-составлять устный рассказ по репродукциям картин художников и/или на основе личного опыта;</w:t>
      </w:r>
    </w:p>
    <w:p w:rsidR="003149F5" w:rsidRPr="004964E1" w:rsidRDefault="003149F5" w:rsidP="00F60F32">
      <w:pPr>
        <w:pStyle w:val="a7"/>
        <w:rPr>
          <w:rStyle w:val="Zag11"/>
          <w:b w:val="0"/>
        </w:rPr>
      </w:pPr>
      <w:r w:rsidRPr="004964E1">
        <w:t>- составлять устный рассказ на основе прочитанных произведений с учетом коммуникативной задачи (для разных адресатов).</w:t>
      </w:r>
    </w:p>
    <w:p w:rsidR="003149F5" w:rsidRPr="004964E1" w:rsidRDefault="003149F5" w:rsidP="00F60F32">
      <w:pPr>
        <w:pStyle w:val="a7"/>
        <w:rPr>
          <w:rStyle w:val="Zag11"/>
          <w:rFonts w:eastAsia="@Arial Unicode MS"/>
          <w:b w:val="0"/>
          <w:bCs/>
          <w:iCs/>
        </w:rPr>
      </w:pPr>
      <w:r w:rsidRPr="004964E1">
        <w:rPr>
          <w:rStyle w:val="Zag11"/>
          <w:rFonts w:eastAsia="@Arial Unicode MS"/>
          <w:bCs/>
        </w:rPr>
        <w:t>Выпускник получит возможность научиться:</w:t>
      </w:r>
    </w:p>
    <w:p w:rsidR="003149F5" w:rsidRPr="004964E1" w:rsidRDefault="003149F5" w:rsidP="00F60F32">
      <w:pPr>
        <w:pStyle w:val="a7"/>
      </w:pPr>
      <w:r w:rsidRPr="004964E1">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3149F5" w:rsidRPr="004964E1" w:rsidRDefault="003149F5" w:rsidP="00F60F32">
      <w:pPr>
        <w:pStyle w:val="a7"/>
      </w:pPr>
      <w:r w:rsidRPr="004964E1">
        <w:t>-создавать серии иллюстраций с короткими текстами по содержанию прочитанного (прослушанного) произведения;</w:t>
      </w:r>
    </w:p>
    <w:p w:rsidR="003149F5" w:rsidRPr="004964E1" w:rsidRDefault="003149F5" w:rsidP="00F60F32">
      <w:pPr>
        <w:pStyle w:val="a7"/>
      </w:pPr>
      <w:r w:rsidRPr="004964E1">
        <w:t>-создавать проекты в виде книжек-самоделок, презентаций с аудиовизуальной поддержкой и пояснениями;</w:t>
      </w:r>
    </w:p>
    <w:p w:rsidR="003149F5" w:rsidRDefault="003149F5" w:rsidP="00F60F32">
      <w:pPr>
        <w:pStyle w:val="a7"/>
      </w:pPr>
      <w:r w:rsidRPr="004964E1">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EB69A6" w:rsidRDefault="00EB69A6" w:rsidP="00910EFB">
      <w:pPr>
        <w:pStyle w:val="a5"/>
        <w:jc w:val="both"/>
        <w:rPr>
          <w:rFonts w:ascii="Times New Roman" w:hAnsi="Times New Roman"/>
          <w:sz w:val="24"/>
        </w:rPr>
      </w:pPr>
      <w:r w:rsidRPr="00EB69A6">
        <w:rPr>
          <w:rFonts w:ascii="Times New Roman" w:hAnsi="Times New Roman"/>
          <w:b/>
          <w:sz w:val="24"/>
        </w:rPr>
        <w:t>1</w:t>
      </w:r>
      <w:r w:rsidR="001D0046">
        <w:rPr>
          <w:rFonts w:ascii="Times New Roman" w:hAnsi="Times New Roman"/>
          <w:b/>
          <w:sz w:val="24"/>
        </w:rPr>
        <w:t>.2.4</w:t>
      </w:r>
      <w:r w:rsidRPr="00EB69A6">
        <w:rPr>
          <w:rFonts w:ascii="Times New Roman" w:hAnsi="Times New Roman"/>
          <w:b/>
          <w:sz w:val="24"/>
        </w:rPr>
        <w:t xml:space="preserve">. </w:t>
      </w:r>
    </w:p>
    <w:p w:rsidR="00EB69A6" w:rsidRPr="001D0046" w:rsidRDefault="00EB69A6" w:rsidP="00910EFB">
      <w:pPr>
        <w:pStyle w:val="a5"/>
        <w:jc w:val="both"/>
        <w:rPr>
          <w:rFonts w:ascii="Times New Roman" w:hAnsi="Times New Roman"/>
          <w:b/>
          <w:sz w:val="24"/>
        </w:rPr>
      </w:pPr>
      <w:r w:rsidRPr="001D0046">
        <w:rPr>
          <w:rFonts w:ascii="Times New Roman" w:hAnsi="Times New Roman"/>
          <w:b/>
          <w:sz w:val="24"/>
        </w:rPr>
        <w:t xml:space="preserve">Родной язык: </w:t>
      </w:r>
    </w:p>
    <w:p w:rsidR="00EB69A6" w:rsidRDefault="00EB69A6" w:rsidP="00910EFB">
      <w:pPr>
        <w:pStyle w:val="a5"/>
        <w:jc w:val="both"/>
        <w:rPr>
          <w:rFonts w:ascii="Times New Roman" w:hAnsi="Times New Roman"/>
          <w:sz w:val="24"/>
        </w:rPr>
      </w:pPr>
      <w:r w:rsidRPr="00EB69A6">
        <w:rPr>
          <w:rFonts w:ascii="Times New Roman" w:hAnsi="Times New Roman"/>
          <w:sz w:val="24"/>
        </w:rPr>
        <w:t xml:space="preserve">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23 представлений о единстве и многообразии языкового и культурного пространства России, о языке как основе национального самосознания; </w:t>
      </w:r>
    </w:p>
    <w:p w:rsidR="00EB69A6" w:rsidRDefault="00EB69A6" w:rsidP="00910EFB">
      <w:pPr>
        <w:pStyle w:val="a5"/>
        <w:jc w:val="both"/>
        <w:rPr>
          <w:rFonts w:ascii="Times New Roman" w:hAnsi="Times New Roman"/>
          <w:sz w:val="24"/>
        </w:rPr>
      </w:pPr>
      <w:r w:rsidRPr="00EB69A6">
        <w:rPr>
          <w:rFonts w:ascii="Times New Roman" w:hAnsi="Times New Roman"/>
          <w:sz w:val="24"/>
        </w:rPr>
        <w:t xml:space="preserve">2)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 </w:t>
      </w:r>
    </w:p>
    <w:p w:rsidR="00EB69A6" w:rsidRDefault="00EB69A6" w:rsidP="00910EFB">
      <w:pPr>
        <w:pStyle w:val="a5"/>
        <w:jc w:val="both"/>
        <w:rPr>
          <w:rFonts w:ascii="Times New Roman" w:hAnsi="Times New Roman"/>
          <w:sz w:val="24"/>
        </w:rPr>
      </w:pPr>
      <w:r w:rsidRPr="00EB69A6">
        <w:rPr>
          <w:rFonts w:ascii="Times New Roman" w:hAnsi="Times New Roman"/>
          <w:sz w:val="24"/>
        </w:rPr>
        <w:t xml:space="preserve">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 </w:t>
      </w:r>
    </w:p>
    <w:p w:rsidR="00EB69A6" w:rsidRDefault="00EB69A6" w:rsidP="00910EFB">
      <w:pPr>
        <w:pStyle w:val="a5"/>
        <w:jc w:val="both"/>
        <w:rPr>
          <w:rFonts w:ascii="Times New Roman" w:hAnsi="Times New Roman"/>
          <w:sz w:val="24"/>
        </w:rPr>
      </w:pPr>
      <w:r w:rsidRPr="00EB69A6">
        <w:rPr>
          <w:rFonts w:ascii="Times New Roman" w:hAnsi="Times New Roman"/>
          <w:sz w:val="24"/>
        </w:rPr>
        <w:t xml:space="preserve">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 </w:t>
      </w:r>
    </w:p>
    <w:p w:rsidR="00EB69A6" w:rsidRDefault="00EB69A6" w:rsidP="00910EFB">
      <w:pPr>
        <w:pStyle w:val="a5"/>
        <w:jc w:val="both"/>
        <w:rPr>
          <w:rFonts w:ascii="Times New Roman" w:hAnsi="Times New Roman"/>
          <w:sz w:val="24"/>
        </w:rPr>
      </w:pPr>
      <w:r w:rsidRPr="00EB69A6">
        <w:rPr>
          <w:rFonts w:ascii="Times New Roman" w:hAnsi="Times New Roman"/>
          <w:sz w:val="24"/>
        </w:rPr>
        <w:t xml:space="preserve">5) овладение учебными действиями с языковыми единицами и умение использовать знания для решения познавательных, практических и коммуникативных задач. </w:t>
      </w:r>
    </w:p>
    <w:p w:rsidR="00EB69A6" w:rsidRDefault="001D0046" w:rsidP="00910EFB">
      <w:pPr>
        <w:pStyle w:val="a5"/>
        <w:jc w:val="both"/>
        <w:rPr>
          <w:rFonts w:ascii="Times New Roman" w:hAnsi="Times New Roman"/>
          <w:sz w:val="24"/>
        </w:rPr>
      </w:pPr>
      <w:r>
        <w:rPr>
          <w:rFonts w:ascii="Times New Roman" w:hAnsi="Times New Roman"/>
          <w:b/>
          <w:sz w:val="24"/>
        </w:rPr>
        <w:t>1.2.5</w:t>
      </w:r>
      <w:r w:rsidR="00EB69A6" w:rsidRPr="00EB69A6">
        <w:rPr>
          <w:rFonts w:ascii="Times New Roman" w:hAnsi="Times New Roman"/>
          <w:b/>
          <w:sz w:val="24"/>
        </w:rPr>
        <w:t>. Литературное чтение на родном языке:</w:t>
      </w:r>
    </w:p>
    <w:p w:rsidR="00EB69A6" w:rsidRDefault="00EB69A6" w:rsidP="00910EFB">
      <w:pPr>
        <w:pStyle w:val="a5"/>
        <w:jc w:val="both"/>
        <w:rPr>
          <w:rFonts w:ascii="Times New Roman" w:hAnsi="Times New Roman"/>
          <w:sz w:val="24"/>
        </w:rPr>
      </w:pPr>
      <w:r w:rsidRPr="00EB69A6">
        <w:rPr>
          <w:rFonts w:ascii="Times New Roman" w:hAnsi="Times New Roman"/>
          <w:sz w:val="24"/>
        </w:rPr>
        <w:t xml:space="preserve">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EB69A6" w:rsidRDefault="00EB69A6" w:rsidP="00910EFB">
      <w:pPr>
        <w:pStyle w:val="a5"/>
        <w:jc w:val="both"/>
        <w:rPr>
          <w:rFonts w:ascii="Times New Roman" w:hAnsi="Times New Roman"/>
          <w:sz w:val="24"/>
        </w:rPr>
      </w:pPr>
      <w:r w:rsidRPr="00EB69A6">
        <w:rPr>
          <w:rFonts w:ascii="Times New Roman" w:hAnsi="Times New Roman"/>
          <w:sz w:val="24"/>
        </w:rPr>
        <w:t xml:space="preserve">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 </w:t>
      </w:r>
    </w:p>
    <w:p w:rsidR="00EB69A6" w:rsidRDefault="00EB69A6" w:rsidP="00910EFB">
      <w:pPr>
        <w:pStyle w:val="a5"/>
        <w:jc w:val="both"/>
        <w:rPr>
          <w:rFonts w:ascii="Times New Roman" w:hAnsi="Times New Roman"/>
          <w:sz w:val="24"/>
        </w:rPr>
      </w:pPr>
      <w:r w:rsidRPr="00EB69A6">
        <w:rPr>
          <w:rFonts w:ascii="Times New Roman" w:hAnsi="Times New Roman"/>
          <w:sz w:val="24"/>
        </w:rPr>
        <w:t xml:space="preserve">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EB69A6" w:rsidRDefault="00EB69A6" w:rsidP="00910EFB">
      <w:pPr>
        <w:pStyle w:val="a5"/>
        <w:jc w:val="both"/>
        <w:rPr>
          <w:rFonts w:ascii="Times New Roman" w:hAnsi="Times New Roman"/>
          <w:sz w:val="24"/>
        </w:rPr>
      </w:pPr>
      <w:r w:rsidRPr="00EB69A6">
        <w:rPr>
          <w:rFonts w:ascii="Times New Roman" w:hAnsi="Times New Roman"/>
          <w:sz w:val="24"/>
        </w:rPr>
        <w:t xml:space="preserve">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EB69A6" w:rsidRPr="00EB69A6" w:rsidRDefault="00EB69A6" w:rsidP="00910EFB">
      <w:pPr>
        <w:pStyle w:val="a5"/>
        <w:jc w:val="both"/>
        <w:rPr>
          <w:rFonts w:ascii="Times New Roman" w:hAnsi="Times New Roman"/>
          <w:sz w:val="24"/>
          <w:lang w:eastAsia="ru-RU"/>
        </w:rPr>
      </w:pPr>
      <w:r w:rsidRPr="00EB69A6">
        <w:rPr>
          <w:rFonts w:ascii="Times New Roman" w:hAnsi="Times New Roman"/>
          <w:sz w:val="24"/>
        </w:rPr>
        <w:lastRenderedPageBreak/>
        <w:t xml:space="preserve">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EB69A6" w:rsidRPr="00EB69A6" w:rsidRDefault="00EB69A6" w:rsidP="00910EFB">
      <w:pPr>
        <w:pStyle w:val="a5"/>
        <w:jc w:val="both"/>
        <w:rPr>
          <w:lang w:eastAsia="ru-RU"/>
        </w:rPr>
      </w:pPr>
    </w:p>
    <w:p w:rsidR="003149F5" w:rsidRPr="004964E1" w:rsidRDefault="001D0046" w:rsidP="00F60F32">
      <w:pPr>
        <w:pStyle w:val="a7"/>
      </w:pPr>
      <w:r>
        <w:t>1.2.6</w:t>
      </w:r>
      <w:r w:rsidR="003149F5" w:rsidRPr="004964E1">
        <w:t>.Иностранный язык (английский)</w:t>
      </w:r>
    </w:p>
    <w:p w:rsidR="003149F5" w:rsidRPr="004964E1" w:rsidRDefault="003149F5" w:rsidP="00910EFB">
      <w:pPr>
        <w:pStyle w:val="aff4"/>
        <w:spacing w:line="240" w:lineRule="auto"/>
        <w:jc w:val="both"/>
      </w:pPr>
      <w:r w:rsidRPr="004964E1">
        <w:rPr>
          <w:rFonts w:eastAsia="Calibri"/>
        </w:rPr>
        <w:t xml:space="preserve">В результате изучения иностранного языка при получении </w:t>
      </w:r>
      <w:r w:rsidRPr="004964E1">
        <w:rPr>
          <w:rFonts w:eastAsia="Calibri"/>
        </w:rPr>
        <w:br/>
        <w:t>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3149F5" w:rsidRPr="004964E1" w:rsidRDefault="003149F5" w:rsidP="00910EFB">
      <w:pPr>
        <w:tabs>
          <w:tab w:val="clear" w:pos="708"/>
          <w:tab w:val="left" w:pos="142"/>
          <w:tab w:val="left" w:leader="dot" w:pos="624"/>
          <w:tab w:val="left" w:pos="9498"/>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3149F5" w:rsidRPr="004964E1" w:rsidRDefault="003149F5" w:rsidP="00910EFB">
      <w:pPr>
        <w:tabs>
          <w:tab w:val="clear" w:pos="708"/>
          <w:tab w:val="left" w:pos="142"/>
          <w:tab w:val="left" w:leader="dot" w:pos="624"/>
          <w:tab w:val="left" w:pos="9498"/>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3149F5" w:rsidRPr="004964E1" w:rsidRDefault="003149F5" w:rsidP="00910EFB">
      <w:pPr>
        <w:tabs>
          <w:tab w:val="clear" w:pos="708"/>
          <w:tab w:val="left" w:pos="142"/>
          <w:tab w:val="left" w:leader="dot" w:pos="624"/>
          <w:tab w:val="left" w:pos="9498"/>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3149F5" w:rsidRPr="004964E1" w:rsidRDefault="003149F5" w:rsidP="00910EFB">
      <w:pPr>
        <w:tabs>
          <w:tab w:val="clear" w:pos="708"/>
          <w:tab w:val="left" w:pos="142"/>
          <w:tab w:val="left" w:leader="dot" w:pos="624"/>
          <w:tab w:val="left" w:pos="9498"/>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В результате изучения иностранного языка на уровне начального общего образования у обучающихся:</w:t>
      </w:r>
    </w:p>
    <w:p w:rsidR="003149F5" w:rsidRPr="004964E1" w:rsidRDefault="003149F5" w:rsidP="00910EFB">
      <w:pPr>
        <w:tabs>
          <w:tab w:val="clear" w:pos="708"/>
          <w:tab w:val="left" w:pos="142"/>
          <w:tab w:val="left" w:leader="dot" w:pos="624"/>
          <w:tab w:val="left" w:pos="9498"/>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 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w:t>
      </w:r>
    </w:p>
    <w:p w:rsidR="003149F5" w:rsidRPr="004964E1" w:rsidRDefault="003149F5" w:rsidP="00910EFB">
      <w:pPr>
        <w:tabs>
          <w:tab w:val="clear" w:pos="708"/>
          <w:tab w:val="left" w:pos="142"/>
          <w:tab w:val="left" w:leader="dot" w:pos="624"/>
          <w:tab w:val="left" w:pos="9498"/>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 xml:space="preserve">- расширится лингвистический кругозор; </w:t>
      </w:r>
    </w:p>
    <w:p w:rsidR="003149F5" w:rsidRPr="004964E1" w:rsidRDefault="003149F5" w:rsidP="00910EFB">
      <w:pPr>
        <w:tabs>
          <w:tab w:val="clear" w:pos="708"/>
          <w:tab w:val="left" w:pos="142"/>
          <w:tab w:val="left" w:leader="dot" w:pos="624"/>
          <w:tab w:val="left" w:pos="9498"/>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 будет получено общее представление о строе изучаемого языка и его некоторых отличиях от родного языка;</w:t>
      </w:r>
    </w:p>
    <w:p w:rsidR="003149F5" w:rsidRPr="004964E1" w:rsidRDefault="003149F5" w:rsidP="00910EFB">
      <w:pPr>
        <w:tabs>
          <w:tab w:val="clear" w:pos="708"/>
          <w:tab w:val="left" w:pos="142"/>
          <w:tab w:val="left" w:leader="dot" w:pos="624"/>
          <w:tab w:val="left" w:pos="9498"/>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 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3149F5" w:rsidRPr="004964E1" w:rsidRDefault="003149F5" w:rsidP="00910EFB">
      <w:pPr>
        <w:widowControl w:val="0"/>
        <w:tabs>
          <w:tab w:val="clear" w:pos="708"/>
          <w:tab w:val="left" w:pos="142"/>
          <w:tab w:val="left" w:leader="dot" w:pos="624"/>
          <w:tab w:val="left" w:pos="9498"/>
        </w:tabs>
        <w:autoSpaceDE w:val="0"/>
        <w:autoSpaceDN/>
        <w:adjustRightInd w:val="0"/>
        <w:jc w:val="both"/>
        <w:rPr>
          <w:rFonts w:ascii="Times New Roman" w:eastAsia="@Arial Unicode MS" w:hAnsi="Times New Roman"/>
          <w:sz w:val="24"/>
          <w:szCs w:val="24"/>
        </w:rPr>
      </w:pPr>
      <w:r w:rsidRPr="004964E1">
        <w:rPr>
          <w:rStyle w:val="Zag11"/>
          <w:rFonts w:ascii="Times New Roman" w:eastAsia="@Arial Unicode MS" w:hAnsi="Times New Roman"/>
          <w:iCs/>
          <w:sz w:val="24"/>
          <w:szCs w:val="24"/>
        </w:rPr>
        <w:t>- 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3149F5" w:rsidRPr="004964E1" w:rsidRDefault="003149F5" w:rsidP="00910EFB">
      <w:pPr>
        <w:keepNext/>
        <w:tabs>
          <w:tab w:val="clear" w:pos="708"/>
          <w:tab w:val="left" w:pos="9498"/>
        </w:tabs>
        <w:autoSpaceDE w:val="0"/>
        <w:autoSpaceDN/>
        <w:adjustRightInd w:val="0"/>
        <w:jc w:val="both"/>
        <w:rPr>
          <w:rFonts w:ascii="Times New Roman" w:hAnsi="Times New Roman"/>
          <w:sz w:val="24"/>
          <w:szCs w:val="24"/>
        </w:rPr>
      </w:pPr>
      <w:r w:rsidRPr="004964E1">
        <w:rPr>
          <w:rFonts w:ascii="Times New Roman" w:hAnsi="Times New Roman"/>
          <w:sz w:val="24"/>
          <w:szCs w:val="24"/>
        </w:rPr>
        <w:t>Коммуникативные умения. Говорение</w:t>
      </w:r>
    </w:p>
    <w:p w:rsidR="003149F5" w:rsidRPr="004964E1" w:rsidRDefault="003149F5" w:rsidP="00910EFB">
      <w:pPr>
        <w:pStyle w:val="aff4"/>
        <w:spacing w:line="240" w:lineRule="auto"/>
        <w:jc w:val="both"/>
        <w:rPr>
          <w:rFonts w:eastAsia="Calibri"/>
        </w:rPr>
      </w:pPr>
      <w:r w:rsidRPr="004964E1">
        <w:rPr>
          <w:rFonts w:eastAsia="Calibri"/>
        </w:rPr>
        <w:t>Выпускник научится:</w:t>
      </w:r>
    </w:p>
    <w:p w:rsidR="003149F5" w:rsidRPr="004964E1" w:rsidRDefault="003149F5" w:rsidP="00F60F32">
      <w:pPr>
        <w:pStyle w:val="a7"/>
      </w:pPr>
      <w:r w:rsidRPr="004964E1">
        <w:t>-участвовать в элементарных диалогах, соблюдая н</w:t>
      </w:r>
      <w:r w:rsidR="00045919" w:rsidRPr="004964E1">
        <w:t xml:space="preserve">ормы речевого этикета, принятые </w:t>
      </w:r>
      <w:r w:rsidRPr="004964E1">
        <w:t>в англоязычных странах;</w:t>
      </w:r>
    </w:p>
    <w:p w:rsidR="003149F5" w:rsidRPr="004964E1" w:rsidRDefault="003149F5" w:rsidP="00F60F32">
      <w:pPr>
        <w:pStyle w:val="a7"/>
      </w:pPr>
      <w:r w:rsidRPr="004964E1">
        <w:t>-составлять небольшое описание предмета, картинки, персонажа;</w:t>
      </w:r>
    </w:p>
    <w:p w:rsidR="003149F5" w:rsidRPr="004964E1" w:rsidRDefault="003149F5" w:rsidP="00F60F32">
      <w:pPr>
        <w:pStyle w:val="a7"/>
      </w:pPr>
      <w:r w:rsidRPr="004964E1">
        <w:t>-рассказывать о себе, своей семье, друге.</w:t>
      </w:r>
    </w:p>
    <w:p w:rsidR="003149F5" w:rsidRPr="004964E1" w:rsidRDefault="003149F5" w:rsidP="00910EFB">
      <w:pPr>
        <w:pStyle w:val="aff4"/>
        <w:spacing w:line="240" w:lineRule="auto"/>
        <w:jc w:val="both"/>
        <w:rPr>
          <w:rFonts w:eastAsia="Calibri"/>
        </w:rPr>
      </w:pPr>
      <w:r w:rsidRPr="004964E1">
        <w:rPr>
          <w:rFonts w:eastAsia="Calibri"/>
        </w:rPr>
        <w:t>Выпускник получит возможность научиться:</w:t>
      </w:r>
    </w:p>
    <w:p w:rsidR="003149F5" w:rsidRPr="004964E1" w:rsidRDefault="003149F5" w:rsidP="00F60F32">
      <w:pPr>
        <w:pStyle w:val="a7"/>
      </w:pPr>
      <w:r w:rsidRPr="004964E1">
        <w:t>-воспроизводить наизусть небольшие произведения детского фольклора;</w:t>
      </w:r>
    </w:p>
    <w:p w:rsidR="003149F5" w:rsidRPr="004964E1" w:rsidRDefault="003149F5" w:rsidP="00F60F32">
      <w:pPr>
        <w:pStyle w:val="a7"/>
      </w:pPr>
      <w:r w:rsidRPr="004964E1">
        <w:t>-составлять краткую характеристику персонажа;</w:t>
      </w:r>
    </w:p>
    <w:p w:rsidR="003149F5" w:rsidRPr="004964E1" w:rsidRDefault="003149F5" w:rsidP="00F60F32">
      <w:pPr>
        <w:pStyle w:val="a7"/>
      </w:pPr>
      <w:r w:rsidRPr="004964E1">
        <w:lastRenderedPageBreak/>
        <w:t>-кратко излагать содержание прочитанного текста.</w:t>
      </w:r>
    </w:p>
    <w:p w:rsidR="003149F5" w:rsidRPr="004964E1" w:rsidRDefault="003149F5" w:rsidP="00910EFB">
      <w:pPr>
        <w:pStyle w:val="aff4"/>
        <w:spacing w:line="240" w:lineRule="auto"/>
        <w:jc w:val="both"/>
        <w:rPr>
          <w:rFonts w:eastAsia="Calibri"/>
        </w:rPr>
      </w:pPr>
      <w:r w:rsidRPr="004964E1">
        <w:rPr>
          <w:rFonts w:eastAsia="Calibri"/>
        </w:rPr>
        <w:t>Аудирование</w:t>
      </w:r>
    </w:p>
    <w:p w:rsidR="003149F5" w:rsidRPr="004964E1" w:rsidRDefault="003149F5" w:rsidP="00910EFB">
      <w:pPr>
        <w:pStyle w:val="aff4"/>
        <w:spacing w:line="240" w:lineRule="auto"/>
        <w:jc w:val="both"/>
        <w:rPr>
          <w:rFonts w:eastAsia="Calibri"/>
        </w:rPr>
      </w:pPr>
      <w:r w:rsidRPr="004964E1">
        <w:rPr>
          <w:rFonts w:eastAsia="Calibri"/>
        </w:rPr>
        <w:t>Выпускник научится:</w:t>
      </w:r>
    </w:p>
    <w:p w:rsidR="003149F5" w:rsidRPr="004964E1" w:rsidRDefault="003149F5" w:rsidP="00F60F32">
      <w:pPr>
        <w:pStyle w:val="a7"/>
      </w:pPr>
      <w:r w:rsidRPr="004964E1">
        <w:t>-понимать на слух речь учителя и одноклассников при непосредственном общении и вербально/невербально реагировать на услышанное;</w:t>
      </w:r>
    </w:p>
    <w:p w:rsidR="003149F5" w:rsidRPr="004964E1" w:rsidRDefault="003149F5" w:rsidP="00F60F32">
      <w:pPr>
        <w:pStyle w:val="a7"/>
      </w:pPr>
      <w:r w:rsidRPr="004964E1">
        <w:t>-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3149F5" w:rsidRPr="004964E1" w:rsidRDefault="003149F5" w:rsidP="00910EFB">
      <w:pPr>
        <w:pStyle w:val="affc"/>
        <w:spacing w:line="240" w:lineRule="auto"/>
      </w:pPr>
      <w:r w:rsidRPr="004964E1">
        <w:t>Выпускник получит возможность научиться:</w:t>
      </w:r>
    </w:p>
    <w:p w:rsidR="003149F5" w:rsidRPr="004964E1" w:rsidRDefault="003149F5" w:rsidP="00F60F32">
      <w:pPr>
        <w:pStyle w:val="a7"/>
      </w:pPr>
      <w:r w:rsidRPr="004964E1">
        <w:t>-воспринимать на слух аудиотекст и полностью понимать содержащуюся в нем информацию;</w:t>
      </w:r>
    </w:p>
    <w:p w:rsidR="003149F5" w:rsidRPr="004964E1" w:rsidRDefault="003149F5" w:rsidP="00F60F32">
      <w:pPr>
        <w:pStyle w:val="a7"/>
      </w:pPr>
      <w:r w:rsidRPr="004964E1">
        <w:t>-использовать контекстуальную или языковую догадку при восприятии на слух текстов, содержащих некоторые незнакомые слова.</w:t>
      </w:r>
    </w:p>
    <w:p w:rsidR="003149F5" w:rsidRPr="004964E1" w:rsidRDefault="003149F5" w:rsidP="00910EFB">
      <w:pPr>
        <w:pStyle w:val="aff4"/>
        <w:spacing w:line="240" w:lineRule="auto"/>
        <w:jc w:val="both"/>
        <w:rPr>
          <w:rFonts w:eastAsia="Calibri"/>
        </w:rPr>
      </w:pPr>
      <w:r w:rsidRPr="004964E1">
        <w:rPr>
          <w:rFonts w:eastAsia="Calibri"/>
        </w:rPr>
        <w:t>Чтение</w:t>
      </w:r>
    </w:p>
    <w:p w:rsidR="003149F5" w:rsidRPr="004964E1" w:rsidRDefault="003149F5" w:rsidP="00910EFB">
      <w:pPr>
        <w:pStyle w:val="aff4"/>
        <w:spacing w:line="240" w:lineRule="auto"/>
        <w:jc w:val="both"/>
        <w:rPr>
          <w:rFonts w:eastAsia="Calibri"/>
        </w:rPr>
      </w:pPr>
      <w:r w:rsidRPr="004964E1">
        <w:rPr>
          <w:rFonts w:eastAsia="Calibri"/>
        </w:rPr>
        <w:t>Выпускник научится:</w:t>
      </w:r>
    </w:p>
    <w:p w:rsidR="003149F5" w:rsidRPr="004964E1" w:rsidRDefault="003149F5" w:rsidP="00F60F32">
      <w:pPr>
        <w:pStyle w:val="a7"/>
      </w:pPr>
      <w:r w:rsidRPr="004964E1">
        <w:t>-соотносить графический образ английского слова с его звуковым образом;</w:t>
      </w:r>
    </w:p>
    <w:p w:rsidR="003149F5" w:rsidRPr="004964E1" w:rsidRDefault="003149F5" w:rsidP="00F60F32">
      <w:pPr>
        <w:pStyle w:val="a7"/>
      </w:pPr>
      <w:r w:rsidRPr="004964E1">
        <w:t>-читать вслух небольшой текст, построенный на изученном языковом материале, соблюдая правила произношения и соответствующую интонацию;</w:t>
      </w:r>
    </w:p>
    <w:p w:rsidR="003149F5" w:rsidRPr="004964E1" w:rsidRDefault="003149F5" w:rsidP="00F60F32">
      <w:pPr>
        <w:pStyle w:val="a7"/>
      </w:pPr>
      <w:r w:rsidRPr="004964E1">
        <w:t>-читать про себя и понимать содержание небольшого текста, построенного в основном на изученном языковом материале;</w:t>
      </w:r>
    </w:p>
    <w:p w:rsidR="003149F5" w:rsidRPr="004964E1" w:rsidRDefault="003149F5" w:rsidP="00F60F32">
      <w:pPr>
        <w:pStyle w:val="a7"/>
      </w:pPr>
      <w:r w:rsidRPr="004964E1">
        <w:t>-читать про себя и находить в тексте необходимую информацию.</w:t>
      </w:r>
    </w:p>
    <w:p w:rsidR="003149F5" w:rsidRPr="004964E1" w:rsidRDefault="003149F5" w:rsidP="00910EFB">
      <w:pPr>
        <w:pStyle w:val="affc"/>
        <w:spacing w:line="240" w:lineRule="auto"/>
      </w:pPr>
      <w:r w:rsidRPr="004964E1">
        <w:t>Выпускник получит возможность научиться:</w:t>
      </w:r>
    </w:p>
    <w:p w:rsidR="003149F5" w:rsidRPr="004964E1" w:rsidRDefault="003149F5" w:rsidP="00F60F32">
      <w:pPr>
        <w:pStyle w:val="a7"/>
      </w:pPr>
      <w:r w:rsidRPr="004964E1">
        <w:t>-догадываться о значении незнакомых слов по контексту;</w:t>
      </w:r>
    </w:p>
    <w:p w:rsidR="003149F5" w:rsidRPr="004964E1" w:rsidRDefault="003149F5" w:rsidP="00F60F32">
      <w:pPr>
        <w:pStyle w:val="a7"/>
      </w:pPr>
      <w:r w:rsidRPr="004964E1">
        <w:t>-не обращать внимания на незнакомые слова, не мешающие понимать основное содержание текста.</w:t>
      </w:r>
    </w:p>
    <w:p w:rsidR="003149F5" w:rsidRPr="004964E1" w:rsidRDefault="003149F5" w:rsidP="00910EFB">
      <w:pPr>
        <w:pStyle w:val="aff4"/>
        <w:spacing w:line="240" w:lineRule="auto"/>
        <w:jc w:val="both"/>
        <w:rPr>
          <w:rFonts w:eastAsia="Calibri"/>
        </w:rPr>
      </w:pPr>
      <w:r w:rsidRPr="004964E1">
        <w:rPr>
          <w:rFonts w:eastAsia="Calibri"/>
        </w:rPr>
        <w:t>Письмо</w:t>
      </w:r>
    </w:p>
    <w:p w:rsidR="003149F5" w:rsidRPr="004964E1" w:rsidRDefault="003149F5" w:rsidP="00910EFB">
      <w:pPr>
        <w:pStyle w:val="aff4"/>
        <w:spacing w:line="240" w:lineRule="auto"/>
        <w:jc w:val="both"/>
        <w:rPr>
          <w:rFonts w:eastAsia="Calibri"/>
        </w:rPr>
      </w:pPr>
      <w:r w:rsidRPr="004964E1">
        <w:rPr>
          <w:rFonts w:eastAsia="Calibri"/>
        </w:rPr>
        <w:t>Выпускник научится:</w:t>
      </w:r>
    </w:p>
    <w:p w:rsidR="003149F5" w:rsidRPr="004964E1" w:rsidRDefault="003149F5" w:rsidP="00F60F32">
      <w:pPr>
        <w:pStyle w:val="a7"/>
      </w:pPr>
      <w:r w:rsidRPr="004964E1">
        <w:t>-выписывать из текста слова, словосочетания и предложения;</w:t>
      </w:r>
    </w:p>
    <w:p w:rsidR="003149F5" w:rsidRPr="004964E1" w:rsidRDefault="003149F5" w:rsidP="00F60F32">
      <w:pPr>
        <w:pStyle w:val="a7"/>
      </w:pPr>
      <w:r w:rsidRPr="004964E1">
        <w:t>-писать поздравительную открытку с Новым годом, Рождеством, днем рождения (с опорой на образец);</w:t>
      </w:r>
    </w:p>
    <w:p w:rsidR="003149F5" w:rsidRPr="004964E1" w:rsidRDefault="003149F5" w:rsidP="00F60F32">
      <w:pPr>
        <w:pStyle w:val="a7"/>
      </w:pPr>
      <w:r w:rsidRPr="004964E1">
        <w:t>-писать по образцу краткое письмо зарубежному другу.</w:t>
      </w:r>
    </w:p>
    <w:p w:rsidR="003149F5" w:rsidRPr="004964E1" w:rsidRDefault="003149F5" w:rsidP="00910EFB">
      <w:pPr>
        <w:pStyle w:val="affc"/>
        <w:spacing w:line="240" w:lineRule="auto"/>
      </w:pPr>
      <w:r w:rsidRPr="004964E1">
        <w:t>Выпускник получит возможность научиться:</w:t>
      </w:r>
    </w:p>
    <w:p w:rsidR="003149F5" w:rsidRPr="004964E1" w:rsidRDefault="003149F5" w:rsidP="00F60F32">
      <w:pPr>
        <w:pStyle w:val="a7"/>
      </w:pPr>
      <w:r w:rsidRPr="004964E1">
        <w:t>-в письменной форме кратко отвечать на вопросы к тексту;</w:t>
      </w:r>
    </w:p>
    <w:p w:rsidR="003149F5" w:rsidRPr="004964E1" w:rsidRDefault="003149F5" w:rsidP="00F60F32">
      <w:pPr>
        <w:pStyle w:val="a7"/>
      </w:pPr>
      <w:r w:rsidRPr="004964E1">
        <w:t>-составлять рассказ в письменной форме по плану/ключевым словам;</w:t>
      </w:r>
    </w:p>
    <w:p w:rsidR="003149F5" w:rsidRPr="004964E1" w:rsidRDefault="003149F5" w:rsidP="00F60F32">
      <w:pPr>
        <w:pStyle w:val="a7"/>
      </w:pPr>
      <w:r w:rsidRPr="004964E1">
        <w:t>-заполнять простую анкету;</w:t>
      </w:r>
    </w:p>
    <w:p w:rsidR="003149F5" w:rsidRPr="004964E1" w:rsidRDefault="003149F5" w:rsidP="00F60F32">
      <w:pPr>
        <w:pStyle w:val="a7"/>
      </w:pPr>
      <w:r w:rsidRPr="004964E1">
        <w:t>-правильно оформлять конверт, сервисные поля в системе электронной почты (адрес, тема сообщения).</w:t>
      </w:r>
    </w:p>
    <w:p w:rsidR="003149F5" w:rsidRPr="004964E1" w:rsidRDefault="003149F5" w:rsidP="00910EFB">
      <w:pPr>
        <w:keepNext/>
        <w:tabs>
          <w:tab w:val="clear" w:pos="708"/>
          <w:tab w:val="left" w:pos="9498"/>
        </w:tabs>
        <w:autoSpaceDE w:val="0"/>
        <w:autoSpaceDN/>
        <w:adjustRightInd w:val="0"/>
        <w:ind w:firstLine="568"/>
        <w:jc w:val="both"/>
        <w:rPr>
          <w:rFonts w:ascii="Times New Roman" w:hAnsi="Times New Roman"/>
          <w:iCs/>
          <w:sz w:val="24"/>
          <w:szCs w:val="24"/>
        </w:rPr>
      </w:pPr>
      <w:r w:rsidRPr="004964E1">
        <w:rPr>
          <w:rFonts w:ascii="Times New Roman" w:hAnsi="Times New Roman"/>
          <w:sz w:val="24"/>
          <w:szCs w:val="24"/>
        </w:rPr>
        <w:t>Языковые средства и навыки оперирования ими</w:t>
      </w:r>
    </w:p>
    <w:p w:rsidR="003149F5" w:rsidRPr="004964E1" w:rsidRDefault="003149F5" w:rsidP="00910EFB">
      <w:pPr>
        <w:pStyle w:val="aff4"/>
        <w:spacing w:line="240" w:lineRule="auto"/>
        <w:jc w:val="both"/>
        <w:rPr>
          <w:rFonts w:eastAsia="Calibri"/>
        </w:rPr>
      </w:pPr>
      <w:r w:rsidRPr="004964E1">
        <w:rPr>
          <w:rFonts w:eastAsia="Calibri"/>
        </w:rPr>
        <w:t>Графика, каллиграфия, орфография</w:t>
      </w:r>
    </w:p>
    <w:p w:rsidR="003149F5" w:rsidRPr="004964E1" w:rsidRDefault="003149F5" w:rsidP="00910EFB">
      <w:pPr>
        <w:pStyle w:val="aff4"/>
        <w:spacing w:line="240" w:lineRule="auto"/>
        <w:jc w:val="both"/>
        <w:rPr>
          <w:rFonts w:eastAsia="Calibri"/>
        </w:rPr>
      </w:pPr>
      <w:r w:rsidRPr="004964E1">
        <w:rPr>
          <w:rFonts w:eastAsia="Calibri"/>
        </w:rPr>
        <w:t>Выпускник научится:</w:t>
      </w:r>
    </w:p>
    <w:p w:rsidR="003149F5" w:rsidRPr="004964E1" w:rsidRDefault="003149F5" w:rsidP="00F60F32">
      <w:pPr>
        <w:pStyle w:val="a7"/>
      </w:pPr>
      <w:r w:rsidRPr="004964E1">
        <w:t>-воспроизводить графически и каллиграфически корректно все буквы английского алфавита (полупечатное написание букв, буквосочетаний, слов);</w:t>
      </w:r>
    </w:p>
    <w:p w:rsidR="003149F5" w:rsidRPr="004964E1" w:rsidRDefault="003149F5" w:rsidP="00F60F32">
      <w:pPr>
        <w:pStyle w:val="a7"/>
      </w:pPr>
      <w:r w:rsidRPr="004964E1">
        <w:t>-пользоваться английским алфавитом, знать последовательность букв в нем;</w:t>
      </w:r>
    </w:p>
    <w:p w:rsidR="003149F5" w:rsidRPr="004964E1" w:rsidRDefault="003149F5" w:rsidP="00F60F32">
      <w:pPr>
        <w:pStyle w:val="a7"/>
      </w:pPr>
      <w:r w:rsidRPr="004964E1">
        <w:t>- списывать текст;</w:t>
      </w:r>
    </w:p>
    <w:p w:rsidR="003149F5" w:rsidRPr="004964E1" w:rsidRDefault="003149F5" w:rsidP="00F60F32">
      <w:pPr>
        <w:pStyle w:val="a7"/>
      </w:pPr>
      <w:r w:rsidRPr="004964E1">
        <w:t>- восстанавливать слово в соответствии с решаемой учебной задачей;</w:t>
      </w:r>
    </w:p>
    <w:p w:rsidR="003149F5" w:rsidRPr="004964E1" w:rsidRDefault="003149F5" w:rsidP="00F60F32">
      <w:pPr>
        <w:pStyle w:val="a7"/>
      </w:pPr>
      <w:r w:rsidRPr="004964E1">
        <w:t>-отличать буквы от знаков транскрипции.</w:t>
      </w:r>
    </w:p>
    <w:p w:rsidR="003149F5" w:rsidRPr="004964E1" w:rsidRDefault="003149F5" w:rsidP="00910EFB">
      <w:pPr>
        <w:pStyle w:val="affc"/>
        <w:spacing w:line="240" w:lineRule="auto"/>
      </w:pPr>
      <w:r w:rsidRPr="004964E1">
        <w:t>Выпускник получит возможность научиться:</w:t>
      </w:r>
    </w:p>
    <w:p w:rsidR="003149F5" w:rsidRPr="004964E1" w:rsidRDefault="003149F5" w:rsidP="00F60F32">
      <w:pPr>
        <w:pStyle w:val="a7"/>
      </w:pPr>
      <w:r w:rsidRPr="004964E1">
        <w:t>-сравнивать и анализировать буквосочетания английского языка и их транскрипцию;</w:t>
      </w:r>
    </w:p>
    <w:p w:rsidR="003149F5" w:rsidRPr="004964E1" w:rsidRDefault="003149F5" w:rsidP="00F60F32">
      <w:pPr>
        <w:pStyle w:val="a7"/>
      </w:pPr>
      <w:r w:rsidRPr="004964E1">
        <w:t>-группировать слова в соответствии с изученными правилами чтения;</w:t>
      </w:r>
    </w:p>
    <w:p w:rsidR="003149F5" w:rsidRPr="004964E1" w:rsidRDefault="003149F5" w:rsidP="00F60F32">
      <w:pPr>
        <w:pStyle w:val="a7"/>
      </w:pPr>
      <w:r w:rsidRPr="004964E1">
        <w:t>-уточнять написание слова по словарю;</w:t>
      </w:r>
    </w:p>
    <w:p w:rsidR="003149F5" w:rsidRPr="004964E1" w:rsidRDefault="003149F5" w:rsidP="00F60F32">
      <w:pPr>
        <w:pStyle w:val="a7"/>
      </w:pPr>
      <w:r w:rsidRPr="004964E1">
        <w:t>-использовать экранный перевод отдельных слов (с русского языка на иностранный и обратно).</w:t>
      </w:r>
    </w:p>
    <w:p w:rsidR="003149F5" w:rsidRPr="004964E1" w:rsidRDefault="003149F5" w:rsidP="00910EFB">
      <w:pPr>
        <w:pStyle w:val="aff4"/>
        <w:spacing w:line="240" w:lineRule="auto"/>
        <w:jc w:val="both"/>
        <w:rPr>
          <w:rFonts w:eastAsia="Calibri"/>
        </w:rPr>
      </w:pPr>
      <w:r w:rsidRPr="004964E1">
        <w:rPr>
          <w:rFonts w:eastAsia="Calibri"/>
        </w:rPr>
        <w:t>Фонетическая сторона речи</w:t>
      </w:r>
    </w:p>
    <w:p w:rsidR="003149F5" w:rsidRPr="004964E1" w:rsidRDefault="003149F5" w:rsidP="00910EFB">
      <w:pPr>
        <w:pStyle w:val="aff4"/>
        <w:spacing w:line="240" w:lineRule="auto"/>
        <w:jc w:val="both"/>
        <w:rPr>
          <w:rFonts w:eastAsia="Calibri"/>
        </w:rPr>
      </w:pPr>
      <w:r w:rsidRPr="004964E1">
        <w:rPr>
          <w:rFonts w:eastAsia="Calibri"/>
        </w:rPr>
        <w:t>Выпускник научится:</w:t>
      </w:r>
    </w:p>
    <w:p w:rsidR="003149F5" w:rsidRPr="004964E1" w:rsidRDefault="003149F5" w:rsidP="00F60F32">
      <w:pPr>
        <w:pStyle w:val="a7"/>
      </w:pPr>
      <w:r w:rsidRPr="004964E1">
        <w:t>-различать на слух и адекватно произносить все звуки английского языка, соблюдая нормы произношения звуков;</w:t>
      </w:r>
    </w:p>
    <w:p w:rsidR="003149F5" w:rsidRPr="004964E1" w:rsidRDefault="003149F5" w:rsidP="00F60F32">
      <w:pPr>
        <w:pStyle w:val="a7"/>
      </w:pPr>
      <w:r w:rsidRPr="004964E1">
        <w:lastRenderedPageBreak/>
        <w:t>-соблюдать правильное ударение в изолированном слове, фразе;</w:t>
      </w:r>
    </w:p>
    <w:p w:rsidR="003149F5" w:rsidRPr="004964E1" w:rsidRDefault="003149F5" w:rsidP="00F60F32">
      <w:pPr>
        <w:pStyle w:val="a7"/>
      </w:pPr>
      <w:r w:rsidRPr="004964E1">
        <w:t>-различать коммуникативные типы предложений по интонации;</w:t>
      </w:r>
    </w:p>
    <w:p w:rsidR="003149F5" w:rsidRPr="004964E1" w:rsidRDefault="003149F5" w:rsidP="00F60F32">
      <w:pPr>
        <w:pStyle w:val="a7"/>
      </w:pPr>
      <w:r w:rsidRPr="004964E1">
        <w:t>-корректно произносить предложения с точки зрения их ритмико</w:t>
      </w:r>
      <w:r w:rsidRPr="004964E1">
        <w:noBreakHyphen/>
        <w:t>интонационных особенностей.</w:t>
      </w:r>
    </w:p>
    <w:p w:rsidR="003149F5" w:rsidRPr="004964E1" w:rsidRDefault="003149F5" w:rsidP="00910EFB">
      <w:pPr>
        <w:pStyle w:val="affc"/>
        <w:spacing w:line="240" w:lineRule="auto"/>
      </w:pPr>
      <w:r w:rsidRPr="004964E1">
        <w:t>Выпускник получит возможность научиться:</w:t>
      </w:r>
    </w:p>
    <w:p w:rsidR="003149F5" w:rsidRPr="004964E1" w:rsidRDefault="003149F5" w:rsidP="00F60F32">
      <w:pPr>
        <w:pStyle w:val="a7"/>
      </w:pPr>
      <w:r w:rsidRPr="004964E1">
        <w:t>-распознавать связующее r в речи и уметь его использовать;</w:t>
      </w:r>
    </w:p>
    <w:p w:rsidR="003149F5" w:rsidRPr="004964E1" w:rsidRDefault="003149F5" w:rsidP="00F60F32">
      <w:pPr>
        <w:pStyle w:val="a7"/>
      </w:pPr>
      <w:r w:rsidRPr="004964E1">
        <w:t>-соблюдать интонацию перечисления;</w:t>
      </w:r>
    </w:p>
    <w:p w:rsidR="003149F5" w:rsidRPr="004964E1" w:rsidRDefault="003149F5" w:rsidP="00F60F32">
      <w:pPr>
        <w:pStyle w:val="a7"/>
      </w:pPr>
      <w:r w:rsidRPr="004964E1">
        <w:t>-соблюдать правило отсутствия ударения на служебных словах (артиклях, союзах, предлогах);</w:t>
      </w:r>
    </w:p>
    <w:p w:rsidR="003149F5" w:rsidRPr="004964E1" w:rsidRDefault="003149F5" w:rsidP="00F60F32">
      <w:pPr>
        <w:pStyle w:val="a7"/>
      </w:pPr>
      <w:r w:rsidRPr="004964E1">
        <w:t>-читать изучаемые слова по транскрипции.</w:t>
      </w:r>
    </w:p>
    <w:p w:rsidR="003149F5" w:rsidRPr="004964E1" w:rsidRDefault="003149F5" w:rsidP="00910EFB">
      <w:pPr>
        <w:pStyle w:val="aff4"/>
        <w:spacing w:line="240" w:lineRule="auto"/>
        <w:jc w:val="both"/>
        <w:rPr>
          <w:rFonts w:eastAsia="Calibri"/>
        </w:rPr>
      </w:pPr>
      <w:r w:rsidRPr="004964E1">
        <w:rPr>
          <w:rFonts w:eastAsia="Calibri"/>
        </w:rPr>
        <w:t>Лексическая сторона речи</w:t>
      </w:r>
    </w:p>
    <w:p w:rsidR="003149F5" w:rsidRPr="004964E1" w:rsidRDefault="003149F5" w:rsidP="00910EFB">
      <w:pPr>
        <w:pStyle w:val="aff4"/>
        <w:spacing w:line="240" w:lineRule="auto"/>
        <w:jc w:val="both"/>
        <w:rPr>
          <w:rFonts w:eastAsia="Calibri"/>
        </w:rPr>
      </w:pPr>
      <w:r w:rsidRPr="004964E1">
        <w:rPr>
          <w:rFonts w:eastAsia="Calibri"/>
        </w:rPr>
        <w:t>Выпускник научится:</w:t>
      </w:r>
    </w:p>
    <w:p w:rsidR="003149F5" w:rsidRPr="004964E1" w:rsidRDefault="003149F5" w:rsidP="00F60F32">
      <w:pPr>
        <w:pStyle w:val="a7"/>
      </w:pPr>
      <w:r w:rsidRPr="004964E1">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3149F5" w:rsidRPr="004964E1" w:rsidRDefault="003149F5" w:rsidP="00F60F32">
      <w:pPr>
        <w:pStyle w:val="a7"/>
      </w:pPr>
      <w:r w:rsidRPr="004964E1">
        <w:t>-оперировать в процессе общения активной лексикой в соответствии с коммуникативной задачей;</w:t>
      </w:r>
    </w:p>
    <w:p w:rsidR="003149F5" w:rsidRPr="004964E1" w:rsidRDefault="003149F5" w:rsidP="00F60F32">
      <w:pPr>
        <w:pStyle w:val="a7"/>
      </w:pPr>
      <w:r w:rsidRPr="004964E1">
        <w:t>-восстанавливать текст в соответствии с решаемой учебной задачей.</w:t>
      </w:r>
    </w:p>
    <w:p w:rsidR="003149F5" w:rsidRPr="004964E1" w:rsidRDefault="003149F5" w:rsidP="00910EFB">
      <w:pPr>
        <w:pStyle w:val="affc"/>
        <w:spacing w:line="240" w:lineRule="auto"/>
      </w:pPr>
      <w:r w:rsidRPr="004964E1">
        <w:t>Выпускник получит возможность научиться:</w:t>
      </w:r>
    </w:p>
    <w:p w:rsidR="003149F5" w:rsidRPr="004964E1" w:rsidRDefault="003149F5" w:rsidP="00F60F32">
      <w:pPr>
        <w:pStyle w:val="a7"/>
      </w:pPr>
      <w:r w:rsidRPr="004964E1">
        <w:t>-узнавать простые словообразовательные элементы;</w:t>
      </w:r>
    </w:p>
    <w:p w:rsidR="003149F5" w:rsidRPr="004964E1" w:rsidRDefault="003149F5" w:rsidP="00F60F32">
      <w:pPr>
        <w:pStyle w:val="a7"/>
      </w:pPr>
      <w:r w:rsidRPr="004964E1">
        <w:t>-опираться на языковую догадку в процессе чтения и аудирования (интернациональные и сложные слова).</w:t>
      </w:r>
    </w:p>
    <w:p w:rsidR="003149F5" w:rsidRPr="004964E1" w:rsidRDefault="003149F5" w:rsidP="00910EFB">
      <w:pPr>
        <w:pStyle w:val="aff4"/>
        <w:spacing w:line="240" w:lineRule="auto"/>
        <w:jc w:val="both"/>
        <w:rPr>
          <w:rFonts w:eastAsia="Calibri"/>
        </w:rPr>
      </w:pPr>
      <w:r w:rsidRPr="004964E1">
        <w:rPr>
          <w:rFonts w:eastAsia="Calibri"/>
        </w:rPr>
        <w:t>Грамматическая сторона речи</w:t>
      </w:r>
    </w:p>
    <w:p w:rsidR="003149F5" w:rsidRPr="004964E1" w:rsidRDefault="003149F5" w:rsidP="00910EFB">
      <w:pPr>
        <w:pStyle w:val="aff4"/>
        <w:spacing w:line="240" w:lineRule="auto"/>
        <w:jc w:val="both"/>
        <w:rPr>
          <w:rFonts w:eastAsia="Calibri"/>
        </w:rPr>
      </w:pPr>
      <w:r w:rsidRPr="004964E1">
        <w:rPr>
          <w:rFonts w:eastAsia="Calibri"/>
        </w:rPr>
        <w:t>Выпускник научится:</w:t>
      </w:r>
    </w:p>
    <w:p w:rsidR="003149F5" w:rsidRPr="004964E1" w:rsidRDefault="003149F5" w:rsidP="00F60F32">
      <w:pPr>
        <w:pStyle w:val="a7"/>
      </w:pPr>
      <w:r w:rsidRPr="004964E1">
        <w:t>-распознавать и употреблять в речи основные коммуникативные типы предложений;</w:t>
      </w:r>
    </w:p>
    <w:p w:rsidR="003149F5" w:rsidRPr="004964E1" w:rsidRDefault="003149F5" w:rsidP="00F60F32">
      <w:pPr>
        <w:pStyle w:val="a7"/>
      </w:pPr>
      <w:r w:rsidRPr="004964E1">
        <w:t>-распознавать в тексте и употреблять в речи изученные части речи: существительные с определенным/неопределенным/нулевым артиклем; существительные в единственном и множественном числе; глагол</w:t>
      </w:r>
      <w:r w:rsidRPr="004964E1">
        <w:softHyphen/>
        <w:t xml:space="preserve"> связку tobe; глаголы в Present, Past, FutureSimple;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4964E1">
        <w:rPr>
          <w:spacing w:val="-128"/>
        </w:rPr>
        <w:t>ы</w:t>
      </w:r>
      <w:r w:rsidRPr="004964E1">
        <w:rPr>
          <w:spacing w:val="26"/>
        </w:rPr>
        <w:t>´</w:t>
      </w:r>
      <w:r w:rsidRPr="004964E1">
        <w:t>х и пространственных отношений.</w:t>
      </w:r>
    </w:p>
    <w:p w:rsidR="003149F5" w:rsidRPr="004964E1" w:rsidRDefault="003149F5" w:rsidP="00910EFB">
      <w:pPr>
        <w:pStyle w:val="affc"/>
        <w:spacing w:line="240" w:lineRule="auto"/>
      </w:pPr>
      <w:r w:rsidRPr="004964E1">
        <w:t>Выпускник получит возможность научиться:</w:t>
      </w:r>
    </w:p>
    <w:p w:rsidR="003149F5" w:rsidRPr="004964E1" w:rsidRDefault="003149F5" w:rsidP="00F60F32">
      <w:pPr>
        <w:pStyle w:val="a7"/>
      </w:pPr>
      <w:r w:rsidRPr="004964E1">
        <w:t>-узнавать сложносочиненные предложения с союзами and и but;</w:t>
      </w:r>
    </w:p>
    <w:p w:rsidR="003149F5" w:rsidRPr="004964E1" w:rsidRDefault="003149F5" w:rsidP="00F60F32">
      <w:pPr>
        <w:pStyle w:val="a7"/>
      </w:pPr>
      <w:r w:rsidRPr="004964E1">
        <w:t>-использовать в речи безличные предложения (It’scold.</w:t>
      </w:r>
      <w:r w:rsidRPr="004964E1">
        <w:rPr>
          <w:lang w:val="en-US"/>
        </w:rPr>
        <w:t>It</w:t>
      </w:r>
      <w:r w:rsidRPr="004964E1">
        <w:t>’</w:t>
      </w:r>
      <w:r w:rsidRPr="004964E1">
        <w:rPr>
          <w:lang w:val="en-US"/>
        </w:rPr>
        <w:t>s</w:t>
      </w:r>
      <w:r w:rsidRPr="004964E1">
        <w:t xml:space="preserve"> 5 </w:t>
      </w:r>
      <w:r w:rsidRPr="004964E1">
        <w:rPr>
          <w:lang w:val="en-US"/>
        </w:rPr>
        <w:t>o</w:t>
      </w:r>
      <w:r w:rsidRPr="004964E1">
        <w:t>’</w:t>
      </w:r>
      <w:r w:rsidRPr="004964E1">
        <w:rPr>
          <w:lang w:val="en-US"/>
        </w:rPr>
        <w:t>clock</w:t>
      </w:r>
      <w:r w:rsidRPr="004964E1">
        <w:t>.</w:t>
      </w:r>
      <w:r w:rsidRPr="004964E1">
        <w:rPr>
          <w:lang w:val="en-US"/>
        </w:rPr>
        <w:t>It</w:t>
      </w:r>
      <w:r w:rsidRPr="004964E1">
        <w:t>’</w:t>
      </w:r>
      <w:r w:rsidRPr="004964E1">
        <w:rPr>
          <w:lang w:val="en-US"/>
        </w:rPr>
        <w:t>sinteresting</w:t>
      </w:r>
      <w:r w:rsidRPr="004964E1">
        <w:t>), предложениясконструкцией</w:t>
      </w:r>
      <w:r w:rsidRPr="004964E1">
        <w:rPr>
          <w:lang w:val="en-US"/>
        </w:rPr>
        <w:t>thereis</w:t>
      </w:r>
      <w:r w:rsidRPr="004964E1">
        <w:t>/</w:t>
      </w:r>
      <w:r w:rsidRPr="004964E1">
        <w:rPr>
          <w:lang w:val="en-US"/>
        </w:rPr>
        <w:t>thereare</w:t>
      </w:r>
      <w:r w:rsidRPr="004964E1">
        <w:t>;</w:t>
      </w:r>
    </w:p>
    <w:p w:rsidR="003149F5" w:rsidRPr="004964E1" w:rsidRDefault="003149F5" w:rsidP="00F60F32">
      <w:pPr>
        <w:pStyle w:val="a7"/>
        <w:rPr>
          <w:lang w:val="en-US"/>
        </w:rPr>
      </w:pPr>
      <w:r w:rsidRPr="004964E1">
        <w:t xml:space="preserve">-оперировать в речи неопределенными местоимениями some, any (некоторые случаи употребления:Can I havesometea? </w:t>
      </w:r>
      <w:r w:rsidRPr="004964E1">
        <w:rPr>
          <w:lang w:val="en-US"/>
        </w:rPr>
        <w:t>Is there any milk in the fridge? — No, there isn’t any);</w:t>
      </w:r>
    </w:p>
    <w:p w:rsidR="003149F5" w:rsidRPr="004964E1" w:rsidRDefault="003149F5" w:rsidP="00F60F32">
      <w:pPr>
        <w:pStyle w:val="a7"/>
        <w:rPr>
          <w:lang w:val="en-US"/>
        </w:rPr>
      </w:pPr>
      <w:r w:rsidRPr="004964E1">
        <w:rPr>
          <w:lang w:val="en-US"/>
        </w:rPr>
        <w:t>-</w:t>
      </w:r>
      <w:r w:rsidRPr="004964E1">
        <w:t>оперироватьвречинаречиямивремени</w:t>
      </w:r>
      <w:r w:rsidRPr="004964E1">
        <w:rPr>
          <w:lang w:val="en-US"/>
        </w:rPr>
        <w:t xml:space="preserve"> (yesterday, tomorrow, never, usually, often, sometimes); </w:t>
      </w:r>
      <w:r w:rsidRPr="004964E1">
        <w:t>наречиямистепени</w:t>
      </w:r>
      <w:r w:rsidRPr="004964E1">
        <w:rPr>
          <w:lang w:val="en-US"/>
        </w:rPr>
        <w:t xml:space="preserve"> (much, little, very);</w:t>
      </w:r>
    </w:p>
    <w:p w:rsidR="004C28F8" w:rsidRDefault="003149F5" w:rsidP="00F60F32">
      <w:pPr>
        <w:pStyle w:val="a7"/>
      </w:pPr>
      <w:r w:rsidRPr="004964E1">
        <w:t>-распознавать в тексте и дифференцировать слова по определенным признакам (существительные, прилагательные, модальные/смысловые глаголы).</w:t>
      </w:r>
    </w:p>
    <w:p w:rsidR="003149F5" w:rsidRPr="004964E1" w:rsidRDefault="001D0046" w:rsidP="00F60F32">
      <w:pPr>
        <w:pStyle w:val="a7"/>
      </w:pPr>
      <w:r>
        <w:t>1.2.7</w:t>
      </w:r>
      <w:r w:rsidR="00DB6F79" w:rsidRPr="004964E1">
        <w:t>. Математика</w:t>
      </w:r>
    </w:p>
    <w:p w:rsidR="003149F5" w:rsidRPr="004964E1" w:rsidRDefault="003149F5" w:rsidP="00910EFB">
      <w:pPr>
        <w:tabs>
          <w:tab w:val="clear" w:pos="708"/>
          <w:tab w:val="left" w:pos="142"/>
          <w:tab w:val="left" w:pos="9498"/>
        </w:tabs>
        <w:jc w:val="both"/>
        <w:rPr>
          <w:rStyle w:val="Zag11"/>
          <w:rFonts w:eastAsia="@Arial Unicode MS"/>
          <w:sz w:val="24"/>
          <w:szCs w:val="24"/>
        </w:rPr>
      </w:pPr>
      <w:r w:rsidRPr="004964E1">
        <w:rPr>
          <w:rStyle w:val="Zag11"/>
          <w:rFonts w:ascii="Times New Roman" w:eastAsia="@Arial Unicode MS" w:hAnsi="Times New Roman"/>
          <w:sz w:val="24"/>
          <w:szCs w:val="24"/>
        </w:rPr>
        <w:t>В результате изучения курса математики обучающиеся на уровне начального общего образования:</w:t>
      </w:r>
    </w:p>
    <w:p w:rsidR="003149F5" w:rsidRPr="004964E1" w:rsidRDefault="003149F5" w:rsidP="00910EFB">
      <w:pPr>
        <w:tabs>
          <w:tab w:val="clear" w:pos="708"/>
          <w:tab w:val="left" w:pos="142"/>
          <w:tab w:val="left" w:leader="dot" w:pos="624"/>
          <w:tab w:val="left" w:pos="9498"/>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3149F5" w:rsidRPr="004964E1" w:rsidRDefault="003149F5" w:rsidP="00910EFB">
      <w:pPr>
        <w:tabs>
          <w:tab w:val="clear" w:pos="708"/>
          <w:tab w:val="left" w:pos="142"/>
          <w:tab w:val="left" w:leader="dot" w:pos="624"/>
          <w:tab w:val="left" w:pos="9498"/>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3149F5" w:rsidRPr="004964E1" w:rsidRDefault="003149F5" w:rsidP="00910EFB">
      <w:pPr>
        <w:tabs>
          <w:tab w:val="clear" w:pos="708"/>
          <w:tab w:val="left" w:pos="142"/>
          <w:tab w:val="left" w:leader="dot" w:pos="624"/>
          <w:tab w:val="left" w:pos="9498"/>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3149F5" w:rsidRPr="004964E1" w:rsidRDefault="003149F5" w:rsidP="00910EFB">
      <w:pPr>
        <w:tabs>
          <w:tab w:val="clear" w:pos="708"/>
          <w:tab w:val="left" w:pos="142"/>
          <w:tab w:val="left" w:leader="dot" w:pos="624"/>
          <w:tab w:val="left" w:pos="9498"/>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lastRenderedPageBreak/>
        <w:t xml:space="preserve">-получат представление о числе как результате счета и измерения, о десятичном принципе записи чисел; </w:t>
      </w:r>
    </w:p>
    <w:p w:rsidR="003149F5" w:rsidRPr="004964E1" w:rsidRDefault="003149F5" w:rsidP="00910EFB">
      <w:pPr>
        <w:tabs>
          <w:tab w:val="clear" w:pos="708"/>
          <w:tab w:val="left" w:pos="142"/>
          <w:tab w:val="left" w:leader="dot" w:pos="624"/>
          <w:tab w:val="left" w:pos="9498"/>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 научатся выполнять устно и письменно арифметические действия с числами;</w:t>
      </w:r>
    </w:p>
    <w:p w:rsidR="003149F5" w:rsidRPr="004964E1" w:rsidRDefault="003149F5" w:rsidP="00910EFB">
      <w:pPr>
        <w:tabs>
          <w:tab w:val="clear" w:pos="708"/>
          <w:tab w:val="left" w:pos="142"/>
          <w:tab w:val="left" w:leader="dot" w:pos="624"/>
          <w:tab w:val="left" w:pos="9498"/>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3149F5" w:rsidRPr="004964E1" w:rsidRDefault="003149F5" w:rsidP="00910EFB">
      <w:pPr>
        <w:tabs>
          <w:tab w:val="clear" w:pos="708"/>
          <w:tab w:val="left" w:pos="142"/>
          <w:tab w:val="left" w:leader="dot" w:pos="624"/>
          <w:tab w:val="left" w:pos="9498"/>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3149F5" w:rsidRPr="004964E1" w:rsidRDefault="003149F5" w:rsidP="00910EFB">
      <w:pPr>
        <w:widowControl w:val="0"/>
        <w:tabs>
          <w:tab w:val="clear" w:pos="708"/>
          <w:tab w:val="left" w:pos="142"/>
          <w:tab w:val="left" w:leader="dot" w:pos="624"/>
          <w:tab w:val="left" w:pos="9498"/>
        </w:tabs>
        <w:autoSpaceDE w:val="0"/>
        <w:autoSpaceDN/>
        <w:adjustRightInd w:val="0"/>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-приобретут в ходе работы с таблицами и диаграммами важные для практико</w:t>
      </w:r>
      <w:r w:rsidRPr="004964E1">
        <w:rPr>
          <w:rStyle w:val="Zag11"/>
          <w:rFonts w:ascii="Times New Roman" w:eastAsia="@Arial Unicode MS" w:hAnsi="Times New Roman"/>
          <w:sz w:val="24"/>
          <w:szCs w:val="24"/>
        </w:rPr>
        <w:noBreakHyphen/>
        <w:t>ориентированной математической деятельности умения, связанные с представлением, анализом и интерпретацией данных;</w:t>
      </w:r>
    </w:p>
    <w:p w:rsidR="003149F5" w:rsidRPr="004964E1" w:rsidRDefault="003149F5" w:rsidP="00910EFB">
      <w:pPr>
        <w:widowControl w:val="0"/>
        <w:tabs>
          <w:tab w:val="clear" w:pos="708"/>
          <w:tab w:val="left" w:pos="142"/>
          <w:tab w:val="left" w:leader="dot" w:pos="624"/>
          <w:tab w:val="left" w:pos="9498"/>
        </w:tabs>
        <w:autoSpaceDE w:val="0"/>
        <w:autoSpaceDN/>
        <w:adjustRightInd w:val="0"/>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3149F5" w:rsidRPr="004964E1" w:rsidRDefault="003149F5" w:rsidP="00910EFB">
      <w:pPr>
        <w:keepNext/>
        <w:tabs>
          <w:tab w:val="left" w:pos="9498"/>
        </w:tabs>
        <w:autoSpaceDE w:val="0"/>
        <w:autoSpaceDN/>
        <w:adjustRightInd w:val="0"/>
        <w:jc w:val="both"/>
        <w:rPr>
          <w:rFonts w:eastAsia="Times New Roman"/>
          <w:i/>
          <w:iCs/>
          <w:color w:val="000000"/>
          <w:sz w:val="24"/>
          <w:szCs w:val="24"/>
        </w:rPr>
      </w:pPr>
      <w:r w:rsidRPr="004964E1">
        <w:rPr>
          <w:rFonts w:ascii="Times New Roman" w:hAnsi="Times New Roman"/>
          <w:iCs/>
          <w:sz w:val="24"/>
          <w:szCs w:val="24"/>
        </w:rPr>
        <w:t>Числа и величины</w:t>
      </w:r>
    </w:p>
    <w:p w:rsidR="00BE5FFE" w:rsidRPr="004964E1" w:rsidRDefault="003149F5" w:rsidP="00910EFB">
      <w:pPr>
        <w:pStyle w:val="aff4"/>
        <w:spacing w:line="240" w:lineRule="auto"/>
        <w:jc w:val="both"/>
        <w:rPr>
          <w:rFonts w:eastAsia="Calibri"/>
        </w:rPr>
      </w:pPr>
      <w:r w:rsidRPr="004964E1">
        <w:rPr>
          <w:rFonts w:eastAsia="Calibri"/>
        </w:rPr>
        <w:t>Выпускник научится:</w:t>
      </w:r>
    </w:p>
    <w:p w:rsidR="003149F5" w:rsidRPr="004964E1" w:rsidRDefault="003149F5" w:rsidP="00910EFB">
      <w:pPr>
        <w:pStyle w:val="aff4"/>
        <w:spacing w:line="240" w:lineRule="auto"/>
        <w:jc w:val="both"/>
        <w:rPr>
          <w:rFonts w:eastAsia="Calibri"/>
        </w:rPr>
      </w:pPr>
      <w:r w:rsidRPr="004964E1">
        <w:t>-читать, записывать, сравнивать, упорядочивать числа от нуля до миллиона;</w:t>
      </w:r>
    </w:p>
    <w:p w:rsidR="003149F5" w:rsidRPr="004964E1" w:rsidRDefault="003149F5" w:rsidP="00F60F32">
      <w:pPr>
        <w:pStyle w:val="a7"/>
      </w:pPr>
      <w:r w:rsidRPr="004964E1">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3149F5" w:rsidRPr="004964E1" w:rsidRDefault="003149F5" w:rsidP="00F60F32">
      <w:pPr>
        <w:pStyle w:val="a7"/>
      </w:pPr>
      <w:r w:rsidRPr="004964E1">
        <w:t>-группировать числа по заданному или самостоятельно установленному признаку;</w:t>
      </w:r>
    </w:p>
    <w:p w:rsidR="003149F5" w:rsidRPr="004964E1" w:rsidRDefault="003149F5" w:rsidP="00F60F32">
      <w:pPr>
        <w:pStyle w:val="a7"/>
      </w:pPr>
      <w:r w:rsidRPr="004964E1">
        <w:t>-классифицировать числа по одному или нескольким основаниям, объяснять свои действия;</w:t>
      </w:r>
    </w:p>
    <w:p w:rsidR="003149F5" w:rsidRPr="004964E1" w:rsidRDefault="003149F5" w:rsidP="00F60F32">
      <w:pPr>
        <w:pStyle w:val="a7"/>
        <w:rPr>
          <w:iCs/>
        </w:rPr>
      </w:pPr>
      <w:r w:rsidRPr="004964E1">
        <w:t>-читать, записывать и сравнивать величины (массу, вр</w:t>
      </w:r>
      <w:r w:rsidR="004964E1">
        <w:t>емя, длину, площадь, скорость),</w:t>
      </w:r>
      <w:r w:rsidRPr="004964E1">
        <w:t>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3149F5" w:rsidRPr="004964E1" w:rsidRDefault="003149F5" w:rsidP="00910EFB">
      <w:pPr>
        <w:pStyle w:val="affc"/>
        <w:spacing w:line="240" w:lineRule="auto"/>
      </w:pPr>
      <w:r w:rsidRPr="004964E1">
        <w:t>Выпускник получит возможность научиться: выбирать единицу для измерения данной величины (длины, массы, площади, времени), объяснять свои действия.</w:t>
      </w:r>
    </w:p>
    <w:p w:rsidR="003149F5" w:rsidRPr="004964E1" w:rsidRDefault="003149F5" w:rsidP="00910EFB">
      <w:pPr>
        <w:keepNext/>
        <w:tabs>
          <w:tab w:val="clear" w:pos="708"/>
          <w:tab w:val="left" w:pos="9498"/>
        </w:tabs>
        <w:autoSpaceDE w:val="0"/>
        <w:autoSpaceDN/>
        <w:adjustRightInd w:val="0"/>
        <w:ind w:firstLine="568"/>
        <w:jc w:val="both"/>
        <w:rPr>
          <w:rFonts w:ascii="Times New Roman" w:hAnsi="Times New Roman"/>
          <w:iCs/>
          <w:sz w:val="24"/>
          <w:szCs w:val="24"/>
        </w:rPr>
      </w:pPr>
      <w:r w:rsidRPr="004964E1">
        <w:rPr>
          <w:rFonts w:ascii="Times New Roman" w:hAnsi="Times New Roman"/>
          <w:iCs/>
          <w:sz w:val="24"/>
          <w:szCs w:val="24"/>
        </w:rPr>
        <w:t>Арифметические действия</w:t>
      </w:r>
    </w:p>
    <w:p w:rsidR="003149F5" w:rsidRPr="004964E1" w:rsidRDefault="003149F5" w:rsidP="00910EFB">
      <w:pPr>
        <w:pStyle w:val="aff4"/>
        <w:spacing w:line="240" w:lineRule="auto"/>
        <w:jc w:val="both"/>
        <w:rPr>
          <w:rFonts w:eastAsia="Calibri"/>
          <w:iCs/>
        </w:rPr>
      </w:pPr>
      <w:r w:rsidRPr="004964E1">
        <w:rPr>
          <w:rFonts w:eastAsia="Calibri"/>
        </w:rPr>
        <w:t>Выпускник научится:</w:t>
      </w:r>
    </w:p>
    <w:p w:rsidR="003149F5" w:rsidRPr="004964E1" w:rsidRDefault="003149F5" w:rsidP="00F60F32">
      <w:pPr>
        <w:pStyle w:val="a7"/>
      </w:pPr>
      <w:r w:rsidRPr="004964E1">
        <w:t>-выполнять письменно действия с многозначным</w:t>
      </w:r>
      <w:r w:rsidR="004964E1">
        <w:t>и числами (сложение, вычитание,</w:t>
      </w:r>
      <w:r w:rsidRPr="004964E1">
        <w:t>умножение и деление на однозначное, двузначное числа в пределах 10</w:t>
      </w:r>
      <w:r w:rsidRPr="004964E1">
        <w:rPr>
          <w:rFonts w:eastAsia="MS Mincho"/>
        </w:rPr>
        <w:t> </w:t>
      </w:r>
      <w:r w:rsidRPr="004964E1">
        <w:t>000) с использованием таблиц сложения и умножения чисел, алгоритмов письменных арифметических действий (в том числе деления с остатком);</w:t>
      </w:r>
    </w:p>
    <w:p w:rsidR="003149F5" w:rsidRPr="004964E1" w:rsidRDefault="003149F5" w:rsidP="00F60F32">
      <w:pPr>
        <w:pStyle w:val="a7"/>
      </w:pPr>
      <w:r w:rsidRPr="004964E1">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3149F5" w:rsidRPr="004964E1" w:rsidRDefault="003149F5" w:rsidP="00F60F32">
      <w:pPr>
        <w:pStyle w:val="a7"/>
      </w:pPr>
      <w:r w:rsidRPr="004964E1">
        <w:t>-выделять неизвестный компонент арифметического действия и находить его значение;</w:t>
      </w:r>
    </w:p>
    <w:p w:rsidR="003149F5" w:rsidRPr="004964E1" w:rsidRDefault="003149F5" w:rsidP="00F60F32">
      <w:pPr>
        <w:pStyle w:val="a7"/>
      </w:pPr>
      <w:r w:rsidRPr="004964E1">
        <w:t>-вычислять значение числового</w:t>
      </w:r>
      <w:r w:rsidRPr="004964E1">
        <w:t> </w:t>
      </w:r>
      <w:r w:rsidRPr="004964E1">
        <w:t>арифметических выражения (содержащего 2—3 действия, со скобками и без скобок).</w:t>
      </w:r>
    </w:p>
    <w:p w:rsidR="003149F5" w:rsidRPr="004964E1" w:rsidRDefault="003149F5" w:rsidP="00910EFB">
      <w:pPr>
        <w:pStyle w:val="affc"/>
        <w:spacing w:line="240" w:lineRule="auto"/>
      </w:pPr>
      <w:r w:rsidRPr="004964E1">
        <w:t>Выпускник получит возможность научиться:</w:t>
      </w:r>
    </w:p>
    <w:p w:rsidR="003149F5" w:rsidRPr="004964E1" w:rsidRDefault="003149F5" w:rsidP="00F60F32">
      <w:pPr>
        <w:pStyle w:val="a7"/>
      </w:pPr>
      <w:r w:rsidRPr="004964E1">
        <w:t>-выполнять действия с величинами;</w:t>
      </w:r>
    </w:p>
    <w:p w:rsidR="003149F5" w:rsidRPr="004964E1" w:rsidRDefault="003149F5" w:rsidP="00F60F32">
      <w:pPr>
        <w:pStyle w:val="a7"/>
      </w:pPr>
      <w:r w:rsidRPr="004964E1">
        <w:t>-использовать свойства арифметических действий для удобства вычислений;</w:t>
      </w:r>
    </w:p>
    <w:p w:rsidR="003149F5" w:rsidRPr="004964E1" w:rsidRDefault="003149F5" w:rsidP="00F60F32">
      <w:pPr>
        <w:pStyle w:val="a7"/>
      </w:pPr>
      <w:r w:rsidRPr="004964E1">
        <w:t>-проводить проверку правильности вычислений (с помощью обратного действия, прикидки и оценки результата действия и</w:t>
      </w:r>
      <w:r w:rsidRPr="004964E1">
        <w:t> </w:t>
      </w:r>
      <w:r w:rsidRPr="004964E1">
        <w:t>др.).</w:t>
      </w:r>
    </w:p>
    <w:p w:rsidR="003149F5" w:rsidRPr="004964E1" w:rsidRDefault="003149F5" w:rsidP="00910EFB">
      <w:pPr>
        <w:keepNext/>
        <w:tabs>
          <w:tab w:val="clear" w:pos="708"/>
          <w:tab w:val="left" w:pos="9498"/>
        </w:tabs>
        <w:autoSpaceDE w:val="0"/>
        <w:autoSpaceDN/>
        <w:adjustRightInd w:val="0"/>
        <w:ind w:firstLine="568"/>
        <w:jc w:val="both"/>
        <w:rPr>
          <w:rFonts w:ascii="Times New Roman" w:hAnsi="Times New Roman"/>
          <w:iCs/>
          <w:sz w:val="24"/>
          <w:szCs w:val="24"/>
        </w:rPr>
      </w:pPr>
      <w:r w:rsidRPr="004964E1">
        <w:rPr>
          <w:rFonts w:ascii="Times New Roman" w:hAnsi="Times New Roman"/>
          <w:sz w:val="24"/>
          <w:szCs w:val="24"/>
        </w:rPr>
        <w:t>Работа с текстовыми задачами</w:t>
      </w:r>
    </w:p>
    <w:p w:rsidR="003149F5" w:rsidRPr="004964E1" w:rsidRDefault="003149F5" w:rsidP="00910EFB">
      <w:pPr>
        <w:pStyle w:val="aff4"/>
        <w:spacing w:line="240" w:lineRule="auto"/>
        <w:jc w:val="both"/>
        <w:rPr>
          <w:rFonts w:eastAsia="Calibri"/>
          <w:iCs/>
        </w:rPr>
      </w:pPr>
      <w:r w:rsidRPr="004964E1">
        <w:rPr>
          <w:rFonts w:eastAsia="Calibri"/>
        </w:rPr>
        <w:t>Выпускник научится:</w:t>
      </w:r>
    </w:p>
    <w:p w:rsidR="003149F5" w:rsidRPr="004964E1" w:rsidRDefault="003149F5" w:rsidP="00F60F32">
      <w:pPr>
        <w:pStyle w:val="a7"/>
      </w:pPr>
      <w:r w:rsidRPr="004964E1">
        <w:t>-устанавливать зависимость между величинами, представленными в задаче, планировать ход решения задачи, выбирать и объяснять выбор действий;</w:t>
      </w:r>
    </w:p>
    <w:p w:rsidR="003149F5" w:rsidRPr="004964E1" w:rsidRDefault="003149F5" w:rsidP="00F60F32">
      <w:pPr>
        <w:pStyle w:val="a7"/>
      </w:pPr>
      <w:r w:rsidRPr="004964E1">
        <w:t>-решать арифметическим способом (в 1—2</w:t>
      </w:r>
      <w:r w:rsidRPr="004964E1">
        <w:rPr>
          <w:iCs/>
        </w:rPr>
        <w:t> </w:t>
      </w:r>
      <w:r w:rsidRPr="004964E1">
        <w:t>действия) учебные задачи и задачи, связанные с повседневной жизнью;</w:t>
      </w:r>
    </w:p>
    <w:p w:rsidR="003149F5" w:rsidRPr="004964E1" w:rsidRDefault="003149F5" w:rsidP="00F60F32">
      <w:pPr>
        <w:pStyle w:val="a7"/>
      </w:pPr>
      <w:r w:rsidRPr="004964E1">
        <w:t>-решать задачи на нахождение доли величины и величины по значению ее доли (половина, треть, четверть, пятая, десятая часть);</w:t>
      </w:r>
    </w:p>
    <w:p w:rsidR="003149F5" w:rsidRPr="004964E1" w:rsidRDefault="003149F5" w:rsidP="00F60F32">
      <w:pPr>
        <w:pStyle w:val="a7"/>
      </w:pPr>
      <w:r w:rsidRPr="004964E1">
        <w:lastRenderedPageBreak/>
        <w:t>-оценивать правильность хода решения и реальность ответа на вопрос задачи.</w:t>
      </w:r>
    </w:p>
    <w:p w:rsidR="003149F5" w:rsidRPr="004964E1" w:rsidRDefault="003149F5" w:rsidP="00910EFB">
      <w:pPr>
        <w:pStyle w:val="affc"/>
        <w:spacing w:line="240" w:lineRule="auto"/>
      </w:pPr>
      <w:r w:rsidRPr="004964E1">
        <w:t>Выпускник получит возможность научиться:</w:t>
      </w:r>
    </w:p>
    <w:p w:rsidR="003149F5" w:rsidRPr="004964E1" w:rsidRDefault="003149F5" w:rsidP="00F60F32">
      <w:pPr>
        <w:pStyle w:val="a7"/>
      </w:pPr>
      <w:r w:rsidRPr="004964E1">
        <w:t>-решать задачи в 3—4 действия;</w:t>
      </w:r>
    </w:p>
    <w:p w:rsidR="003149F5" w:rsidRPr="004964E1" w:rsidRDefault="003149F5" w:rsidP="00F60F32">
      <w:pPr>
        <w:pStyle w:val="a7"/>
      </w:pPr>
      <w:r w:rsidRPr="004964E1">
        <w:t>-находить разные способы решения задачи.</w:t>
      </w:r>
    </w:p>
    <w:p w:rsidR="003149F5" w:rsidRPr="004964E1" w:rsidRDefault="003149F5" w:rsidP="00910EFB">
      <w:pPr>
        <w:keepNext/>
        <w:tabs>
          <w:tab w:val="clear" w:pos="708"/>
          <w:tab w:val="left" w:pos="9498"/>
        </w:tabs>
        <w:autoSpaceDE w:val="0"/>
        <w:autoSpaceDN/>
        <w:adjustRightInd w:val="0"/>
        <w:ind w:firstLine="568"/>
        <w:jc w:val="both"/>
        <w:rPr>
          <w:rFonts w:ascii="Times New Roman" w:hAnsi="Times New Roman"/>
          <w:iCs/>
          <w:sz w:val="24"/>
          <w:szCs w:val="24"/>
        </w:rPr>
      </w:pPr>
      <w:r w:rsidRPr="004964E1">
        <w:rPr>
          <w:rFonts w:ascii="Times New Roman" w:hAnsi="Times New Roman"/>
          <w:sz w:val="24"/>
          <w:szCs w:val="24"/>
        </w:rPr>
        <w:t xml:space="preserve">Пространственные отношения. </w:t>
      </w:r>
      <w:r w:rsidRPr="004964E1">
        <w:rPr>
          <w:rFonts w:ascii="Times New Roman" w:hAnsi="Times New Roman"/>
          <w:iCs/>
          <w:sz w:val="24"/>
          <w:szCs w:val="24"/>
        </w:rPr>
        <w:t>Геометрические фигуры</w:t>
      </w:r>
    </w:p>
    <w:p w:rsidR="003149F5" w:rsidRPr="004964E1" w:rsidRDefault="003149F5" w:rsidP="00910EFB">
      <w:pPr>
        <w:pStyle w:val="aff4"/>
        <w:spacing w:line="240" w:lineRule="auto"/>
        <w:jc w:val="both"/>
        <w:rPr>
          <w:rFonts w:eastAsia="Calibri"/>
          <w:iCs/>
        </w:rPr>
      </w:pPr>
      <w:r w:rsidRPr="004964E1">
        <w:rPr>
          <w:rFonts w:eastAsia="Calibri"/>
        </w:rPr>
        <w:t>Выпускник научится:</w:t>
      </w:r>
    </w:p>
    <w:p w:rsidR="003149F5" w:rsidRPr="004964E1" w:rsidRDefault="003149F5" w:rsidP="00F60F32">
      <w:pPr>
        <w:pStyle w:val="a7"/>
      </w:pPr>
      <w:r w:rsidRPr="004964E1">
        <w:t>-описывать взаимное расположение предметов в пространстве и на плоскости;</w:t>
      </w:r>
    </w:p>
    <w:p w:rsidR="003149F5" w:rsidRPr="004964E1" w:rsidRDefault="003149F5" w:rsidP="00F60F32">
      <w:pPr>
        <w:pStyle w:val="a7"/>
      </w:pPr>
      <w:r w:rsidRPr="004964E1">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3149F5" w:rsidRPr="004964E1" w:rsidRDefault="003149F5" w:rsidP="00F60F32">
      <w:pPr>
        <w:pStyle w:val="a7"/>
      </w:pPr>
      <w:r w:rsidRPr="004964E1">
        <w:t>-выполнять построение геометрических фигур с заданными измерениями (отрезок, квадрат, прямоугольник) с помощью линейки, угольника;</w:t>
      </w:r>
    </w:p>
    <w:p w:rsidR="003149F5" w:rsidRPr="004964E1" w:rsidRDefault="003149F5" w:rsidP="00F60F32">
      <w:pPr>
        <w:pStyle w:val="a7"/>
      </w:pPr>
      <w:r w:rsidRPr="004964E1">
        <w:t>-использовать свойства прямоугольника и квадрата для решения задач;</w:t>
      </w:r>
    </w:p>
    <w:p w:rsidR="003149F5" w:rsidRPr="004964E1" w:rsidRDefault="003149F5" w:rsidP="00F60F32">
      <w:pPr>
        <w:pStyle w:val="a7"/>
      </w:pPr>
      <w:r w:rsidRPr="004964E1">
        <w:t>-распознавать и называть геометрические тела (куб, шар);</w:t>
      </w:r>
    </w:p>
    <w:p w:rsidR="003149F5" w:rsidRPr="004964E1" w:rsidRDefault="003149F5" w:rsidP="00F60F32">
      <w:pPr>
        <w:pStyle w:val="a7"/>
      </w:pPr>
      <w:r w:rsidRPr="004964E1">
        <w:t>-соотносить реальные объекты с моделями геометрических фигур.</w:t>
      </w:r>
    </w:p>
    <w:p w:rsidR="003149F5" w:rsidRPr="004964E1" w:rsidRDefault="003149F5" w:rsidP="00910EFB">
      <w:pPr>
        <w:pStyle w:val="affc"/>
        <w:spacing w:line="240" w:lineRule="auto"/>
      </w:pPr>
      <w:r w:rsidRPr="004964E1">
        <w:t>Выпускник получит возможность научиться распознавать, различать и называть геометрические тела: параллелепипед, пирамиду, цилиндр, конус.</w:t>
      </w:r>
    </w:p>
    <w:p w:rsidR="003149F5" w:rsidRPr="004964E1" w:rsidRDefault="003149F5" w:rsidP="00910EFB">
      <w:pPr>
        <w:keepNext/>
        <w:tabs>
          <w:tab w:val="clear" w:pos="708"/>
          <w:tab w:val="left" w:pos="9498"/>
        </w:tabs>
        <w:autoSpaceDE w:val="0"/>
        <w:autoSpaceDN/>
        <w:adjustRightInd w:val="0"/>
        <w:jc w:val="both"/>
        <w:rPr>
          <w:rFonts w:ascii="Times New Roman" w:hAnsi="Times New Roman"/>
          <w:iCs/>
          <w:sz w:val="24"/>
          <w:szCs w:val="24"/>
        </w:rPr>
      </w:pPr>
      <w:r w:rsidRPr="004964E1">
        <w:rPr>
          <w:rFonts w:ascii="Times New Roman" w:hAnsi="Times New Roman"/>
          <w:iCs/>
          <w:sz w:val="24"/>
          <w:szCs w:val="24"/>
        </w:rPr>
        <w:t>Геометрические величины</w:t>
      </w:r>
    </w:p>
    <w:p w:rsidR="003149F5" w:rsidRPr="004964E1" w:rsidRDefault="003149F5" w:rsidP="00910EFB">
      <w:pPr>
        <w:pStyle w:val="aff4"/>
        <w:spacing w:line="240" w:lineRule="auto"/>
        <w:jc w:val="both"/>
        <w:rPr>
          <w:rFonts w:eastAsia="Calibri"/>
          <w:iCs/>
        </w:rPr>
      </w:pPr>
      <w:r w:rsidRPr="004964E1">
        <w:rPr>
          <w:rFonts w:eastAsia="Calibri"/>
        </w:rPr>
        <w:t>Выпускник научится</w:t>
      </w:r>
      <w:r w:rsidRPr="004964E1">
        <w:rPr>
          <w:rFonts w:eastAsia="Calibri"/>
          <w:iCs/>
        </w:rPr>
        <w:t>:</w:t>
      </w:r>
    </w:p>
    <w:p w:rsidR="003149F5" w:rsidRPr="004964E1" w:rsidRDefault="003149F5" w:rsidP="00F60F32">
      <w:pPr>
        <w:pStyle w:val="a7"/>
      </w:pPr>
      <w:r w:rsidRPr="004964E1">
        <w:t>-измерять длину отрезка;</w:t>
      </w:r>
    </w:p>
    <w:p w:rsidR="003149F5" w:rsidRPr="004964E1" w:rsidRDefault="003149F5" w:rsidP="00F60F32">
      <w:pPr>
        <w:pStyle w:val="a7"/>
      </w:pPr>
      <w:r w:rsidRPr="004964E1">
        <w:t>-вычислять периметр треугольника, прямоугольника и квадрата, площадь прямоугольника и квадрата;</w:t>
      </w:r>
    </w:p>
    <w:p w:rsidR="003149F5" w:rsidRPr="004964E1" w:rsidRDefault="003149F5" w:rsidP="00F60F32">
      <w:pPr>
        <w:pStyle w:val="a7"/>
      </w:pPr>
      <w:r w:rsidRPr="004964E1">
        <w:t>-оценивать размеры геометрических объектов, расстояния приближенно (на глаз).</w:t>
      </w:r>
    </w:p>
    <w:p w:rsidR="003149F5" w:rsidRPr="004964E1" w:rsidRDefault="003149F5" w:rsidP="00910EFB">
      <w:pPr>
        <w:pStyle w:val="affc"/>
        <w:spacing w:line="240" w:lineRule="auto"/>
      </w:pPr>
      <w:r w:rsidRPr="004964E1">
        <w:t>Выпускник получит возможность научиться вычислять периметр многоугольника, площадь фигуры, составленной из прямоугольников.</w:t>
      </w:r>
    </w:p>
    <w:p w:rsidR="003149F5" w:rsidRPr="004964E1" w:rsidRDefault="003149F5" w:rsidP="00910EFB">
      <w:pPr>
        <w:keepNext/>
        <w:tabs>
          <w:tab w:val="clear" w:pos="708"/>
          <w:tab w:val="left" w:pos="9498"/>
        </w:tabs>
        <w:autoSpaceDE w:val="0"/>
        <w:autoSpaceDN/>
        <w:adjustRightInd w:val="0"/>
        <w:jc w:val="both"/>
        <w:rPr>
          <w:rFonts w:ascii="Times New Roman" w:hAnsi="Times New Roman"/>
          <w:iCs/>
          <w:sz w:val="24"/>
          <w:szCs w:val="24"/>
        </w:rPr>
      </w:pPr>
      <w:r w:rsidRPr="004964E1">
        <w:rPr>
          <w:rFonts w:ascii="Times New Roman" w:hAnsi="Times New Roman"/>
          <w:iCs/>
          <w:sz w:val="24"/>
          <w:szCs w:val="24"/>
        </w:rPr>
        <w:t>Работа с информацией</w:t>
      </w:r>
    </w:p>
    <w:p w:rsidR="003149F5" w:rsidRPr="004964E1" w:rsidRDefault="003149F5" w:rsidP="00910EFB">
      <w:pPr>
        <w:pStyle w:val="aff4"/>
        <w:spacing w:line="240" w:lineRule="auto"/>
        <w:jc w:val="both"/>
        <w:rPr>
          <w:rFonts w:eastAsia="Calibri"/>
          <w:iCs/>
        </w:rPr>
      </w:pPr>
      <w:r w:rsidRPr="004964E1">
        <w:rPr>
          <w:rFonts w:eastAsia="Calibri"/>
        </w:rPr>
        <w:t>Выпускник научится:</w:t>
      </w:r>
    </w:p>
    <w:p w:rsidR="003149F5" w:rsidRPr="004964E1" w:rsidRDefault="003149F5" w:rsidP="00F60F32">
      <w:pPr>
        <w:pStyle w:val="a7"/>
      </w:pPr>
      <w:r w:rsidRPr="004964E1">
        <w:t>-читать несложные готовые таблицы;</w:t>
      </w:r>
    </w:p>
    <w:p w:rsidR="003149F5" w:rsidRPr="004964E1" w:rsidRDefault="003149F5" w:rsidP="00F60F32">
      <w:pPr>
        <w:pStyle w:val="a7"/>
      </w:pPr>
      <w:r w:rsidRPr="004964E1">
        <w:t>-заполнять несложные готовые таблицы;</w:t>
      </w:r>
    </w:p>
    <w:p w:rsidR="003149F5" w:rsidRPr="004964E1" w:rsidRDefault="003149F5" w:rsidP="00F60F32">
      <w:pPr>
        <w:pStyle w:val="a7"/>
      </w:pPr>
      <w:r w:rsidRPr="004964E1">
        <w:t>-читать несложные готовые столбчатые диаграммы.</w:t>
      </w:r>
    </w:p>
    <w:p w:rsidR="003149F5" w:rsidRPr="004964E1" w:rsidRDefault="003149F5" w:rsidP="00910EFB">
      <w:pPr>
        <w:pStyle w:val="affc"/>
        <w:spacing w:line="240" w:lineRule="auto"/>
      </w:pPr>
      <w:r w:rsidRPr="004964E1">
        <w:t>Выпускник получит возможность научиться:</w:t>
      </w:r>
    </w:p>
    <w:p w:rsidR="003149F5" w:rsidRPr="004964E1" w:rsidRDefault="003149F5" w:rsidP="00F60F32">
      <w:pPr>
        <w:pStyle w:val="a7"/>
      </w:pPr>
      <w:r w:rsidRPr="004964E1">
        <w:t>-читать несложные готовые круговые диаграммы;</w:t>
      </w:r>
    </w:p>
    <w:p w:rsidR="003149F5" w:rsidRPr="004964E1" w:rsidRDefault="003149F5" w:rsidP="00F60F32">
      <w:pPr>
        <w:pStyle w:val="a7"/>
      </w:pPr>
      <w:r w:rsidRPr="004964E1">
        <w:t>-сравнивать и обобщать информацию, представленную в строках и столбцах несложных таблиц и диаграмм;</w:t>
      </w:r>
    </w:p>
    <w:p w:rsidR="003149F5" w:rsidRPr="004964E1" w:rsidRDefault="003149F5" w:rsidP="00F60F32">
      <w:pPr>
        <w:pStyle w:val="a7"/>
      </w:pPr>
      <w:r w:rsidRPr="004964E1">
        <w:t>-понимать простейшие выражения, содержащие логические связки и слова («…и…», «если… то…», «верно/неверно, что…», «каждый», «все», «некоторые», «не»);</w:t>
      </w:r>
    </w:p>
    <w:p w:rsidR="003149F5" w:rsidRPr="004964E1" w:rsidRDefault="003149F5" w:rsidP="00F60F32">
      <w:pPr>
        <w:pStyle w:val="a7"/>
      </w:pPr>
      <w:r w:rsidRPr="004964E1">
        <w:t>-составлять, записывать и выполнять инструкцию (простой алгоритм), план поиска информации;</w:t>
      </w:r>
    </w:p>
    <w:p w:rsidR="003149F5" w:rsidRPr="004964E1" w:rsidRDefault="003149F5" w:rsidP="00F60F32">
      <w:pPr>
        <w:pStyle w:val="a7"/>
      </w:pPr>
      <w:r w:rsidRPr="004964E1">
        <w:t>-распознавать одну и ту же информацию, представленную в разной форме (таблицы и диаграммы);</w:t>
      </w:r>
    </w:p>
    <w:p w:rsidR="003149F5" w:rsidRPr="004964E1" w:rsidRDefault="003149F5" w:rsidP="00F60F32">
      <w:pPr>
        <w:pStyle w:val="a7"/>
      </w:pPr>
      <w:r w:rsidRPr="004964E1">
        <w:t>-планировать несложные исследования, собирать и представлять полученную информацию с помощью таблиц и диаграмм;</w:t>
      </w:r>
    </w:p>
    <w:p w:rsidR="003149F5" w:rsidRPr="004964E1" w:rsidRDefault="003149F5" w:rsidP="00F60F32">
      <w:pPr>
        <w:pStyle w:val="a7"/>
      </w:pPr>
      <w:r w:rsidRPr="004964E1">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3149F5" w:rsidRPr="004964E1" w:rsidRDefault="001D0046" w:rsidP="00F60F32">
      <w:pPr>
        <w:pStyle w:val="a7"/>
      </w:pPr>
      <w:r>
        <w:t>1.2.8</w:t>
      </w:r>
      <w:r w:rsidR="003149F5" w:rsidRPr="004964E1">
        <w:t>. Основы религиозных культур и светской этики</w:t>
      </w:r>
    </w:p>
    <w:p w:rsidR="003149F5" w:rsidRPr="004964E1" w:rsidRDefault="003149F5" w:rsidP="00910EFB">
      <w:pPr>
        <w:pStyle w:val="Zag2"/>
        <w:tabs>
          <w:tab w:val="left" w:pos="142"/>
          <w:tab w:val="left" w:pos="284"/>
          <w:tab w:val="left" w:leader="dot" w:pos="624"/>
        </w:tabs>
        <w:spacing w:after="0" w:line="240" w:lineRule="auto"/>
        <w:ind w:firstLine="426"/>
        <w:jc w:val="both"/>
        <w:rPr>
          <w:rStyle w:val="Zag11"/>
          <w:rFonts w:eastAsia="@Arial Unicode MS"/>
          <w:b w:val="0"/>
          <w:bCs w:val="0"/>
          <w:color w:val="auto"/>
          <w:lang w:val="ru-RU"/>
        </w:rPr>
      </w:pPr>
      <w:r w:rsidRPr="004964E1">
        <w:rPr>
          <w:rStyle w:val="Zag11"/>
          <w:rFonts w:eastAsia="@Arial Unicode MS"/>
          <w:b w:val="0"/>
          <w:bCs w:val="0"/>
          <w:color w:val="auto"/>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учебному модулю с учетом содержания примерных рабочих программ по Основам буддийской культуры.</w:t>
      </w:r>
    </w:p>
    <w:p w:rsidR="003149F5" w:rsidRPr="004964E1" w:rsidRDefault="003149F5" w:rsidP="00910EFB">
      <w:pPr>
        <w:tabs>
          <w:tab w:val="left" w:pos="142"/>
          <w:tab w:val="left" w:pos="284"/>
          <w:tab w:val="left" w:leader="dot" w:pos="624"/>
        </w:tabs>
        <w:ind w:firstLine="426"/>
        <w:jc w:val="both"/>
        <w:rPr>
          <w:rFonts w:ascii="Times New Roman" w:hAnsi="Times New Roman"/>
          <w:sz w:val="24"/>
          <w:szCs w:val="24"/>
        </w:rPr>
      </w:pPr>
      <w:r w:rsidRPr="004964E1">
        <w:rPr>
          <w:rFonts w:ascii="Times New Roman" w:hAnsi="Times New Roman"/>
          <w:sz w:val="24"/>
          <w:szCs w:val="24"/>
        </w:rPr>
        <w:t xml:space="preserve">Общие планируемые результаты. </w:t>
      </w:r>
    </w:p>
    <w:p w:rsidR="003149F5" w:rsidRPr="004964E1" w:rsidRDefault="003149F5" w:rsidP="00910EFB">
      <w:pPr>
        <w:tabs>
          <w:tab w:val="left" w:pos="142"/>
          <w:tab w:val="left" w:pos="284"/>
          <w:tab w:val="left" w:leader="dot" w:pos="624"/>
        </w:tabs>
        <w:ind w:firstLine="426"/>
        <w:jc w:val="both"/>
        <w:rPr>
          <w:rFonts w:ascii="Times New Roman" w:eastAsia="@Arial Unicode MS" w:hAnsi="Times New Roman"/>
          <w:sz w:val="24"/>
          <w:szCs w:val="24"/>
        </w:rPr>
      </w:pPr>
      <w:r w:rsidRPr="004964E1">
        <w:rPr>
          <w:rStyle w:val="Zag11"/>
          <w:rFonts w:ascii="Times New Roman" w:eastAsia="@Arial Unicode MS" w:hAnsi="Times New Roman"/>
          <w:sz w:val="24"/>
          <w:szCs w:val="24"/>
        </w:rPr>
        <w:t>В результате освоения каждого модуля курса выпускник научится:</w:t>
      </w:r>
    </w:p>
    <w:p w:rsidR="003149F5" w:rsidRPr="004964E1" w:rsidRDefault="003149F5" w:rsidP="00910EFB">
      <w:pPr>
        <w:tabs>
          <w:tab w:val="clear" w:pos="708"/>
          <w:tab w:val="left" w:pos="284"/>
          <w:tab w:val="left" w:pos="1080"/>
        </w:tabs>
        <w:jc w:val="both"/>
        <w:rPr>
          <w:rFonts w:ascii="Times New Roman" w:hAnsi="Times New Roman"/>
          <w:sz w:val="24"/>
          <w:szCs w:val="24"/>
        </w:rPr>
      </w:pPr>
      <w:r w:rsidRPr="004964E1">
        <w:rPr>
          <w:rFonts w:ascii="Times New Roman" w:hAnsi="Times New Roman"/>
          <w:sz w:val="24"/>
          <w:szCs w:val="24"/>
        </w:rPr>
        <w:t>– понимать значение нравственных норм и ценностей для достойной жизни личности, семьи, общества;</w:t>
      </w:r>
    </w:p>
    <w:p w:rsidR="003149F5" w:rsidRPr="004964E1" w:rsidRDefault="003149F5" w:rsidP="00910EFB">
      <w:pPr>
        <w:tabs>
          <w:tab w:val="clear" w:pos="708"/>
          <w:tab w:val="left" w:pos="284"/>
          <w:tab w:val="left" w:pos="1080"/>
        </w:tabs>
        <w:jc w:val="both"/>
        <w:rPr>
          <w:rFonts w:ascii="Times New Roman" w:hAnsi="Times New Roman"/>
          <w:sz w:val="24"/>
          <w:szCs w:val="24"/>
        </w:rPr>
      </w:pPr>
      <w:r w:rsidRPr="004964E1">
        <w:rPr>
          <w:rFonts w:ascii="Times New Roman" w:hAnsi="Times New Roman"/>
          <w:sz w:val="24"/>
          <w:szCs w:val="24"/>
        </w:rPr>
        <w:lastRenderedPageBreak/>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3149F5" w:rsidRPr="004964E1" w:rsidRDefault="003149F5" w:rsidP="00910EFB">
      <w:pPr>
        <w:tabs>
          <w:tab w:val="clear" w:pos="708"/>
          <w:tab w:val="left" w:pos="284"/>
          <w:tab w:val="left" w:pos="1080"/>
        </w:tabs>
        <w:jc w:val="both"/>
        <w:rPr>
          <w:rFonts w:ascii="Times New Roman" w:hAnsi="Times New Roman"/>
          <w:sz w:val="24"/>
          <w:szCs w:val="24"/>
        </w:rPr>
      </w:pPr>
      <w:r w:rsidRPr="004964E1">
        <w:rPr>
          <w:rFonts w:ascii="Times New Roman" w:hAnsi="Times New Roman"/>
          <w:sz w:val="24"/>
          <w:szCs w:val="24"/>
        </w:rPr>
        <w:t>– осознавать ценность человеческой жизни, необходимость стремления к нравственному совершенствованию и духовному развитию;</w:t>
      </w:r>
    </w:p>
    <w:p w:rsidR="003149F5" w:rsidRPr="004964E1" w:rsidRDefault="003149F5" w:rsidP="00910EFB">
      <w:pPr>
        <w:tabs>
          <w:tab w:val="clear" w:pos="708"/>
          <w:tab w:val="left" w:pos="284"/>
          <w:tab w:val="left" w:pos="1080"/>
        </w:tabs>
        <w:jc w:val="both"/>
        <w:rPr>
          <w:rFonts w:ascii="Times New Roman" w:hAnsi="Times New Roman"/>
          <w:sz w:val="24"/>
          <w:szCs w:val="24"/>
        </w:rPr>
      </w:pPr>
      <w:r w:rsidRPr="004964E1">
        <w:rPr>
          <w:rFonts w:ascii="Times New Roman" w:hAnsi="Times New Roman"/>
          <w:sz w:val="24"/>
          <w:szCs w:val="24"/>
        </w:rPr>
        <w:t xml:space="preserve">– развивать первоначальные представления о традиционных религиях народов России (буддизме, православии, исламе,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3149F5" w:rsidRPr="004964E1" w:rsidRDefault="003149F5" w:rsidP="00910EFB">
      <w:pPr>
        <w:tabs>
          <w:tab w:val="clear" w:pos="708"/>
          <w:tab w:val="left" w:pos="284"/>
          <w:tab w:val="left" w:pos="1080"/>
        </w:tabs>
        <w:jc w:val="both"/>
        <w:rPr>
          <w:rFonts w:ascii="Times New Roman" w:hAnsi="Times New Roman"/>
          <w:sz w:val="24"/>
          <w:szCs w:val="24"/>
        </w:rPr>
      </w:pPr>
      <w:r w:rsidRPr="004964E1">
        <w:rPr>
          <w:rFonts w:ascii="Times New Roman" w:hAnsi="Times New Roman"/>
          <w:sz w:val="24"/>
          <w:szCs w:val="24"/>
        </w:rPr>
        <w:t>– ориентироваться в вопросах нравственного выбора на внутреннюю установку личности поступать согласно своей совести;</w:t>
      </w:r>
    </w:p>
    <w:p w:rsidR="003149F5" w:rsidRPr="004964E1" w:rsidRDefault="003149F5" w:rsidP="00910EFB">
      <w:pPr>
        <w:widowControl w:val="0"/>
        <w:tabs>
          <w:tab w:val="clear" w:pos="708"/>
          <w:tab w:val="left" w:pos="142"/>
          <w:tab w:val="left" w:leader="dot" w:pos="624"/>
          <w:tab w:val="left" w:pos="9498"/>
        </w:tabs>
        <w:autoSpaceDE w:val="0"/>
        <w:autoSpaceDN/>
        <w:adjustRightInd w:val="0"/>
        <w:jc w:val="both"/>
        <w:rPr>
          <w:rStyle w:val="Zag11"/>
          <w:rFonts w:eastAsia="@Arial Unicode MS"/>
          <w:sz w:val="24"/>
          <w:szCs w:val="24"/>
        </w:rPr>
      </w:pPr>
      <w:r w:rsidRPr="004964E1">
        <w:rPr>
          <w:rStyle w:val="Zag11"/>
          <w:rFonts w:ascii="Times New Roman" w:eastAsia="@Arial Unicode MS" w:hAnsi="Times New Roman"/>
          <w:bCs/>
          <w:sz w:val="24"/>
          <w:szCs w:val="24"/>
        </w:rPr>
        <w:t>Планируемые результаты освоения предметной области «Основы религиозных культур и светской этики» включают общие результаты по предметной области.</w:t>
      </w:r>
    </w:p>
    <w:p w:rsidR="003149F5" w:rsidRPr="004964E1" w:rsidRDefault="003149F5" w:rsidP="00910EFB">
      <w:pPr>
        <w:tabs>
          <w:tab w:val="clear" w:pos="708"/>
          <w:tab w:val="left" w:pos="142"/>
          <w:tab w:val="left" w:leader="dot" w:pos="624"/>
          <w:tab w:val="left" w:pos="9498"/>
        </w:tabs>
        <w:ind w:firstLine="568"/>
        <w:jc w:val="both"/>
        <w:rPr>
          <w:rFonts w:eastAsia="Times New Roman"/>
          <w:sz w:val="24"/>
          <w:szCs w:val="24"/>
        </w:rPr>
      </w:pPr>
      <w:r w:rsidRPr="004964E1">
        <w:rPr>
          <w:rFonts w:ascii="Times New Roman" w:hAnsi="Times New Roman"/>
          <w:sz w:val="24"/>
          <w:szCs w:val="24"/>
        </w:rPr>
        <w:t xml:space="preserve">Общие планируемые результаты. </w:t>
      </w:r>
    </w:p>
    <w:p w:rsidR="003149F5" w:rsidRPr="004964E1" w:rsidRDefault="003149F5" w:rsidP="00910EFB">
      <w:pPr>
        <w:tabs>
          <w:tab w:val="clear" w:pos="708"/>
          <w:tab w:val="left" w:pos="142"/>
          <w:tab w:val="left" w:leader="dot" w:pos="624"/>
          <w:tab w:val="left" w:pos="9498"/>
        </w:tabs>
        <w:jc w:val="both"/>
        <w:rPr>
          <w:rFonts w:ascii="Times New Roman" w:eastAsia="@Arial Unicode MS" w:hAnsi="Times New Roman"/>
          <w:sz w:val="24"/>
          <w:szCs w:val="24"/>
        </w:rPr>
      </w:pPr>
      <w:r w:rsidRPr="004964E1">
        <w:rPr>
          <w:rStyle w:val="Zag11"/>
          <w:rFonts w:ascii="Times New Roman" w:eastAsia="@Arial Unicode MS" w:hAnsi="Times New Roman"/>
          <w:sz w:val="24"/>
          <w:szCs w:val="24"/>
        </w:rPr>
        <w:t>В результате освоения модуля курса выпускник научится:</w:t>
      </w:r>
    </w:p>
    <w:p w:rsidR="003149F5" w:rsidRPr="004964E1" w:rsidRDefault="003149F5" w:rsidP="00910EFB">
      <w:pPr>
        <w:tabs>
          <w:tab w:val="clear" w:pos="708"/>
          <w:tab w:val="left" w:pos="1080"/>
          <w:tab w:val="left" w:pos="9498"/>
        </w:tabs>
        <w:jc w:val="both"/>
        <w:rPr>
          <w:rFonts w:ascii="Times New Roman" w:eastAsia="Times New Roman" w:hAnsi="Times New Roman"/>
          <w:sz w:val="24"/>
          <w:szCs w:val="24"/>
        </w:rPr>
      </w:pPr>
      <w:r w:rsidRPr="004964E1">
        <w:rPr>
          <w:rFonts w:ascii="Times New Roman" w:hAnsi="Times New Roman"/>
          <w:sz w:val="24"/>
          <w:szCs w:val="24"/>
        </w:rPr>
        <w:t>– понимать значение нравственных норм и ценностей для достойной жизни личности, семьи, общества;</w:t>
      </w:r>
    </w:p>
    <w:p w:rsidR="003149F5" w:rsidRPr="004964E1" w:rsidRDefault="003149F5" w:rsidP="00910EFB">
      <w:pPr>
        <w:tabs>
          <w:tab w:val="clear" w:pos="708"/>
          <w:tab w:val="left" w:pos="1080"/>
          <w:tab w:val="left" w:pos="9498"/>
        </w:tabs>
        <w:jc w:val="both"/>
        <w:rPr>
          <w:rFonts w:ascii="Times New Roman" w:hAnsi="Times New Roman"/>
          <w:sz w:val="24"/>
          <w:szCs w:val="24"/>
        </w:rPr>
      </w:pPr>
      <w:r w:rsidRPr="004964E1">
        <w:rPr>
          <w:rFonts w:ascii="Times New Roman" w:hAnsi="Times New Roman"/>
          <w:sz w:val="24"/>
          <w:szCs w:val="24"/>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3149F5" w:rsidRPr="004964E1" w:rsidRDefault="003149F5" w:rsidP="00910EFB">
      <w:pPr>
        <w:tabs>
          <w:tab w:val="clear" w:pos="708"/>
          <w:tab w:val="left" w:pos="1080"/>
          <w:tab w:val="left" w:pos="9498"/>
        </w:tabs>
        <w:jc w:val="both"/>
        <w:rPr>
          <w:rFonts w:ascii="Times New Roman" w:hAnsi="Times New Roman"/>
          <w:sz w:val="24"/>
          <w:szCs w:val="24"/>
        </w:rPr>
      </w:pPr>
      <w:r w:rsidRPr="004964E1">
        <w:rPr>
          <w:rFonts w:ascii="Times New Roman" w:hAnsi="Times New Roman"/>
          <w:sz w:val="24"/>
          <w:szCs w:val="24"/>
        </w:rPr>
        <w:t>– осознавать ценность человеческой жизни, необходимость стремления к нравственному совершенствованию и духовному развитию;</w:t>
      </w:r>
    </w:p>
    <w:p w:rsidR="003149F5" w:rsidRPr="004964E1" w:rsidRDefault="003149F5" w:rsidP="00910EFB">
      <w:pPr>
        <w:tabs>
          <w:tab w:val="clear" w:pos="708"/>
          <w:tab w:val="left" w:pos="1080"/>
          <w:tab w:val="left" w:pos="9498"/>
        </w:tabs>
        <w:ind w:firstLine="568"/>
        <w:jc w:val="both"/>
        <w:rPr>
          <w:rFonts w:ascii="Times New Roman" w:hAnsi="Times New Roman"/>
          <w:sz w:val="24"/>
          <w:szCs w:val="24"/>
        </w:rPr>
      </w:pPr>
      <w:r w:rsidRPr="004964E1">
        <w:rPr>
          <w:rFonts w:ascii="Times New Roman" w:hAnsi="Times New Roman"/>
          <w:sz w:val="24"/>
          <w:szCs w:val="24"/>
        </w:rPr>
        <w:t xml:space="preserve">– развивать первоначальные представления о традиционных религиях народов России,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3149F5" w:rsidRPr="004964E1" w:rsidRDefault="003149F5" w:rsidP="00910EFB">
      <w:pPr>
        <w:tabs>
          <w:tab w:val="clear" w:pos="708"/>
          <w:tab w:val="left" w:pos="1080"/>
          <w:tab w:val="left" w:pos="9498"/>
        </w:tabs>
        <w:jc w:val="both"/>
        <w:rPr>
          <w:rFonts w:ascii="Times New Roman" w:hAnsi="Times New Roman"/>
          <w:sz w:val="24"/>
          <w:szCs w:val="24"/>
        </w:rPr>
      </w:pPr>
      <w:r w:rsidRPr="004964E1">
        <w:rPr>
          <w:rFonts w:ascii="Times New Roman" w:hAnsi="Times New Roman"/>
          <w:sz w:val="24"/>
          <w:szCs w:val="24"/>
        </w:rPr>
        <w:t>– ориентироваться в вопросах нравственного выбора на внутреннюю установку личности поступать согласно своей совести;</w:t>
      </w:r>
    </w:p>
    <w:p w:rsidR="003149F5" w:rsidRPr="004964E1" w:rsidRDefault="003149F5" w:rsidP="00910EFB">
      <w:pPr>
        <w:tabs>
          <w:tab w:val="clear" w:pos="708"/>
          <w:tab w:val="left" w:pos="142"/>
          <w:tab w:val="left" w:leader="dot" w:pos="624"/>
          <w:tab w:val="left" w:pos="9498"/>
        </w:tabs>
        <w:jc w:val="both"/>
        <w:rPr>
          <w:rStyle w:val="Zag11"/>
          <w:rFonts w:eastAsia="@Arial Unicode MS"/>
          <w:iCs/>
          <w:sz w:val="24"/>
          <w:szCs w:val="24"/>
        </w:rPr>
      </w:pPr>
      <w:r w:rsidRPr="004964E1">
        <w:rPr>
          <w:rStyle w:val="Zag11"/>
          <w:rFonts w:ascii="Times New Roman" w:eastAsia="@Arial Unicode MS" w:hAnsi="Times New Roman"/>
          <w:iCs/>
          <w:sz w:val="24"/>
          <w:szCs w:val="24"/>
        </w:rPr>
        <w:t>Выпускник получит возможность научиться:</w:t>
      </w:r>
    </w:p>
    <w:p w:rsidR="003149F5" w:rsidRPr="004964E1" w:rsidRDefault="003149F5" w:rsidP="00910EFB">
      <w:pPr>
        <w:tabs>
          <w:tab w:val="clear" w:pos="708"/>
          <w:tab w:val="left" w:pos="900"/>
          <w:tab w:val="left" w:pos="9498"/>
        </w:tabs>
        <w:jc w:val="both"/>
        <w:rPr>
          <w:sz w:val="24"/>
          <w:szCs w:val="24"/>
        </w:rPr>
      </w:pPr>
      <w:r w:rsidRPr="004964E1">
        <w:rPr>
          <w:rFonts w:ascii="Times New Roman" w:hAnsi="Times New Roman"/>
          <w:sz w:val="24"/>
          <w:szCs w:val="24"/>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3149F5" w:rsidRPr="004964E1" w:rsidRDefault="003149F5" w:rsidP="00910EFB">
      <w:pPr>
        <w:tabs>
          <w:tab w:val="clear" w:pos="708"/>
          <w:tab w:val="left" w:pos="900"/>
          <w:tab w:val="left" w:pos="9498"/>
        </w:tabs>
        <w:jc w:val="both"/>
        <w:rPr>
          <w:rFonts w:ascii="Times New Roman" w:hAnsi="Times New Roman"/>
          <w:sz w:val="24"/>
          <w:szCs w:val="24"/>
        </w:rPr>
      </w:pPr>
      <w:r w:rsidRPr="004964E1">
        <w:rPr>
          <w:rFonts w:ascii="Times New Roman" w:hAnsi="Times New Roman"/>
          <w:sz w:val="24"/>
          <w:szCs w:val="24"/>
        </w:rPr>
        <w:t>-устанавливать взаимосвязь между содержанием религиозной культуры и поведением людей, общественными явлениями;</w:t>
      </w:r>
    </w:p>
    <w:p w:rsidR="003149F5" w:rsidRPr="004964E1" w:rsidRDefault="003149F5" w:rsidP="00910EFB">
      <w:pPr>
        <w:tabs>
          <w:tab w:val="clear" w:pos="708"/>
          <w:tab w:val="left" w:pos="900"/>
          <w:tab w:val="left" w:pos="9498"/>
        </w:tabs>
        <w:jc w:val="both"/>
        <w:rPr>
          <w:rFonts w:ascii="Times New Roman" w:hAnsi="Times New Roman"/>
          <w:sz w:val="24"/>
          <w:szCs w:val="24"/>
        </w:rPr>
      </w:pPr>
      <w:r w:rsidRPr="004964E1">
        <w:rPr>
          <w:rFonts w:ascii="Times New Roman" w:hAnsi="Times New Roman"/>
          <w:sz w:val="24"/>
          <w:szCs w:val="24"/>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3149F5" w:rsidRPr="004964E1" w:rsidRDefault="003149F5" w:rsidP="00910EFB">
      <w:pPr>
        <w:tabs>
          <w:tab w:val="clear" w:pos="708"/>
          <w:tab w:val="left" w:pos="900"/>
          <w:tab w:val="left" w:pos="9498"/>
        </w:tabs>
        <w:jc w:val="both"/>
        <w:rPr>
          <w:rFonts w:ascii="Times New Roman" w:hAnsi="Times New Roman"/>
          <w:sz w:val="24"/>
          <w:szCs w:val="24"/>
        </w:rPr>
      </w:pPr>
      <w:r w:rsidRPr="004964E1">
        <w:rPr>
          <w:rFonts w:ascii="Times New Roman" w:hAnsi="Times New Roman"/>
          <w:sz w:val="24"/>
          <w:szCs w:val="24"/>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3149F5" w:rsidRPr="004964E1" w:rsidRDefault="001D0046" w:rsidP="00F60F32">
      <w:pPr>
        <w:pStyle w:val="a7"/>
      </w:pPr>
      <w:r>
        <w:t>1.2.9</w:t>
      </w:r>
      <w:r w:rsidR="003149F5" w:rsidRPr="004964E1">
        <w:t>. Окружающий мир</w:t>
      </w:r>
    </w:p>
    <w:p w:rsidR="003149F5" w:rsidRPr="004964E1" w:rsidRDefault="003149F5" w:rsidP="00910EFB">
      <w:pPr>
        <w:tabs>
          <w:tab w:val="clear" w:pos="708"/>
          <w:tab w:val="left" w:pos="142"/>
          <w:tab w:val="left" w:leader="dot" w:pos="624"/>
          <w:tab w:val="left" w:pos="9498"/>
        </w:tabs>
        <w:ind w:firstLine="568"/>
        <w:jc w:val="both"/>
        <w:rPr>
          <w:rStyle w:val="Zag11"/>
          <w:rFonts w:eastAsia="@Arial Unicode MS"/>
          <w:sz w:val="24"/>
          <w:szCs w:val="24"/>
        </w:rPr>
      </w:pPr>
      <w:r w:rsidRPr="004964E1">
        <w:rPr>
          <w:rStyle w:val="Zag11"/>
          <w:rFonts w:ascii="Times New Roman" w:eastAsia="@Arial Unicode MS" w:hAnsi="Times New Roman"/>
          <w:sz w:val="24"/>
          <w:szCs w:val="24"/>
        </w:rPr>
        <w:t>В результате изучения курса «Окружающий мир» обучающиеся на уровне начального общего образования:</w:t>
      </w:r>
    </w:p>
    <w:p w:rsidR="003149F5" w:rsidRPr="004964E1" w:rsidRDefault="003149F5" w:rsidP="00910EFB">
      <w:pPr>
        <w:tabs>
          <w:tab w:val="clear" w:pos="708"/>
          <w:tab w:val="left" w:pos="142"/>
          <w:tab w:val="left" w:leader="dot" w:pos="624"/>
          <w:tab w:val="left" w:pos="9498"/>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3149F5" w:rsidRPr="004964E1" w:rsidRDefault="003149F5" w:rsidP="00910EFB">
      <w:pPr>
        <w:tabs>
          <w:tab w:val="clear" w:pos="708"/>
          <w:tab w:val="left" w:pos="142"/>
          <w:tab w:val="left" w:leader="dot" w:pos="624"/>
          <w:tab w:val="left" w:pos="9498"/>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3149F5" w:rsidRPr="004964E1" w:rsidRDefault="003149F5" w:rsidP="00910EFB">
      <w:pPr>
        <w:tabs>
          <w:tab w:val="clear" w:pos="708"/>
          <w:tab w:val="left" w:pos="142"/>
          <w:tab w:val="left" w:leader="dot" w:pos="624"/>
          <w:tab w:val="left" w:pos="9498"/>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 xml:space="preserve">-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w:t>
      </w:r>
      <w:r w:rsidRPr="004964E1">
        <w:rPr>
          <w:rStyle w:val="Zag11"/>
          <w:rFonts w:ascii="Times New Roman" w:eastAsia="@Arial Unicode MS" w:hAnsi="Times New Roman"/>
          <w:sz w:val="24"/>
          <w:szCs w:val="24"/>
        </w:rPr>
        <w:lastRenderedPageBreak/>
        <w:t>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3149F5" w:rsidRPr="004964E1" w:rsidRDefault="003149F5" w:rsidP="00910EFB">
      <w:pPr>
        <w:tabs>
          <w:tab w:val="clear" w:pos="708"/>
          <w:tab w:val="left" w:pos="142"/>
          <w:tab w:val="left" w:leader="dot" w:pos="624"/>
          <w:tab w:val="left" w:pos="9498"/>
        </w:tabs>
        <w:jc w:val="both"/>
        <w:rPr>
          <w:rStyle w:val="Zag11"/>
          <w:rFonts w:ascii="Times New Roman" w:eastAsia="@Arial Unicode MS" w:hAnsi="Times New Roman"/>
          <w:sz w:val="24"/>
          <w:szCs w:val="24"/>
        </w:rPr>
      </w:pPr>
      <w:r w:rsidRPr="004964E1">
        <w:rPr>
          <w:rStyle w:val="Zag11"/>
          <w:rFonts w:ascii="Times New Roman" w:eastAsia="@Arial Unicode MS" w:hAnsi="Times New Roman"/>
          <w:spacing w:val="-4"/>
          <w:sz w:val="24"/>
          <w:szCs w:val="24"/>
        </w:rPr>
        <w:t>-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4964E1">
        <w:rPr>
          <w:rStyle w:val="Zag11"/>
          <w:rFonts w:ascii="Times New Roman" w:eastAsia="@Arial Unicode MS" w:hAnsi="Times New Roman"/>
          <w:sz w:val="24"/>
          <w:szCs w:val="24"/>
        </w:rPr>
        <w:t>;</w:t>
      </w:r>
    </w:p>
    <w:p w:rsidR="003149F5" w:rsidRPr="004964E1" w:rsidRDefault="003149F5" w:rsidP="00910EFB">
      <w:pPr>
        <w:tabs>
          <w:tab w:val="clear" w:pos="708"/>
          <w:tab w:val="left" w:pos="142"/>
          <w:tab w:val="left" w:leader="dot" w:pos="624"/>
          <w:tab w:val="left" w:pos="9498"/>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3149F5" w:rsidRPr="004964E1" w:rsidRDefault="003149F5" w:rsidP="00910EFB">
      <w:pPr>
        <w:tabs>
          <w:tab w:val="clear" w:pos="708"/>
          <w:tab w:val="left" w:pos="142"/>
          <w:tab w:val="left" w:leader="dot" w:pos="624"/>
          <w:tab w:val="left" w:pos="9498"/>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 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4964E1">
        <w:rPr>
          <w:rStyle w:val="Zag11"/>
          <w:rFonts w:ascii="Times New Roman" w:eastAsia="@Arial Unicode MS" w:hAnsi="Times New Roman"/>
          <w:sz w:val="24"/>
          <w:szCs w:val="24"/>
        </w:rPr>
        <w:noBreakHyphen/>
        <w:t xml:space="preserve"> и видеофрагментов, готовить и проводить небольшие презентации в поддержку собственных сообщений;</w:t>
      </w:r>
    </w:p>
    <w:p w:rsidR="003149F5" w:rsidRPr="004964E1" w:rsidRDefault="003149F5" w:rsidP="00910EFB">
      <w:pPr>
        <w:tabs>
          <w:tab w:val="clear" w:pos="708"/>
          <w:tab w:val="left" w:pos="142"/>
          <w:tab w:val="left" w:leader="dot" w:pos="624"/>
          <w:tab w:val="left" w:pos="9498"/>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149F5" w:rsidRPr="004964E1" w:rsidRDefault="003149F5" w:rsidP="00910EFB">
      <w:pPr>
        <w:pStyle w:val="aff4"/>
        <w:spacing w:line="240" w:lineRule="auto"/>
        <w:jc w:val="both"/>
      </w:pPr>
      <w:r w:rsidRPr="004964E1">
        <w:rPr>
          <w:rStyle w:val="Zag11"/>
          <w:rFonts w:eastAsia="@Arial Unicode MS"/>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3149F5" w:rsidRPr="004964E1" w:rsidRDefault="003149F5" w:rsidP="00910EFB">
      <w:pPr>
        <w:keepNext/>
        <w:tabs>
          <w:tab w:val="clear" w:pos="708"/>
          <w:tab w:val="left" w:pos="9498"/>
        </w:tabs>
        <w:autoSpaceDE w:val="0"/>
        <w:autoSpaceDN/>
        <w:adjustRightInd w:val="0"/>
        <w:jc w:val="both"/>
        <w:rPr>
          <w:rFonts w:ascii="Times New Roman" w:hAnsi="Times New Roman"/>
          <w:iCs/>
          <w:sz w:val="24"/>
          <w:szCs w:val="24"/>
        </w:rPr>
      </w:pPr>
      <w:r w:rsidRPr="004964E1">
        <w:rPr>
          <w:rFonts w:ascii="Times New Roman" w:hAnsi="Times New Roman"/>
          <w:sz w:val="24"/>
          <w:szCs w:val="24"/>
        </w:rPr>
        <w:t>Человек и природа</w:t>
      </w:r>
    </w:p>
    <w:p w:rsidR="003149F5" w:rsidRPr="004964E1" w:rsidRDefault="003149F5" w:rsidP="00910EFB">
      <w:pPr>
        <w:pStyle w:val="aff4"/>
        <w:spacing w:line="240" w:lineRule="auto"/>
        <w:jc w:val="both"/>
        <w:rPr>
          <w:rFonts w:eastAsia="Calibri"/>
        </w:rPr>
      </w:pPr>
      <w:r w:rsidRPr="004964E1">
        <w:rPr>
          <w:rFonts w:eastAsia="Calibri"/>
        </w:rPr>
        <w:t>Выпускник научится:</w:t>
      </w:r>
    </w:p>
    <w:p w:rsidR="003149F5" w:rsidRPr="004964E1" w:rsidRDefault="003149F5" w:rsidP="00910EFB">
      <w:pPr>
        <w:pStyle w:val="aff4"/>
        <w:spacing w:line="240" w:lineRule="auto"/>
        <w:jc w:val="both"/>
        <w:rPr>
          <w:lang w:eastAsia="ru-RU"/>
        </w:rPr>
      </w:pPr>
      <w:r w:rsidRPr="004964E1">
        <w:rPr>
          <w:rFonts w:eastAsia="Calibri"/>
        </w:rPr>
        <w:t>-</w:t>
      </w:r>
      <w:r w:rsidRPr="004964E1">
        <w:t>узнавать изученные объекты и явления живой и неживой природы;</w:t>
      </w:r>
    </w:p>
    <w:p w:rsidR="003149F5" w:rsidRPr="004964E1" w:rsidRDefault="003149F5" w:rsidP="00910EFB">
      <w:pPr>
        <w:pStyle w:val="aff4"/>
        <w:spacing w:line="240" w:lineRule="auto"/>
        <w:jc w:val="both"/>
      </w:pPr>
      <w:r w:rsidRPr="004964E1">
        <w:rPr>
          <w:rFonts w:eastAsia="Calibri"/>
        </w:rPr>
        <w:t>-</w:t>
      </w:r>
      <w:r w:rsidRPr="004964E1">
        <w:t>описывать на основе предложенного плана изученные объекты и явления живой и неживой природы, выделять их существенные признаки;</w:t>
      </w:r>
    </w:p>
    <w:p w:rsidR="003149F5" w:rsidRPr="004964E1" w:rsidRDefault="003149F5" w:rsidP="00910EFB">
      <w:pPr>
        <w:pStyle w:val="aff4"/>
        <w:spacing w:line="240" w:lineRule="auto"/>
        <w:jc w:val="both"/>
      </w:pPr>
      <w:r w:rsidRPr="004964E1">
        <w:rPr>
          <w:rFonts w:eastAsia="Calibri"/>
        </w:rPr>
        <w:t>-</w:t>
      </w:r>
      <w:r w:rsidRPr="004964E1">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3149F5" w:rsidRPr="004964E1" w:rsidRDefault="003149F5" w:rsidP="00910EFB">
      <w:pPr>
        <w:pStyle w:val="aff4"/>
        <w:spacing w:line="240" w:lineRule="auto"/>
        <w:jc w:val="both"/>
      </w:pPr>
      <w:r w:rsidRPr="004964E1">
        <w:rPr>
          <w:rFonts w:eastAsia="Calibri"/>
        </w:rPr>
        <w:t>-</w:t>
      </w:r>
      <w:r w:rsidRPr="004964E1">
        <w:t xml:space="preserve">проводить несложные наблюдения в окружающей среде и ставить опыты, используя простейшее лабораторное оборудование и измерительные приборы; </w:t>
      </w:r>
    </w:p>
    <w:p w:rsidR="003149F5" w:rsidRPr="004964E1" w:rsidRDefault="003149F5" w:rsidP="00910EFB">
      <w:pPr>
        <w:pStyle w:val="aff4"/>
        <w:spacing w:line="240" w:lineRule="auto"/>
        <w:jc w:val="both"/>
      </w:pPr>
      <w:r w:rsidRPr="004964E1">
        <w:t>-следовать инструкциями правилам техники безопасности при проведении наблюдений и опытов;</w:t>
      </w:r>
    </w:p>
    <w:p w:rsidR="003149F5" w:rsidRPr="004964E1" w:rsidRDefault="003149F5" w:rsidP="00910EFB">
      <w:pPr>
        <w:pStyle w:val="aff4"/>
        <w:spacing w:line="240" w:lineRule="auto"/>
        <w:jc w:val="both"/>
      </w:pPr>
      <w:r w:rsidRPr="004964E1">
        <w:t>-использовать естественно</w:t>
      </w:r>
      <w:r w:rsidRPr="004964E1">
        <w:softHyphen/>
        <w:t>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3149F5" w:rsidRPr="004964E1" w:rsidRDefault="003149F5" w:rsidP="00910EFB">
      <w:pPr>
        <w:pStyle w:val="aff4"/>
        <w:spacing w:line="240" w:lineRule="auto"/>
        <w:jc w:val="both"/>
      </w:pPr>
      <w:r w:rsidRPr="004964E1">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3149F5" w:rsidRPr="004964E1" w:rsidRDefault="003149F5" w:rsidP="00910EFB">
      <w:pPr>
        <w:pStyle w:val="aff4"/>
        <w:spacing w:line="240" w:lineRule="auto"/>
        <w:jc w:val="both"/>
      </w:pPr>
      <w:r w:rsidRPr="004964E1">
        <w:t>-использовать готовые модели (глобус, карту, план) для объяснения явлений или описания свойств объектов;</w:t>
      </w:r>
    </w:p>
    <w:p w:rsidR="003149F5" w:rsidRPr="004964E1" w:rsidRDefault="003149F5" w:rsidP="00910EFB">
      <w:pPr>
        <w:pStyle w:val="aff4"/>
        <w:spacing w:line="240" w:lineRule="auto"/>
        <w:jc w:val="both"/>
      </w:pPr>
      <w:r w:rsidRPr="004964E1">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3149F5" w:rsidRPr="004964E1" w:rsidRDefault="003149F5" w:rsidP="00910EFB">
      <w:pPr>
        <w:pStyle w:val="aff4"/>
        <w:spacing w:line="240" w:lineRule="auto"/>
        <w:jc w:val="both"/>
      </w:pPr>
      <w:r w:rsidRPr="004964E1">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3149F5" w:rsidRPr="004964E1" w:rsidRDefault="003149F5" w:rsidP="00910EFB">
      <w:pPr>
        <w:pStyle w:val="aff4"/>
        <w:spacing w:line="240" w:lineRule="auto"/>
        <w:jc w:val="both"/>
      </w:pPr>
      <w:r w:rsidRPr="004964E1">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3149F5" w:rsidRPr="004964E1" w:rsidRDefault="003149F5" w:rsidP="00910EFB">
      <w:pPr>
        <w:pStyle w:val="affc"/>
        <w:spacing w:line="240" w:lineRule="auto"/>
      </w:pPr>
      <w:r w:rsidRPr="004964E1">
        <w:lastRenderedPageBreak/>
        <w:t>Выпускник получит возможность научиться:</w:t>
      </w:r>
    </w:p>
    <w:p w:rsidR="003149F5" w:rsidRPr="004964E1" w:rsidRDefault="003149F5" w:rsidP="00910EFB">
      <w:pPr>
        <w:pStyle w:val="affc"/>
        <w:spacing w:line="240" w:lineRule="auto"/>
      </w:pPr>
      <w:r w:rsidRPr="004964E1">
        <w:t>-использовать  припроведении практических работ инструменты ИКТ (фото</w:t>
      </w:r>
      <w:r w:rsidRPr="004964E1">
        <w:noBreakHyphen/>
        <w:t xml:space="preserve"> и видеокамеру,</w:t>
      </w:r>
      <w:r w:rsidRPr="004964E1">
        <w:t> </w:t>
      </w:r>
      <w:r w:rsidRPr="004964E1">
        <w:t>при др.) микрофон и для записи и обработки информации, готовить небольшие презентации по результатам наблюдений и опытов;</w:t>
      </w:r>
    </w:p>
    <w:p w:rsidR="003149F5" w:rsidRPr="004964E1" w:rsidRDefault="003149F5" w:rsidP="00910EFB">
      <w:pPr>
        <w:pStyle w:val="affc"/>
        <w:spacing w:line="240" w:lineRule="auto"/>
      </w:pPr>
      <w:r w:rsidRPr="004964E1">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3149F5" w:rsidRPr="004964E1" w:rsidRDefault="003149F5" w:rsidP="00910EFB">
      <w:pPr>
        <w:pStyle w:val="affc"/>
        <w:spacing w:line="240" w:lineRule="auto"/>
      </w:pPr>
      <w:r w:rsidRPr="004964E1">
        <w:t xml:space="preserve">-осознавать ценность природы и необходимость нести ответственность за ее сохранение, соблюдать правила </w:t>
      </w:r>
      <w:r w:rsidR="001D0046" w:rsidRPr="004964E1">
        <w:t>эко логичного</w:t>
      </w:r>
      <w:r w:rsidRPr="004964E1">
        <w:t xml:space="preserve"> поведения в школе и в быту (раздельный сбор мусора, экономия воды и электроэнергии) и природной среде;</w:t>
      </w:r>
    </w:p>
    <w:p w:rsidR="003149F5" w:rsidRPr="004964E1" w:rsidRDefault="003149F5" w:rsidP="00910EFB">
      <w:pPr>
        <w:pStyle w:val="affc"/>
        <w:spacing w:line="240" w:lineRule="auto"/>
      </w:pPr>
      <w:r w:rsidRPr="004964E1">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3149F5" w:rsidRPr="004964E1" w:rsidRDefault="003149F5" w:rsidP="00910EFB">
      <w:pPr>
        <w:pStyle w:val="affc"/>
        <w:spacing w:line="240" w:lineRule="auto"/>
      </w:pPr>
      <w:r w:rsidRPr="004964E1">
        <w:t>-выполнять правила безопасного поведения в доме, на улице, природной среде, оказывать первую помощь при несложных несчастных случаях;</w:t>
      </w:r>
    </w:p>
    <w:p w:rsidR="003149F5" w:rsidRPr="004964E1" w:rsidRDefault="003149F5" w:rsidP="00910EFB">
      <w:pPr>
        <w:pStyle w:val="affc"/>
        <w:spacing w:line="240" w:lineRule="auto"/>
      </w:pPr>
      <w:r w:rsidRPr="004964E1">
        <w:t>-планировать, контролировать и оценивать учебные действия в процессе познания окружающего мира в соответствии с поставленной задачей и условиями ее реализации.</w:t>
      </w:r>
    </w:p>
    <w:p w:rsidR="003149F5" w:rsidRPr="004964E1" w:rsidRDefault="003149F5" w:rsidP="00910EFB">
      <w:pPr>
        <w:keepNext/>
        <w:tabs>
          <w:tab w:val="clear" w:pos="708"/>
          <w:tab w:val="left" w:pos="9498"/>
        </w:tabs>
        <w:autoSpaceDE w:val="0"/>
        <w:autoSpaceDN/>
        <w:adjustRightInd w:val="0"/>
        <w:jc w:val="both"/>
        <w:rPr>
          <w:rFonts w:ascii="Times New Roman" w:hAnsi="Times New Roman"/>
          <w:iCs/>
          <w:sz w:val="24"/>
          <w:szCs w:val="24"/>
        </w:rPr>
      </w:pPr>
      <w:r w:rsidRPr="004964E1">
        <w:rPr>
          <w:rFonts w:ascii="Times New Roman" w:hAnsi="Times New Roman"/>
          <w:sz w:val="24"/>
          <w:szCs w:val="24"/>
        </w:rPr>
        <w:t>Человек и общество</w:t>
      </w:r>
    </w:p>
    <w:p w:rsidR="003149F5" w:rsidRPr="004964E1" w:rsidRDefault="003149F5" w:rsidP="00910EFB">
      <w:pPr>
        <w:pStyle w:val="aff4"/>
        <w:spacing w:line="240" w:lineRule="auto"/>
        <w:jc w:val="both"/>
        <w:rPr>
          <w:rFonts w:eastAsia="Calibri"/>
        </w:rPr>
      </w:pPr>
      <w:r w:rsidRPr="004964E1">
        <w:rPr>
          <w:rFonts w:eastAsia="Calibri"/>
        </w:rPr>
        <w:t>Выпускник научится:</w:t>
      </w:r>
    </w:p>
    <w:p w:rsidR="003149F5" w:rsidRPr="004964E1" w:rsidRDefault="003149F5" w:rsidP="00910EFB">
      <w:pPr>
        <w:pStyle w:val="aff4"/>
        <w:spacing w:line="240" w:lineRule="auto"/>
        <w:jc w:val="both"/>
        <w:rPr>
          <w:lang w:eastAsia="ru-RU"/>
        </w:rPr>
      </w:pPr>
      <w:r w:rsidRPr="004964E1">
        <w:rPr>
          <w:rFonts w:eastAsia="Calibri"/>
        </w:rPr>
        <w:t>-</w:t>
      </w:r>
      <w:r w:rsidRPr="004964E1">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3149F5" w:rsidRPr="004964E1" w:rsidRDefault="003149F5" w:rsidP="00910EFB">
      <w:pPr>
        <w:pStyle w:val="aff4"/>
        <w:spacing w:line="240" w:lineRule="auto"/>
        <w:jc w:val="both"/>
      </w:pPr>
      <w:r w:rsidRPr="004964E1">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3149F5" w:rsidRPr="004964E1" w:rsidRDefault="003149F5" w:rsidP="00910EFB">
      <w:pPr>
        <w:pStyle w:val="aff4"/>
        <w:spacing w:line="240" w:lineRule="auto"/>
        <w:jc w:val="both"/>
      </w:pPr>
      <w:r w:rsidRPr="004964E1">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3149F5" w:rsidRPr="004964E1" w:rsidRDefault="003149F5" w:rsidP="00910EFB">
      <w:pPr>
        <w:pStyle w:val="aff4"/>
        <w:spacing w:line="240" w:lineRule="auto"/>
        <w:jc w:val="both"/>
      </w:pPr>
      <w:r w:rsidRPr="004964E1">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w:t>
      </w:r>
      <w:r w:rsidRPr="004964E1">
        <w:softHyphen/>
        <w:t>нравственной отзывчивости, понимания чувств других людей и сопереживания им;</w:t>
      </w:r>
    </w:p>
    <w:p w:rsidR="003149F5" w:rsidRPr="004964E1" w:rsidRDefault="003149F5" w:rsidP="00910EFB">
      <w:pPr>
        <w:pStyle w:val="aff4"/>
        <w:spacing w:line="240" w:lineRule="auto"/>
        <w:jc w:val="both"/>
      </w:pPr>
      <w:r w:rsidRPr="004964E1">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3149F5" w:rsidRPr="004964E1" w:rsidRDefault="003149F5" w:rsidP="00910EFB">
      <w:pPr>
        <w:pStyle w:val="affc"/>
        <w:spacing w:line="240" w:lineRule="auto"/>
      </w:pPr>
      <w:r w:rsidRPr="004964E1">
        <w:t>Выпускник получит возможность научиться:</w:t>
      </w:r>
    </w:p>
    <w:p w:rsidR="003149F5" w:rsidRPr="004964E1" w:rsidRDefault="003149F5" w:rsidP="00910EFB">
      <w:pPr>
        <w:pStyle w:val="affc"/>
        <w:spacing w:line="240" w:lineRule="auto"/>
      </w:pPr>
      <w:r w:rsidRPr="004964E1">
        <w:t>-осознавать свою неразрывную связь с разнообразными окружающими социальными группами;</w:t>
      </w:r>
    </w:p>
    <w:p w:rsidR="003149F5" w:rsidRPr="004964E1" w:rsidRDefault="003149F5" w:rsidP="00910EFB">
      <w:pPr>
        <w:pStyle w:val="affc"/>
        <w:spacing w:line="240" w:lineRule="auto"/>
      </w:pPr>
      <w:r w:rsidRPr="004964E1">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3149F5" w:rsidRPr="004964E1" w:rsidRDefault="003149F5" w:rsidP="00910EFB">
      <w:pPr>
        <w:pStyle w:val="affc"/>
        <w:spacing w:line="240" w:lineRule="auto"/>
      </w:pPr>
      <w:r w:rsidRPr="004964E1">
        <w:t>-наблюдать и описывать проявления богатства внутреннего мира человека в его созидательной деятельности на благо семьи, в интересах  образовательной организации, социума, этноса, страны;</w:t>
      </w:r>
    </w:p>
    <w:p w:rsidR="003149F5" w:rsidRPr="004964E1" w:rsidRDefault="003149F5" w:rsidP="00910EFB">
      <w:pPr>
        <w:pStyle w:val="affc"/>
        <w:spacing w:line="240" w:lineRule="auto"/>
      </w:pPr>
      <w:r w:rsidRPr="004964E1">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w:t>
      </w:r>
    </w:p>
    <w:p w:rsidR="003149F5" w:rsidRPr="004964E1" w:rsidRDefault="003149F5" w:rsidP="00910EFB">
      <w:pPr>
        <w:pStyle w:val="affc"/>
        <w:spacing w:line="240" w:lineRule="auto"/>
      </w:pPr>
      <w:r w:rsidRPr="004964E1">
        <w:t>- участвовать в коллективной коммуникативной деятельности в информационной образовательной среде;</w:t>
      </w:r>
    </w:p>
    <w:p w:rsidR="003149F5" w:rsidRPr="004964E1" w:rsidRDefault="003149F5" w:rsidP="00910EFB">
      <w:pPr>
        <w:pStyle w:val="affc"/>
        <w:spacing w:line="240" w:lineRule="auto"/>
      </w:pPr>
      <w:r w:rsidRPr="004964E1">
        <w:t>-определять общую цель в совместной деятельности и пути ее достижения; договариваться о распределении функций и ролей;</w:t>
      </w:r>
    </w:p>
    <w:p w:rsidR="003149F5" w:rsidRPr="004964E1" w:rsidRDefault="003149F5" w:rsidP="00910EFB">
      <w:pPr>
        <w:pStyle w:val="affc"/>
        <w:spacing w:line="240" w:lineRule="auto"/>
      </w:pPr>
      <w:r w:rsidRPr="004964E1">
        <w:t>- осуществлять взаимный контроль в совместной деятельности; адекватно оценивать собственное поведение и поведение окружающих.</w:t>
      </w:r>
    </w:p>
    <w:p w:rsidR="003149F5" w:rsidRPr="004964E1" w:rsidRDefault="001D0046" w:rsidP="00910EFB">
      <w:pPr>
        <w:tabs>
          <w:tab w:val="clear" w:pos="708"/>
          <w:tab w:val="left" w:pos="9498"/>
        </w:tabs>
        <w:ind w:firstLine="568"/>
        <w:jc w:val="both"/>
        <w:rPr>
          <w:rFonts w:ascii="Times New Roman" w:hAnsi="Times New Roman"/>
          <w:b/>
          <w:sz w:val="24"/>
          <w:szCs w:val="24"/>
        </w:rPr>
      </w:pPr>
      <w:r>
        <w:rPr>
          <w:rFonts w:ascii="Times New Roman" w:hAnsi="Times New Roman"/>
          <w:b/>
          <w:sz w:val="24"/>
          <w:szCs w:val="24"/>
        </w:rPr>
        <w:t>1.2.10</w:t>
      </w:r>
      <w:r w:rsidR="003149F5" w:rsidRPr="004964E1">
        <w:rPr>
          <w:rFonts w:ascii="Times New Roman" w:hAnsi="Times New Roman"/>
          <w:b/>
          <w:sz w:val="24"/>
          <w:szCs w:val="24"/>
        </w:rPr>
        <w:t>. Изобразительное искусство</w:t>
      </w:r>
    </w:p>
    <w:p w:rsidR="003149F5" w:rsidRPr="004964E1" w:rsidRDefault="003149F5" w:rsidP="00910EFB">
      <w:pPr>
        <w:tabs>
          <w:tab w:val="clear" w:pos="708"/>
          <w:tab w:val="left" w:pos="142"/>
          <w:tab w:val="left" w:leader="dot" w:pos="624"/>
          <w:tab w:val="left" w:pos="9498"/>
        </w:tabs>
        <w:ind w:firstLine="568"/>
        <w:jc w:val="both"/>
        <w:rPr>
          <w:rStyle w:val="Zag11"/>
          <w:rFonts w:eastAsia="@Arial Unicode MS"/>
          <w:sz w:val="24"/>
          <w:szCs w:val="24"/>
        </w:rPr>
      </w:pPr>
      <w:r w:rsidRPr="004964E1">
        <w:rPr>
          <w:rStyle w:val="Zag11"/>
          <w:rFonts w:ascii="Times New Roman" w:eastAsia="@Arial Unicode MS" w:hAnsi="Times New Roman"/>
          <w:sz w:val="24"/>
          <w:szCs w:val="24"/>
        </w:rPr>
        <w:t>В результате изучения изобразительного искусства на уровне начального общего образования у обучающихся:</w:t>
      </w:r>
    </w:p>
    <w:p w:rsidR="003149F5" w:rsidRPr="004964E1" w:rsidRDefault="003149F5" w:rsidP="00910EFB">
      <w:pPr>
        <w:tabs>
          <w:tab w:val="clear" w:pos="708"/>
          <w:tab w:val="left" w:pos="142"/>
          <w:tab w:val="left" w:leader="dot" w:pos="624"/>
          <w:tab w:val="left" w:pos="9498"/>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lastRenderedPageBreak/>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3149F5" w:rsidRPr="004964E1" w:rsidRDefault="003149F5" w:rsidP="00910EFB">
      <w:pPr>
        <w:tabs>
          <w:tab w:val="clear" w:pos="708"/>
          <w:tab w:val="left" w:pos="142"/>
          <w:tab w:val="left" w:leader="dot" w:pos="624"/>
          <w:tab w:val="left" w:pos="9498"/>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 xml:space="preserve">-начнут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w:t>
      </w:r>
    </w:p>
    <w:p w:rsidR="003149F5" w:rsidRPr="004964E1" w:rsidRDefault="003149F5" w:rsidP="00910EFB">
      <w:pPr>
        <w:tabs>
          <w:tab w:val="clear" w:pos="708"/>
          <w:tab w:val="left" w:pos="142"/>
          <w:tab w:val="left" w:leader="dot" w:pos="624"/>
          <w:tab w:val="left" w:pos="9498"/>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 будут проявляться эмоционально-ценностное отношение к миру, явлениям действительности и художественный вкус;</w:t>
      </w:r>
    </w:p>
    <w:p w:rsidR="003149F5" w:rsidRPr="004964E1" w:rsidRDefault="003149F5" w:rsidP="00910EFB">
      <w:pPr>
        <w:tabs>
          <w:tab w:val="clear" w:pos="708"/>
          <w:tab w:val="left" w:pos="142"/>
          <w:tab w:val="left" w:leader="dot" w:pos="624"/>
          <w:tab w:val="left" w:pos="9498"/>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3149F5" w:rsidRPr="004964E1" w:rsidRDefault="003149F5" w:rsidP="00910EFB">
      <w:pPr>
        <w:tabs>
          <w:tab w:val="clear" w:pos="708"/>
          <w:tab w:val="left" w:pos="142"/>
          <w:tab w:val="left" w:leader="dot" w:pos="624"/>
          <w:tab w:val="left" w:pos="9498"/>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3149F5" w:rsidRPr="004964E1" w:rsidRDefault="003149F5" w:rsidP="00910EFB">
      <w:pPr>
        <w:tabs>
          <w:tab w:val="clear" w:pos="708"/>
          <w:tab w:val="left" w:pos="142"/>
          <w:tab w:val="left" w:leader="dot" w:pos="624"/>
          <w:tab w:val="left" w:pos="9498"/>
        </w:tabs>
        <w:jc w:val="both"/>
        <w:rPr>
          <w:rStyle w:val="Zag11"/>
          <w:rFonts w:ascii="Times New Roman" w:eastAsia="@Arial Unicode MS" w:hAnsi="Times New Roman"/>
          <w:sz w:val="24"/>
          <w:szCs w:val="24"/>
        </w:rPr>
      </w:pPr>
      <w:r w:rsidRPr="004964E1">
        <w:rPr>
          <w:rStyle w:val="Zag11"/>
          <w:rFonts w:ascii="Times New Roman" w:eastAsia="@Arial Unicode MS" w:hAnsi="Times New Roman"/>
          <w:spacing w:val="-4"/>
          <w:sz w:val="24"/>
          <w:szCs w:val="2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4964E1">
        <w:rPr>
          <w:rStyle w:val="Zag11"/>
          <w:rFonts w:ascii="Times New Roman" w:eastAsia="@Arial Unicode MS" w:hAnsi="Times New Roman"/>
          <w:sz w:val="24"/>
          <w:szCs w:val="24"/>
        </w:rPr>
        <w:t>;</w:t>
      </w:r>
    </w:p>
    <w:p w:rsidR="003149F5" w:rsidRPr="004964E1" w:rsidRDefault="003149F5" w:rsidP="00910EFB">
      <w:pPr>
        <w:tabs>
          <w:tab w:val="clear" w:pos="708"/>
          <w:tab w:val="left" w:pos="142"/>
          <w:tab w:val="left" w:leader="dot" w:pos="624"/>
          <w:tab w:val="left" w:pos="9498"/>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3149F5" w:rsidRPr="004964E1" w:rsidRDefault="003149F5" w:rsidP="00910EFB">
      <w:pPr>
        <w:tabs>
          <w:tab w:val="clear" w:pos="708"/>
          <w:tab w:val="left" w:pos="142"/>
          <w:tab w:val="left" w:leader="dot" w:pos="624"/>
          <w:tab w:val="left" w:pos="9498"/>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Обучающиеся:</w:t>
      </w:r>
    </w:p>
    <w:p w:rsidR="003149F5" w:rsidRPr="004964E1" w:rsidRDefault="003149F5" w:rsidP="00910EFB">
      <w:pPr>
        <w:tabs>
          <w:tab w:val="clear" w:pos="708"/>
          <w:tab w:val="left" w:pos="142"/>
          <w:tab w:val="left" w:leader="dot" w:pos="624"/>
          <w:tab w:val="left" w:pos="9498"/>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3149F5" w:rsidRPr="004964E1" w:rsidRDefault="003149F5" w:rsidP="00910EFB">
      <w:pPr>
        <w:tabs>
          <w:tab w:val="clear" w:pos="708"/>
          <w:tab w:val="left" w:pos="142"/>
          <w:tab w:val="left" w:leader="dot" w:pos="624"/>
          <w:tab w:val="left" w:pos="9498"/>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3149F5" w:rsidRPr="004964E1" w:rsidRDefault="003149F5" w:rsidP="00910EFB">
      <w:pPr>
        <w:widowControl w:val="0"/>
        <w:tabs>
          <w:tab w:val="clear" w:pos="708"/>
          <w:tab w:val="left" w:pos="142"/>
          <w:tab w:val="left" w:leader="dot" w:pos="624"/>
          <w:tab w:val="left" w:pos="9498"/>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3149F5" w:rsidRPr="004964E1" w:rsidRDefault="003149F5" w:rsidP="00910EFB">
      <w:pPr>
        <w:widowControl w:val="0"/>
        <w:tabs>
          <w:tab w:val="clear" w:pos="708"/>
          <w:tab w:val="left" w:pos="142"/>
          <w:tab w:val="left" w:leader="dot" w:pos="624"/>
          <w:tab w:val="left" w:pos="9498"/>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3149F5" w:rsidRPr="004964E1" w:rsidRDefault="003149F5" w:rsidP="00910EFB">
      <w:pPr>
        <w:widowControl w:val="0"/>
        <w:tabs>
          <w:tab w:val="clear" w:pos="708"/>
          <w:tab w:val="left" w:pos="142"/>
          <w:tab w:val="left" w:leader="dot" w:pos="624"/>
          <w:tab w:val="left" w:pos="9498"/>
        </w:tabs>
        <w:autoSpaceDE w:val="0"/>
        <w:autoSpaceDN/>
        <w:adjustRightInd w:val="0"/>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3149F5" w:rsidRPr="004964E1" w:rsidRDefault="003149F5" w:rsidP="00910EFB">
      <w:pPr>
        <w:keepNext/>
        <w:tabs>
          <w:tab w:val="left" w:pos="9498"/>
        </w:tabs>
        <w:autoSpaceDE w:val="0"/>
        <w:autoSpaceDN/>
        <w:adjustRightInd w:val="0"/>
        <w:jc w:val="both"/>
        <w:rPr>
          <w:rFonts w:eastAsia="Times New Roman"/>
          <w:i/>
          <w:iCs/>
          <w:color w:val="000000"/>
          <w:sz w:val="24"/>
          <w:szCs w:val="24"/>
        </w:rPr>
      </w:pPr>
      <w:r w:rsidRPr="004964E1">
        <w:rPr>
          <w:rFonts w:ascii="Times New Roman" w:hAnsi="Times New Roman"/>
          <w:iCs/>
          <w:sz w:val="24"/>
          <w:szCs w:val="24"/>
        </w:rPr>
        <w:t>Восприятие искусства и виды художественной деятельности</w:t>
      </w:r>
    </w:p>
    <w:p w:rsidR="003149F5" w:rsidRPr="004964E1" w:rsidRDefault="003149F5" w:rsidP="00910EFB">
      <w:pPr>
        <w:pStyle w:val="aff4"/>
        <w:spacing w:line="240" w:lineRule="auto"/>
        <w:jc w:val="both"/>
        <w:rPr>
          <w:rFonts w:eastAsia="Calibri"/>
        </w:rPr>
      </w:pPr>
      <w:r w:rsidRPr="004964E1">
        <w:rPr>
          <w:rFonts w:eastAsia="Calibri"/>
        </w:rPr>
        <w:t>Выпускник научится:</w:t>
      </w:r>
    </w:p>
    <w:p w:rsidR="003149F5" w:rsidRPr="004964E1" w:rsidRDefault="003149F5" w:rsidP="00910EFB">
      <w:pPr>
        <w:pStyle w:val="aff4"/>
        <w:spacing w:line="240" w:lineRule="auto"/>
        <w:jc w:val="both"/>
        <w:rPr>
          <w:lang w:eastAsia="ru-RU"/>
        </w:rPr>
      </w:pPr>
      <w:r w:rsidRPr="004964E1">
        <w:rPr>
          <w:rFonts w:eastAsia="Calibri"/>
        </w:rPr>
        <w:t>-</w:t>
      </w:r>
      <w:r w:rsidRPr="004964E1">
        <w:t>различать основные виды художественной деятельности (рисунок, живопись, скульптура, художественное конструирование и дизайн, декоративно</w:t>
      </w:r>
      <w:r w:rsidRPr="004964E1">
        <w:softHyphen/>
        <w:t>-прикладное искусство) и участвовать в художественно-</w:t>
      </w:r>
      <w:r w:rsidRPr="004964E1">
        <w:softHyphen/>
        <w:t>творческой деятельности, используя различные художественные материалы и приемы работы с ними для передачи собственного замысла;</w:t>
      </w:r>
    </w:p>
    <w:p w:rsidR="003149F5" w:rsidRPr="004964E1" w:rsidRDefault="003149F5" w:rsidP="00910EFB">
      <w:pPr>
        <w:pStyle w:val="aff4"/>
        <w:spacing w:line="240" w:lineRule="auto"/>
        <w:jc w:val="both"/>
      </w:pPr>
      <w:r w:rsidRPr="004964E1">
        <w:rPr>
          <w:rFonts w:eastAsia="Calibri"/>
        </w:rPr>
        <w:lastRenderedPageBreak/>
        <w:t>-</w:t>
      </w:r>
      <w:r w:rsidRPr="004964E1">
        <w:t>различать основные виды и жанры пластических искусств, понимать их специфику;</w:t>
      </w:r>
    </w:p>
    <w:p w:rsidR="003149F5" w:rsidRPr="004964E1" w:rsidRDefault="003149F5" w:rsidP="00910EFB">
      <w:pPr>
        <w:pStyle w:val="aff4"/>
        <w:spacing w:line="240" w:lineRule="auto"/>
        <w:jc w:val="both"/>
      </w:pPr>
      <w:r w:rsidRPr="004964E1">
        <w:rPr>
          <w:rFonts w:eastAsia="Calibri"/>
        </w:rPr>
        <w:t>-</w:t>
      </w:r>
      <w:r w:rsidRPr="004964E1">
        <w:t>эмоционально-ценностно относиться к природе, человеку, обществу; различать и передавать в художественно</w:t>
      </w:r>
      <w:r w:rsidRPr="004964E1">
        <w:softHyphen/>
        <w:t>-творческой деятельности характер, эмоциональные состояния и свое отношение к ним средствами художественного образного языка;</w:t>
      </w:r>
    </w:p>
    <w:p w:rsidR="003149F5" w:rsidRPr="004964E1" w:rsidRDefault="003149F5" w:rsidP="00910EFB">
      <w:pPr>
        <w:pStyle w:val="aff4"/>
        <w:spacing w:line="240" w:lineRule="auto"/>
        <w:jc w:val="both"/>
      </w:pPr>
      <w:r w:rsidRPr="004964E1">
        <w:rPr>
          <w:rFonts w:eastAsia="Calibri"/>
        </w:rPr>
        <w:t>-</w:t>
      </w:r>
      <w:r w:rsidRPr="004964E1">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д.) трагизм и</w:t>
      </w:r>
      <w:r w:rsidRPr="004964E1">
        <w:t> </w:t>
      </w:r>
      <w:r w:rsidRPr="004964E1">
        <w:t>т.д.</w:t>
      </w:r>
      <w:r w:rsidRPr="004964E1">
        <w:t> </w:t>
      </w:r>
      <w:r w:rsidRPr="004964E1">
        <w:t>окружающего мира и жизненных явлений;</w:t>
      </w:r>
    </w:p>
    <w:p w:rsidR="003149F5" w:rsidRPr="004964E1" w:rsidRDefault="003149F5" w:rsidP="00910EFB">
      <w:pPr>
        <w:pStyle w:val="aff4"/>
        <w:spacing w:line="240" w:lineRule="auto"/>
        <w:jc w:val="both"/>
      </w:pPr>
      <w:r w:rsidRPr="004964E1">
        <w:rPr>
          <w:rFonts w:eastAsia="Calibri"/>
        </w:rPr>
        <w:t>-</w:t>
      </w:r>
      <w:r w:rsidRPr="004964E1">
        <w:rPr>
          <w:spacing w:val="-2"/>
        </w:rPr>
        <w:t>приводить примеры ведущих художественных музеев Рос</w:t>
      </w:r>
      <w:r w:rsidRPr="004964E1">
        <w:t>сии и художественных музеев своего региона, показывать на примерах их роль и назначение.</w:t>
      </w:r>
    </w:p>
    <w:p w:rsidR="003149F5" w:rsidRPr="004964E1" w:rsidRDefault="003149F5" w:rsidP="00910EFB">
      <w:pPr>
        <w:pStyle w:val="affc"/>
        <w:spacing w:line="240" w:lineRule="auto"/>
      </w:pPr>
      <w:r w:rsidRPr="004964E1">
        <w:t>Выпускник получит возможность научиться:</w:t>
      </w:r>
    </w:p>
    <w:p w:rsidR="003149F5" w:rsidRPr="004964E1" w:rsidRDefault="003149F5" w:rsidP="00910EFB">
      <w:pPr>
        <w:pStyle w:val="affc"/>
        <w:spacing w:line="240" w:lineRule="auto"/>
      </w:pPr>
      <w:r w:rsidRPr="004964E1">
        <w:t>-</w:t>
      </w:r>
      <w:r w:rsidRPr="004964E1">
        <w:rPr>
          <w:spacing w:val="-4"/>
        </w:rPr>
        <w:t xml:space="preserve">воспринимать произведения изобразительного искусства; </w:t>
      </w:r>
      <w:r w:rsidRPr="004964E1">
        <w:t>участвовать в обсуждении их содержания и выразительных средств; различать сюжет и содержание в знакомых произведениях;</w:t>
      </w:r>
    </w:p>
    <w:p w:rsidR="003149F5" w:rsidRPr="004964E1" w:rsidRDefault="003149F5" w:rsidP="00910EFB">
      <w:pPr>
        <w:pStyle w:val="affc"/>
        <w:spacing w:line="240" w:lineRule="auto"/>
      </w:pPr>
      <w:r w:rsidRPr="004964E1">
        <w:t>-видеть проявления прекрасного в произведениях искусства (картины, архитектура, скульптура и</w:t>
      </w:r>
      <w:r w:rsidRPr="004964E1">
        <w:t> </w:t>
      </w:r>
      <w:r w:rsidRPr="004964E1">
        <w:t>т.</w:t>
      </w:r>
      <w:r w:rsidRPr="004964E1">
        <w:t> </w:t>
      </w:r>
      <w:r w:rsidRPr="004964E1">
        <w:t>д.), в природе, на улице, в быту;</w:t>
      </w:r>
    </w:p>
    <w:p w:rsidR="003149F5" w:rsidRPr="004964E1" w:rsidRDefault="003149F5" w:rsidP="00910EFB">
      <w:pPr>
        <w:pStyle w:val="affc"/>
        <w:spacing w:line="240" w:lineRule="auto"/>
      </w:pPr>
      <w:r w:rsidRPr="004964E1">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3149F5" w:rsidRPr="004964E1" w:rsidRDefault="003149F5" w:rsidP="00910EFB">
      <w:pPr>
        <w:keepNext/>
        <w:tabs>
          <w:tab w:val="clear" w:pos="708"/>
          <w:tab w:val="left" w:pos="9498"/>
        </w:tabs>
        <w:autoSpaceDE w:val="0"/>
        <w:autoSpaceDN/>
        <w:adjustRightInd w:val="0"/>
        <w:jc w:val="both"/>
        <w:rPr>
          <w:rFonts w:ascii="Times New Roman" w:hAnsi="Times New Roman"/>
          <w:iCs/>
          <w:sz w:val="24"/>
          <w:szCs w:val="24"/>
        </w:rPr>
      </w:pPr>
      <w:r w:rsidRPr="004964E1">
        <w:rPr>
          <w:rFonts w:ascii="Times New Roman" w:hAnsi="Times New Roman"/>
          <w:sz w:val="24"/>
          <w:szCs w:val="24"/>
        </w:rPr>
        <w:t>Азбука искусства. Как говорит искусство?</w:t>
      </w:r>
    </w:p>
    <w:p w:rsidR="003149F5" w:rsidRPr="004964E1" w:rsidRDefault="003149F5" w:rsidP="00910EFB">
      <w:pPr>
        <w:pStyle w:val="aff4"/>
        <w:spacing w:line="240" w:lineRule="auto"/>
        <w:jc w:val="both"/>
        <w:rPr>
          <w:rFonts w:eastAsia="Calibri"/>
        </w:rPr>
      </w:pPr>
      <w:r w:rsidRPr="004964E1">
        <w:rPr>
          <w:rFonts w:eastAsia="Calibri"/>
        </w:rPr>
        <w:t>Выпускник научится:</w:t>
      </w:r>
    </w:p>
    <w:p w:rsidR="003149F5" w:rsidRPr="004964E1" w:rsidRDefault="003149F5" w:rsidP="00910EFB">
      <w:pPr>
        <w:pStyle w:val="aff4"/>
        <w:spacing w:line="240" w:lineRule="auto"/>
        <w:jc w:val="both"/>
        <w:rPr>
          <w:lang w:eastAsia="ru-RU"/>
        </w:rPr>
      </w:pPr>
      <w:r w:rsidRPr="004964E1">
        <w:rPr>
          <w:rFonts w:eastAsia="Calibri"/>
        </w:rPr>
        <w:t>-</w:t>
      </w:r>
      <w:r w:rsidRPr="004964E1">
        <w:t>создавать простые композиции на заданную тему на плоскости и в пространстве;</w:t>
      </w:r>
    </w:p>
    <w:p w:rsidR="003149F5" w:rsidRPr="004964E1" w:rsidRDefault="003149F5" w:rsidP="00910EFB">
      <w:pPr>
        <w:pStyle w:val="aff4"/>
        <w:spacing w:line="240" w:lineRule="auto"/>
        <w:jc w:val="both"/>
      </w:pPr>
      <w:r w:rsidRPr="004964E1">
        <w:rPr>
          <w:rFonts w:eastAsia="Calibri"/>
        </w:rPr>
        <w:t>-</w:t>
      </w:r>
      <w:r w:rsidRPr="004964E1">
        <w:t>использовать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w:t>
      </w:r>
      <w:r w:rsidRPr="004964E1">
        <w:softHyphen/>
        <w:t>-творческого замысла;</w:t>
      </w:r>
    </w:p>
    <w:p w:rsidR="003149F5" w:rsidRPr="004964E1" w:rsidRDefault="003149F5" w:rsidP="00910EFB">
      <w:pPr>
        <w:pStyle w:val="aff4"/>
        <w:spacing w:line="240" w:lineRule="auto"/>
        <w:jc w:val="both"/>
      </w:pPr>
      <w:r w:rsidRPr="004964E1">
        <w:rPr>
          <w:rFonts w:eastAsia="Calibri"/>
        </w:rPr>
        <w:t>-</w:t>
      </w:r>
      <w:r w:rsidRPr="004964E1">
        <w:t>различать основные и составные, теплые и холодные цвета; изменять их эмоциональную напряженность с помощью смешивания с белой и черной красками; использовать их для передачи художественного замысла в собственной учебно-</w:t>
      </w:r>
      <w:r w:rsidRPr="004964E1">
        <w:softHyphen/>
        <w:t>творческой деятельности;</w:t>
      </w:r>
    </w:p>
    <w:p w:rsidR="003149F5" w:rsidRPr="004964E1" w:rsidRDefault="003149F5" w:rsidP="00910EFB">
      <w:pPr>
        <w:pStyle w:val="aff4"/>
        <w:spacing w:line="240" w:lineRule="auto"/>
        <w:jc w:val="both"/>
      </w:pPr>
      <w:r w:rsidRPr="004964E1">
        <w:rPr>
          <w:rFonts w:eastAsia="Calibri"/>
        </w:rPr>
        <w:t>-</w:t>
      </w:r>
      <w:r w:rsidRPr="004964E1">
        <w:t>создавать средствами живописи, графики, скульптуры, декоративно</w:t>
      </w:r>
      <w:r w:rsidRPr="004964E1">
        <w:softHyphen/>
        <w:t>-прикладного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w:t>
      </w:r>
    </w:p>
    <w:p w:rsidR="003149F5" w:rsidRPr="004964E1" w:rsidRDefault="003149F5" w:rsidP="00910EFB">
      <w:pPr>
        <w:pStyle w:val="aff4"/>
        <w:spacing w:line="240" w:lineRule="auto"/>
        <w:jc w:val="both"/>
      </w:pPr>
      <w:r w:rsidRPr="004964E1">
        <w:rPr>
          <w:rFonts w:eastAsia="Calibri"/>
        </w:rPr>
        <w:t>-</w:t>
      </w:r>
      <w:r w:rsidRPr="004964E1">
        <w:rPr>
          <w:spacing w:val="-4"/>
        </w:rPr>
        <w:t>наблюдать, сравнивать, сопоставлять и анализировать про</w:t>
      </w:r>
      <w:r w:rsidRPr="004964E1">
        <w:t>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3149F5" w:rsidRPr="004964E1" w:rsidRDefault="003149F5" w:rsidP="00910EFB">
      <w:pPr>
        <w:pStyle w:val="aff4"/>
        <w:spacing w:line="240" w:lineRule="auto"/>
        <w:jc w:val="both"/>
      </w:pPr>
      <w:r w:rsidRPr="004964E1">
        <w:rPr>
          <w:rFonts w:eastAsia="Calibri"/>
        </w:rPr>
        <w:t>-</w:t>
      </w:r>
      <w:r w:rsidRPr="004964E1">
        <w:rPr>
          <w:spacing w:val="-4"/>
        </w:rPr>
        <w:t>использовать декоративные элементы, геометрические, рас</w:t>
      </w:r>
      <w:r w:rsidRPr="004964E1">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w:t>
      </w:r>
      <w:r w:rsidRPr="004964E1">
        <w:softHyphen/>
        <w:t>творческой деятельности специфику стилистики произведений народных художественных промыслов в России (с учетом местных условий).</w:t>
      </w:r>
    </w:p>
    <w:p w:rsidR="003149F5" w:rsidRPr="004964E1" w:rsidRDefault="003149F5" w:rsidP="00910EFB">
      <w:pPr>
        <w:pStyle w:val="affc"/>
        <w:spacing w:line="240" w:lineRule="auto"/>
      </w:pPr>
      <w:r w:rsidRPr="004964E1">
        <w:t>Выпускник получит возможность научиться:</w:t>
      </w:r>
    </w:p>
    <w:p w:rsidR="003149F5" w:rsidRPr="004964E1" w:rsidRDefault="003149F5" w:rsidP="00910EFB">
      <w:pPr>
        <w:pStyle w:val="affc"/>
        <w:spacing w:line="240" w:lineRule="auto"/>
        <w:rPr>
          <w:spacing w:val="-2"/>
        </w:rPr>
      </w:pPr>
      <w:r w:rsidRPr="004964E1">
        <w:t>-пользоваться средствами выразительности языка жи</w:t>
      </w:r>
      <w:r w:rsidRPr="004964E1">
        <w:rPr>
          <w:spacing w:val="-2"/>
        </w:rPr>
        <w:t xml:space="preserve">вописи, графики, скульптуры, декоративно-прикладного </w:t>
      </w:r>
      <w:r w:rsidRPr="004964E1">
        <w:t xml:space="preserve">искусства, художественного конструирования в собственной </w:t>
      </w:r>
      <w:r w:rsidRPr="004964E1">
        <w:rPr>
          <w:spacing w:val="-2"/>
        </w:rPr>
        <w:t>художественно-</w:t>
      </w:r>
      <w:r w:rsidRPr="004964E1">
        <w:rPr>
          <w:spacing w:val="-2"/>
        </w:rPr>
        <w:softHyphen/>
        <w:t>творческой деятельности;</w:t>
      </w:r>
    </w:p>
    <w:p w:rsidR="003149F5" w:rsidRPr="004964E1" w:rsidRDefault="003149F5" w:rsidP="00910EFB">
      <w:pPr>
        <w:pStyle w:val="affc"/>
        <w:spacing w:line="240" w:lineRule="auto"/>
      </w:pPr>
      <w:r w:rsidRPr="004964E1">
        <w:t>-</w:t>
      </w:r>
      <w:r w:rsidRPr="004964E1">
        <w:rPr>
          <w:spacing w:val="-2"/>
        </w:rPr>
        <w:t xml:space="preserve"> передавать раз</w:t>
      </w:r>
      <w:r w:rsidRPr="004964E1">
        <w:t>нообразные эмоциональные состояния, используя различные оттенки цвета, при создании живописных композиций на заданные темы;</w:t>
      </w:r>
    </w:p>
    <w:p w:rsidR="003149F5" w:rsidRPr="004964E1" w:rsidRDefault="003149F5" w:rsidP="00910EFB">
      <w:pPr>
        <w:pStyle w:val="affc"/>
        <w:spacing w:line="240" w:lineRule="auto"/>
      </w:pPr>
      <w:r w:rsidRPr="004964E1">
        <w:t>-моделировать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3149F5" w:rsidRPr="004964E1" w:rsidRDefault="003149F5" w:rsidP="00910EFB">
      <w:pPr>
        <w:pStyle w:val="affc"/>
        <w:spacing w:line="240" w:lineRule="auto"/>
      </w:pPr>
      <w:r w:rsidRPr="004964E1">
        <w:t>-выполнять простые рисунки и орнаментальные композиции, используя язык компьютерной графики в программе Paint.</w:t>
      </w:r>
    </w:p>
    <w:p w:rsidR="003149F5" w:rsidRPr="004964E1" w:rsidRDefault="003149F5" w:rsidP="00910EFB">
      <w:pPr>
        <w:keepNext/>
        <w:tabs>
          <w:tab w:val="clear" w:pos="708"/>
          <w:tab w:val="left" w:pos="9498"/>
        </w:tabs>
        <w:autoSpaceDE w:val="0"/>
        <w:autoSpaceDN/>
        <w:adjustRightInd w:val="0"/>
        <w:jc w:val="both"/>
        <w:rPr>
          <w:rFonts w:ascii="Times New Roman" w:hAnsi="Times New Roman"/>
          <w:iCs/>
          <w:sz w:val="24"/>
          <w:szCs w:val="24"/>
        </w:rPr>
      </w:pPr>
      <w:r w:rsidRPr="004964E1">
        <w:rPr>
          <w:rFonts w:ascii="Times New Roman" w:hAnsi="Times New Roman"/>
          <w:sz w:val="24"/>
          <w:szCs w:val="24"/>
        </w:rPr>
        <w:t>Значимые темы искусства. О чем говорит искусство?</w:t>
      </w:r>
    </w:p>
    <w:p w:rsidR="003149F5" w:rsidRPr="004964E1" w:rsidRDefault="003149F5" w:rsidP="00910EFB">
      <w:pPr>
        <w:pStyle w:val="aff4"/>
        <w:spacing w:line="240" w:lineRule="auto"/>
        <w:jc w:val="both"/>
        <w:rPr>
          <w:rFonts w:eastAsia="Calibri"/>
        </w:rPr>
      </w:pPr>
      <w:r w:rsidRPr="004964E1">
        <w:rPr>
          <w:rFonts w:eastAsia="Calibri"/>
        </w:rPr>
        <w:t>Выпускник научится:</w:t>
      </w:r>
    </w:p>
    <w:p w:rsidR="003149F5" w:rsidRPr="004964E1" w:rsidRDefault="003149F5" w:rsidP="00910EFB">
      <w:pPr>
        <w:pStyle w:val="aff4"/>
        <w:spacing w:line="240" w:lineRule="auto"/>
        <w:jc w:val="both"/>
        <w:rPr>
          <w:lang w:eastAsia="ru-RU"/>
        </w:rPr>
      </w:pPr>
      <w:r w:rsidRPr="004964E1">
        <w:rPr>
          <w:rFonts w:eastAsia="Calibri"/>
        </w:rPr>
        <w:t>-</w:t>
      </w:r>
      <w:r w:rsidRPr="004964E1">
        <w:t>осознавать значимые темы искусства и отражать их в собственной художественно</w:t>
      </w:r>
      <w:r w:rsidRPr="004964E1">
        <w:softHyphen/>
        <w:t>творческой деятельности;</w:t>
      </w:r>
    </w:p>
    <w:p w:rsidR="003149F5" w:rsidRPr="004964E1" w:rsidRDefault="003149F5" w:rsidP="00910EFB">
      <w:pPr>
        <w:pStyle w:val="aff4"/>
        <w:spacing w:line="240" w:lineRule="auto"/>
        <w:jc w:val="both"/>
      </w:pPr>
      <w:r w:rsidRPr="004964E1">
        <w:rPr>
          <w:rFonts w:eastAsia="Calibri"/>
        </w:rPr>
        <w:lastRenderedPageBreak/>
        <w:t>-</w:t>
      </w:r>
      <w:r w:rsidRPr="004964E1">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цветоведения, усвоенные способы действия.</w:t>
      </w:r>
    </w:p>
    <w:p w:rsidR="003149F5" w:rsidRPr="004964E1" w:rsidRDefault="003149F5" w:rsidP="00910EFB">
      <w:pPr>
        <w:pStyle w:val="affc"/>
        <w:spacing w:line="240" w:lineRule="auto"/>
      </w:pPr>
      <w:r w:rsidRPr="004964E1">
        <w:t>Выпускник получит возможность научиться:</w:t>
      </w:r>
    </w:p>
    <w:p w:rsidR="003149F5" w:rsidRPr="004964E1" w:rsidRDefault="003149F5" w:rsidP="00910EFB">
      <w:pPr>
        <w:pStyle w:val="affc"/>
        <w:spacing w:line="240" w:lineRule="auto"/>
      </w:pPr>
      <w:r w:rsidRPr="004964E1">
        <w:t>-</w:t>
      </w:r>
      <w:r w:rsidRPr="004964E1">
        <w:rPr>
          <w:spacing w:val="-2"/>
        </w:rPr>
        <w:t>видеть, чувствовать и изображать красоту и раз</w:t>
      </w:r>
      <w:r w:rsidRPr="004964E1">
        <w:t>нообразие природы, человека, зданий, предметов;</w:t>
      </w:r>
    </w:p>
    <w:p w:rsidR="003149F5" w:rsidRPr="004964E1" w:rsidRDefault="003149F5" w:rsidP="00910EFB">
      <w:pPr>
        <w:pStyle w:val="affc"/>
        <w:spacing w:line="240" w:lineRule="auto"/>
      </w:pPr>
      <w:r w:rsidRPr="004964E1">
        <w:t>-</w:t>
      </w:r>
      <w:r w:rsidRPr="004964E1">
        <w:rPr>
          <w:spacing w:val="4"/>
        </w:rPr>
        <w:t xml:space="preserve">понимать и передавать в художественной работе </w:t>
      </w:r>
      <w:r w:rsidRPr="004964E1">
        <w:t>разницу представлений о красоте человека в разных культурах мира; проявлять терпимость к другим вкусам и мнениям;</w:t>
      </w:r>
    </w:p>
    <w:p w:rsidR="003149F5" w:rsidRPr="004964E1" w:rsidRDefault="003149F5" w:rsidP="00910EFB">
      <w:pPr>
        <w:pStyle w:val="affc"/>
        <w:spacing w:line="240" w:lineRule="auto"/>
      </w:pPr>
      <w:r w:rsidRPr="004964E1">
        <w:t>-изображать пейзажи, натюрморты, портреты, выражая свое отношение к ним;</w:t>
      </w:r>
    </w:p>
    <w:p w:rsidR="003149F5" w:rsidRPr="004964E1" w:rsidRDefault="003149F5" w:rsidP="00910EFB">
      <w:pPr>
        <w:pStyle w:val="affc"/>
        <w:spacing w:line="240" w:lineRule="auto"/>
      </w:pPr>
      <w:r w:rsidRPr="004964E1">
        <w:t>-изображать многофигурные композиции на значимые жизненные темы и участвовать в коллективных работах на эти темы.</w:t>
      </w:r>
    </w:p>
    <w:p w:rsidR="003149F5" w:rsidRPr="004964E1" w:rsidRDefault="001D0046" w:rsidP="00910EFB">
      <w:pPr>
        <w:pStyle w:val="affc"/>
        <w:spacing w:line="240" w:lineRule="auto"/>
      </w:pPr>
      <w:r>
        <w:t>1.2.11</w:t>
      </w:r>
      <w:r w:rsidR="003149F5" w:rsidRPr="004964E1">
        <w:t>. Музыка</w:t>
      </w:r>
    </w:p>
    <w:p w:rsidR="003149F5" w:rsidRPr="004964E1" w:rsidRDefault="003149F5" w:rsidP="00910EFB">
      <w:pPr>
        <w:pStyle w:val="affc"/>
        <w:spacing w:line="240" w:lineRule="auto"/>
      </w:pPr>
      <w:r w:rsidRPr="004964E1">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3149F5" w:rsidRPr="004964E1" w:rsidRDefault="003149F5" w:rsidP="00910EFB">
      <w:pPr>
        <w:pStyle w:val="affc"/>
        <w:spacing w:line="240" w:lineRule="auto"/>
        <w:rPr>
          <w:i/>
        </w:rPr>
      </w:pPr>
      <w:r w:rsidRPr="004964E1">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4964E1">
        <w:rPr>
          <w:lang w:val="en-US"/>
        </w:rPr>
        <w:t> </w:t>
      </w:r>
      <w:r w:rsidRPr="004964E1">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3149F5" w:rsidRPr="004964E1" w:rsidRDefault="003149F5" w:rsidP="00910EFB">
      <w:pPr>
        <w:tabs>
          <w:tab w:val="clear" w:pos="708"/>
          <w:tab w:val="left" w:pos="9498"/>
        </w:tabs>
        <w:ind w:firstLine="568"/>
        <w:jc w:val="both"/>
        <w:rPr>
          <w:rFonts w:ascii="Times New Roman" w:hAnsi="Times New Roman"/>
          <w:sz w:val="24"/>
          <w:szCs w:val="24"/>
        </w:rPr>
      </w:pPr>
      <w:r w:rsidRPr="004964E1">
        <w:rPr>
          <w:rFonts w:ascii="Times New Roman" w:hAnsi="Times New Roman"/>
          <w:sz w:val="24"/>
          <w:szCs w:val="24"/>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3149F5" w:rsidRPr="004964E1" w:rsidRDefault="003149F5" w:rsidP="00910EFB">
      <w:pPr>
        <w:tabs>
          <w:tab w:val="clear" w:pos="708"/>
          <w:tab w:val="left" w:pos="9498"/>
        </w:tabs>
        <w:ind w:firstLine="568"/>
        <w:jc w:val="both"/>
        <w:rPr>
          <w:rFonts w:ascii="Times New Roman" w:hAnsi="Times New Roman"/>
          <w:sz w:val="24"/>
          <w:szCs w:val="24"/>
        </w:rPr>
      </w:pPr>
      <w:r w:rsidRPr="004964E1">
        <w:rPr>
          <w:rFonts w:ascii="Times New Roman" w:hAnsi="Times New Roman"/>
          <w:sz w:val="24"/>
          <w:szCs w:val="24"/>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с друзьями, родителями. </w:t>
      </w:r>
    </w:p>
    <w:p w:rsidR="003149F5" w:rsidRPr="004964E1" w:rsidRDefault="003149F5" w:rsidP="00910EFB">
      <w:pPr>
        <w:widowControl w:val="0"/>
        <w:suppressLineNumbers/>
        <w:tabs>
          <w:tab w:val="clear" w:pos="708"/>
          <w:tab w:val="left" w:pos="9498"/>
        </w:tabs>
        <w:suppressAutoHyphens/>
        <w:ind w:firstLine="568"/>
        <w:jc w:val="both"/>
        <w:rPr>
          <w:rFonts w:ascii="Times New Roman" w:hAnsi="Times New Roman"/>
          <w:i/>
          <w:kern w:val="3"/>
          <w:sz w:val="24"/>
          <w:szCs w:val="24"/>
          <w:lang w:eastAsia="zh-CN" w:bidi="hi-IN"/>
        </w:rPr>
      </w:pPr>
      <w:r w:rsidRPr="004964E1">
        <w:rPr>
          <w:rFonts w:ascii="Times New Roman" w:hAnsi="Times New Roman"/>
          <w:kern w:val="3"/>
          <w:sz w:val="24"/>
          <w:szCs w:val="24"/>
          <w:lang w:eastAsia="zh-CN" w:bidi="hi-IN"/>
        </w:rPr>
        <w:t>Предметные результатыосвоения программы должны отражать:</w:t>
      </w:r>
    </w:p>
    <w:p w:rsidR="003149F5" w:rsidRPr="004964E1" w:rsidRDefault="003149F5" w:rsidP="00910EFB">
      <w:pPr>
        <w:tabs>
          <w:tab w:val="clear" w:pos="708"/>
          <w:tab w:val="left" w:pos="9498"/>
        </w:tabs>
        <w:autoSpaceDE w:val="0"/>
        <w:autoSpaceDN/>
        <w:adjustRightInd w:val="0"/>
        <w:jc w:val="both"/>
        <w:rPr>
          <w:rFonts w:ascii="Times New Roman" w:eastAsia="Times New Roman" w:hAnsi="Times New Roman"/>
          <w:sz w:val="24"/>
          <w:szCs w:val="24"/>
          <w:lang w:eastAsia="ru-RU"/>
        </w:rPr>
      </w:pPr>
      <w:r w:rsidRPr="004964E1">
        <w:rPr>
          <w:rFonts w:ascii="Times New Roman" w:hAnsi="Times New Roman"/>
          <w:sz w:val="24"/>
          <w:szCs w:val="24"/>
        </w:rPr>
        <w:t>-сформированность первоначальных представлений о роли музыки в жизни человека, ее роли в духовно-нравственном развитии человека;</w:t>
      </w:r>
    </w:p>
    <w:p w:rsidR="003149F5" w:rsidRPr="004964E1" w:rsidRDefault="003149F5" w:rsidP="00910EFB">
      <w:pPr>
        <w:tabs>
          <w:tab w:val="clear" w:pos="708"/>
          <w:tab w:val="left" w:pos="9498"/>
        </w:tabs>
        <w:autoSpaceDE w:val="0"/>
        <w:autoSpaceDN/>
        <w:adjustRightInd w:val="0"/>
        <w:jc w:val="both"/>
        <w:rPr>
          <w:rFonts w:ascii="Times New Roman" w:hAnsi="Times New Roman"/>
          <w:sz w:val="24"/>
          <w:szCs w:val="24"/>
        </w:rPr>
      </w:pPr>
      <w:r w:rsidRPr="004964E1">
        <w:rPr>
          <w:rFonts w:ascii="Times New Roman" w:hAnsi="Times New Roman"/>
          <w:sz w:val="24"/>
          <w:szCs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3149F5" w:rsidRPr="004964E1" w:rsidRDefault="003149F5" w:rsidP="00910EFB">
      <w:pPr>
        <w:tabs>
          <w:tab w:val="clear" w:pos="708"/>
          <w:tab w:val="left" w:pos="9498"/>
        </w:tabs>
        <w:autoSpaceDE w:val="0"/>
        <w:autoSpaceDN/>
        <w:adjustRightInd w:val="0"/>
        <w:jc w:val="both"/>
        <w:rPr>
          <w:rFonts w:ascii="Times New Roman" w:hAnsi="Times New Roman"/>
          <w:sz w:val="24"/>
          <w:szCs w:val="24"/>
        </w:rPr>
      </w:pPr>
      <w:r w:rsidRPr="004964E1">
        <w:rPr>
          <w:rFonts w:ascii="Times New Roman" w:hAnsi="Times New Roman"/>
          <w:sz w:val="24"/>
          <w:szCs w:val="24"/>
        </w:rPr>
        <w:t>-умение воспринимать музыку и выражать свое отношение к музыкальному произведению;</w:t>
      </w:r>
    </w:p>
    <w:p w:rsidR="003149F5" w:rsidRPr="004964E1" w:rsidRDefault="003149F5" w:rsidP="00910EFB">
      <w:pPr>
        <w:tabs>
          <w:tab w:val="clear" w:pos="708"/>
          <w:tab w:val="left" w:pos="9498"/>
        </w:tabs>
        <w:autoSpaceDE w:val="0"/>
        <w:autoSpaceDN/>
        <w:adjustRightInd w:val="0"/>
        <w:jc w:val="both"/>
        <w:rPr>
          <w:rFonts w:ascii="Times New Roman" w:hAnsi="Times New Roman"/>
          <w:sz w:val="24"/>
          <w:szCs w:val="24"/>
        </w:rPr>
      </w:pPr>
      <w:r w:rsidRPr="004964E1">
        <w:rPr>
          <w:rFonts w:ascii="Times New Roman" w:hAnsi="Times New Roman"/>
          <w:sz w:val="24"/>
          <w:szCs w:val="24"/>
        </w:rPr>
        <w:lastRenderedPageBreak/>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3149F5" w:rsidRPr="00410748" w:rsidRDefault="003149F5" w:rsidP="00F60F32">
      <w:pPr>
        <w:pStyle w:val="a7"/>
      </w:pPr>
      <w:r w:rsidRPr="00410748">
        <w:t>Предметные результаты по видам деятельности обучающихся.</w:t>
      </w:r>
    </w:p>
    <w:p w:rsidR="003149F5" w:rsidRPr="004964E1" w:rsidRDefault="003149F5" w:rsidP="00910EFB">
      <w:pPr>
        <w:widowControl w:val="0"/>
        <w:tabs>
          <w:tab w:val="clear" w:pos="708"/>
          <w:tab w:val="left" w:pos="142"/>
          <w:tab w:val="left" w:pos="993"/>
          <w:tab w:val="left" w:pos="9498"/>
        </w:tabs>
        <w:ind w:firstLine="568"/>
        <w:jc w:val="both"/>
        <w:rPr>
          <w:rFonts w:ascii="Times New Roman" w:hAnsi="Times New Roman"/>
          <w:sz w:val="24"/>
          <w:szCs w:val="24"/>
        </w:rPr>
      </w:pPr>
      <w:r w:rsidRPr="004964E1">
        <w:rPr>
          <w:rFonts w:ascii="Times New Roman" w:hAnsi="Times New Roman"/>
          <w:sz w:val="24"/>
          <w:szCs w:val="24"/>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3149F5" w:rsidRPr="004964E1" w:rsidRDefault="003149F5" w:rsidP="00F60F32">
      <w:pPr>
        <w:pStyle w:val="a7"/>
      </w:pPr>
      <w:r w:rsidRPr="004964E1">
        <w:t>Слушание музыки</w:t>
      </w:r>
    </w:p>
    <w:p w:rsidR="003149F5" w:rsidRPr="004964E1" w:rsidRDefault="003149F5" w:rsidP="00F60F32">
      <w:pPr>
        <w:pStyle w:val="a7"/>
      </w:pPr>
      <w:r w:rsidRPr="004964E1">
        <w:t>Обучающийся:</w:t>
      </w:r>
    </w:p>
    <w:p w:rsidR="003149F5" w:rsidRPr="004964E1" w:rsidRDefault="003149F5" w:rsidP="00910EFB">
      <w:pPr>
        <w:tabs>
          <w:tab w:val="clear" w:pos="708"/>
          <w:tab w:val="left" w:pos="9498"/>
        </w:tabs>
        <w:jc w:val="both"/>
        <w:rPr>
          <w:rFonts w:ascii="Times New Roman" w:hAnsi="Times New Roman"/>
          <w:sz w:val="24"/>
          <w:szCs w:val="24"/>
        </w:rPr>
      </w:pPr>
      <w:r w:rsidRPr="004964E1">
        <w:rPr>
          <w:rFonts w:ascii="Times New Roman" w:hAnsi="Times New Roman"/>
          <w:sz w:val="24"/>
          <w:szCs w:val="24"/>
        </w:rPr>
        <w:t>1. Узнает изученные музыкальные произведения и называет имена их авторов.</w:t>
      </w:r>
    </w:p>
    <w:p w:rsidR="003149F5" w:rsidRPr="004964E1" w:rsidRDefault="003149F5" w:rsidP="00910EFB">
      <w:pPr>
        <w:tabs>
          <w:tab w:val="clear" w:pos="708"/>
          <w:tab w:val="left" w:pos="9498"/>
        </w:tabs>
        <w:jc w:val="both"/>
        <w:rPr>
          <w:rFonts w:ascii="Times New Roman" w:hAnsi="Times New Roman"/>
          <w:sz w:val="24"/>
          <w:szCs w:val="24"/>
        </w:rPr>
      </w:pPr>
      <w:r w:rsidRPr="004964E1">
        <w:rPr>
          <w:rFonts w:ascii="Times New Roman" w:hAnsi="Times New Roman"/>
          <w:sz w:val="24"/>
          <w:szCs w:val="24"/>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3149F5" w:rsidRPr="004964E1" w:rsidRDefault="003149F5" w:rsidP="00910EFB">
      <w:pPr>
        <w:tabs>
          <w:tab w:val="clear" w:pos="708"/>
          <w:tab w:val="left" w:pos="9498"/>
        </w:tabs>
        <w:jc w:val="both"/>
        <w:rPr>
          <w:rFonts w:ascii="Times New Roman" w:hAnsi="Times New Roman"/>
          <w:sz w:val="24"/>
          <w:szCs w:val="24"/>
        </w:rPr>
      </w:pPr>
      <w:r w:rsidRPr="004964E1">
        <w:rPr>
          <w:rFonts w:ascii="Times New Roman" w:hAnsi="Times New Roman"/>
          <w:sz w:val="24"/>
          <w:szCs w:val="24"/>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3149F5" w:rsidRPr="004964E1" w:rsidRDefault="003149F5" w:rsidP="00910EFB">
      <w:pPr>
        <w:tabs>
          <w:tab w:val="clear" w:pos="708"/>
          <w:tab w:val="left" w:pos="9498"/>
        </w:tabs>
        <w:jc w:val="both"/>
        <w:rPr>
          <w:rFonts w:ascii="Times New Roman" w:hAnsi="Times New Roman"/>
          <w:sz w:val="24"/>
          <w:szCs w:val="24"/>
        </w:rPr>
      </w:pPr>
      <w:r w:rsidRPr="004964E1">
        <w:rPr>
          <w:rFonts w:ascii="Times New Roman" w:hAnsi="Times New Roman"/>
          <w:sz w:val="24"/>
          <w:szCs w:val="24"/>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3149F5" w:rsidRPr="004964E1" w:rsidRDefault="003149F5" w:rsidP="00910EFB">
      <w:pPr>
        <w:shd w:val="clear" w:color="auto" w:fill="FFFFFF"/>
        <w:tabs>
          <w:tab w:val="clear" w:pos="708"/>
          <w:tab w:val="left" w:pos="851"/>
          <w:tab w:val="left" w:pos="9498"/>
        </w:tabs>
        <w:jc w:val="both"/>
        <w:rPr>
          <w:rFonts w:ascii="Times New Roman" w:hAnsi="Times New Roman"/>
          <w:bCs/>
          <w:iCs/>
          <w:sz w:val="24"/>
          <w:szCs w:val="24"/>
        </w:rPr>
      </w:pPr>
      <w:r w:rsidRPr="004964E1">
        <w:rPr>
          <w:rFonts w:ascii="Times New Roman" w:hAnsi="Times New Roman"/>
          <w:sz w:val="24"/>
          <w:szCs w:val="24"/>
        </w:rPr>
        <w:t>5. Знает особенности тембрового звучания различных певческих голосов (детских, женских, мужских), хоров (детских, женских, мужских, смешанных,</w:t>
      </w:r>
      <w:r w:rsidRPr="004964E1">
        <w:rPr>
          <w:rFonts w:ascii="Times New Roman" w:hAnsi="Times New Roman"/>
          <w:bCs/>
          <w:iCs/>
          <w:sz w:val="24"/>
          <w:szCs w:val="24"/>
        </w:rPr>
        <w:t xml:space="preserve"> а также </w:t>
      </w:r>
      <w:r w:rsidRPr="004964E1">
        <w:rPr>
          <w:rFonts w:ascii="Times New Roman" w:hAnsi="Times New Roman"/>
          <w:sz w:val="24"/>
          <w:szCs w:val="24"/>
        </w:rPr>
        <w:t>народного, академического, церковного) и их исполнительских возможностей и особенностей репертуара.</w:t>
      </w:r>
    </w:p>
    <w:p w:rsidR="003149F5" w:rsidRPr="004964E1" w:rsidRDefault="003149F5" w:rsidP="00910EFB">
      <w:pPr>
        <w:tabs>
          <w:tab w:val="clear" w:pos="708"/>
          <w:tab w:val="left" w:pos="9498"/>
        </w:tabs>
        <w:jc w:val="both"/>
        <w:rPr>
          <w:rFonts w:ascii="Times New Roman" w:hAnsi="Times New Roman"/>
          <w:sz w:val="24"/>
          <w:szCs w:val="24"/>
        </w:rPr>
      </w:pPr>
      <w:r w:rsidRPr="004964E1">
        <w:rPr>
          <w:rFonts w:ascii="Times New Roman" w:hAnsi="Times New Roman"/>
          <w:sz w:val="24"/>
          <w:szCs w:val="24"/>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3149F5" w:rsidRPr="004964E1" w:rsidRDefault="003149F5" w:rsidP="00F60F32">
      <w:pPr>
        <w:pStyle w:val="a7"/>
      </w:pPr>
      <w:r w:rsidRPr="004964E1">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3149F5" w:rsidRPr="004964E1" w:rsidRDefault="003149F5" w:rsidP="00910EFB">
      <w:pPr>
        <w:tabs>
          <w:tab w:val="clear" w:pos="708"/>
          <w:tab w:val="left" w:pos="9498"/>
        </w:tabs>
        <w:jc w:val="both"/>
        <w:rPr>
          <w:rFonts w:ascii="Times New Roman" w:hAnsi="Times New Roman"/>
          <w:sz w:val="24"/>
          <w:szCs w:val="24"/>
        </w:rPr>
      </w:pPr>
      <w:r w:rsidRPr="004964E1">
        <w:rPr>
          <w:rFonts w:ascii="Times New Roman" w:hAnsi="Times New Roman"/>
          <w:sz w:val="24"/>
          <w:szCs w:val="24"/>
        </w:rPr>
        <w:t>8. Определяет жанровую основу в пройденных музыкальных произведениях.</w:t>
      </w:r>
    </w:p>
    <w:p w:rsidR="003149F5" w:rsidRPr="004964E1" w:rsidRDefault="003149F5" w:rsidP="00910EFB">
      <w:pPr>
        <w:tabs>
          <w:tab w:val="clear" w:pos="708"/>
          <w:tab w:val="left" w:pos="9498"/>
        </w:tabs>
        <w:jc w:val="both"/>
        <w:rPr>
          <w:rFonts w:ascii="Times New Roman" w:hAnsi="Times New Roman"/>
          <w:sz w:val="24"/>
          <w:szCs w:val="24"/>
        </w:rPr>
      </w:pPr>
      <w:r w:rsidRPr="004964E1">
        <w:rPr>
          <w:rFonts w:ascii="Times New Roman" w:hAnsi="Times New Roman"/>
          <w:sz w:val="24"/>
          <w:szCs w:val="24"/>
        </w:rPr>
        <w:t xml:space="preserve">9. Имеет слуховой багаж из прослушанных произведений народной музыки, отечественной и зарубежной классики. </w:t>
      </w:r>
    </w:p>
    <w:p w:rsidR="003149F5" w:rsidRPr="004964E1" w:rsidRDefault="003149F5" w:rsidP="00F60F32">
      <w:pPr>
        <w:pStyle w:val="a7"/>
      </w:pPr>
      <w:r w:rsidRPr="004964E1">
        <w:t>10. Умеет импровизировать под музыку с использованием танцевальных, маршеобразных движений, пластического интонирования.</w:t>
      </w:r>
    </w:p>
    <w:p w:rsidR="003149F5" w:rsidRPr="004964E1" w:rsidRDefault="003149F5" w:rsidP="00F60F32">
      <w:pPr>
        <w:pStyle w:val="a7"/>
      </w:pPr>
      <w:r w:rsidRPr="004964E1">
        <w:t>Хоровое пение</w:t>
      </w:r>
    </w:p>
    <w:p w:rsidR="003149F5" w:rsidRPr="004964E1" w:rsidRDefault="003149F5" w:rsidP="00F60F32">
      <w:pPr>
        <w:pStyle w:val="a7"/>
      </w:pPr>
      <w:r w:rsidRPr="004964E1">
        <w:t>Обучающийся:</w:t>
      </w:r>
    </w:p>
    <w:p w:rsidR="003149F5" w:rsidRPr="004964E1" w:rsidRDefault="003149F5" w:rsidP="00910EFB">
      <w:pPr>
        <w:tabs>
          <w:tab w:val="clear" w:pos="708"/>
          <w:tab w:val="left" w:pos="310"/>
          <w:tab w:val="left" w:pos="9498"/>
        </w:tabs>
        <w:jc w:val="both"/>
        <w:rPr>
          <w:rFonts w:ascii="Times New Roman" w:hAnsi="Times New Roman"/>
          <w:sz w:val="24"/>
          <w:szCs w:val="24"/>
        </w:rPr>
      </w:pPr>
      <w:r w:rsidRPr="004964E1">
        <w:rPr>
          <w:rFonts w:ascii="Times New Roman" w:hAnsi="Times New Roman"/>
          <w:sz w:val="24"/>
          <w:szCs w:val="24"/>
        </w:rPr>
        <w:t>1. Знает слова и мелодию Гимна Российской Федерации.</w:t>
      </w:r>
    </w:p>
    <w:p w:rsidR="003149F5" w:rsidRPr="004964E1" w:rsidRDefault="003149F5" w:rsidP="00910EFB">
      <w:pPr>
        <w:tabs>
          <w:tab w:val="clear" w:pos="708"/>
          <w:tab w:val="left" w:pos="310"/>
          <w:tab w:val="left" w:pos="9498"/>
        </w:tabs>
        <w:jc w:val="both"/>
        <w:rPr>
          <w:rFonts w:ascii="Times New Roman" w:hAnsi="Times New Roman"/>
          <w:sz w:val="24"/>
          <w:szCs w:val="24"/>
        </w:rPr>
      </w:pPr>
      <w:r w:rsidRPr="004964E1">
        <w:rPr>
          <w:rFonts w:ascii="Times New Roman" w:hAnsi="Times New Roman"/>
          <w:sz w:val="24"/>
          <w:szCs w:val="24"/>
        </w:rPr>
        <w:t>2. Грамотно и выразительно исполняет песни с сопровождением и без сопровождения в соответствии с их образным строем и содержанием.</w:t>
      </w:r>
    </w:p>
    <w:p w:rsidR="003149F5" w:rsidRPr="004964E1" w:rsidRDefault="003149F5" w:rsidP="00910EFB">
      <w:pPr>
        <w:tabs>
          <w:tab w:val="clear" w:pos="708"/>
          <w:tab w:val="left" w:pos="310"/>
          <w:tab w:val="left" w:pos="9498"/>
        </w:tabs>
        <w:jc w:val="both"/>
        <w:rPr>
          <w:rFonts w:ascii="Times New Roman" w:hAnsi="Times New Roman"/>
          <w:sz w:val="24"/>
          <w:szCs w:val="24"/>
        </w:rPr>
      </w:pPr>
      <w:r w:rsidRPr="004964E1">
        <w:rPr>
          <w:rFonts w:ascii="Times New Roman" w:hAnsi="Times New Roman"/>
          <w:sz w:val="24"/>
          <w:szCs w:val="24"/>
        </w:rPr>
        <w:t>3. Знает о способах и приемах выразительного музыкального интонирования.</w:t>
      </w:r>
    </w:p>
    <w:p w:rsidR="003149F5" w:rsidRPr="004964E1" w:rsidRDefault="003149F5" w:rsidP="00910EFB">
      <w:pPr>
        <w:tabs>
          <w:tab w:val="clear" w:pos="708"/>
          <w:tab w:val="left" w:pos="9498"/>
        </w:tabs>
        <w:jc w:val="both"/>
        <w:rPr>
          <w:rFonts w:ascii="Times New Roman" w:hAnsi="Times New Roman"/>
          <w:sz w:val="24"/>
          <w:szCs w:val="24"/>
        </w:rPr>
      </w:pPr>
      <w:r w:rsidRPr="004964E1">
        <w:rPr>
          <w:rFonts w:ascii="Times New Roman" w:hAnsi="Times New Roman"/>
          <w:sz w:val="24"/>
          <w:szCs w:val="24"/>
        </w:rPr>
        <w:t>4. Соблюдает при пении певческую установку. Использует в процессе пения правильное певческое дыхание.</w:t>
      </w:r>
    </w:p>
    <w:p w:rsidR="003149F5" w:rsidRPr="004964E1" w:rsidRDefault="003149F5" w:rsidP="00910EFB">
      <w:pPr>
        <w:tabs>
          <w:tab w:val="clear" w:pos="708"/>
          <w:tab w:val="left" w:pos="310"/>
          <w:tab w:val="left" w:pos="9498"/>
        </w:tabs>
        <w:jc w:val="both"/>
        <w:rPr>
          <w:rFonts w:ascii="Times New Roman" w:hAnsi="Times New Roman"/>
          <w:sz w:val="24"/>
          <w:szCs w:val="24"/>
        </w:rPr>
      </w:pPr>
      <w:r w:rsidRPr="004964E1">
        <w:rPr>
          <w:rFonts w:ascii="Times New Roman" w:hAnsi="Times New Roman"/>
          <w:sz w:val="24"/>
          <w:szCs w:val="24"/>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3149F5" w:rsidRPr="004964E1" w:rsidRDefault="003149F5" w:rsidP="00910EFB">
      <w:pPr>
        <w:tabs>
          <w:tab w:val="clear" w:pos="708"/>
          <w:tab w:val="left" w:pos="9498"/>
        </w:tabs>
        <w:jc w:val="both"/>
        <w:rPr>
          <w:rFonts w:ascii="Times New Roman" w:hAnsi="Times New Roman"/>
          <w:sz w:val="24"/>
          <w:szCs w:val="24"/>
        </w:rPr>
      </w:pPr>
      <w:r w:rsidRPr="004964E1">
        <w:rPr>
          <w:rFonts w:ascii="Times New Roman" w:hAnsi="Times New Roman"/>
          <w:sz w:val="24"/>
          <w:szCs w:val="24"/>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3149F5" w:rsidRPr="004964E1" w:rsidRDefault="003149F5" w:rsidP="00910EFB">
      <w:pPr>
        <w:tabs>
          <w:tab w:val="clear" w:pos="708"/>
          <w:tab w:val="left" w:pos="9498"/>
        </w:tabs>
        <w:jc w:val="both"/>
        <w:rPr>
          <w:rFonts w:ascii="Times New Roman" w:hAnsi="Times New Roman"/>
          <w:sz w:val="24"/>
          <w:szCs w:val="24"/>
        </w:rPr>
      </w:pPr>
      <w:r w:rsidRPr="004964E1">
        <w:rPr>
          <w:rFonts w:ascii="Times New Roman" w:hAnsi="Times New Roman"/>
          <w:sz w:val="24"/>
          <w:szCs w:val="24"/>
        </w:rPr>
        <w:t>7. Исполняет одноголосные произведения, а также произведения с элементами двухголосия.</w:t>
      </w:r>
    </w:p>
    <w:p w:rsidR="003149F5" w:rsidRPr="004964E1" w:rsidRDefault="003149F5" w:rsidP="00F60F32">
      <w:pPr>
        <w:pStyle w:val="a7"/>
      </w:pPr>
      <w:r w:rsidRPr="004964E1">
        <w:t>Основы музыкальной грамоты</w:t>
      </w:r>
    </w:p>
    <w:p w:rsidR="003149F5" w:rsidRPr="004964E1" w:rsidRDefault="003149F5" w:rsidP="00F60F32">
      <w:pPr>
        <w:pStyle w:val="a7"/>
      </w:pPr>
      <w:r w:rsidRPr="004964E1">
        <w:lastRenderedPageBreak/>
        <w:t xml:space="preserve">Объем музыкальной грамоты и теоретических понятий: </w:t>
      </w:r>
    </w:p>
    <w:p w:rsidR="003149F5" w:rsidRPr="004964E1" w:rsidRDefault="003149F5" w:rsidP="00910EFB">
      <w:pPr>
        <w:tabs>
          <w:tab w:val="clear" w:pos="708"/>
          <w:tab w:val="left" w:pos="9498"/>
        </w:tabs>
        <w:jc w:val="both"/>
        <w:rPr>
          <w:rFonts w:ascii="Times New Roman" w:hAnsi="Times New Roman"/>
          <w:sz w:val="24"/>
          <w:szCs w:val="24"/>
        </w:rPr>
      </w:pPr>
      <w:r w:rsidRPr="004964E1">
        <w:rPr>
          <w:rFonts w:ascii="Times New Roman" w:hAnsi="Times New Roman"/>
          <w:sz w:val="24"/>
          <w:szCs w:val="24"/>
        </w:rPr>
        <w:t>1. Звук. Свойства музыкального звука: высота, длительность, тембр, громкость.</w:t>
      </w:r>
    </w:p>
    <w:p w:rsidR="003149F5" w:rsidRPr="004964E1" w:rsidRDefault="003149F5" w:rsidP="00910EFB">
      <w:pPr>
        <w:tabs>
          <w:tab w:val="clear" w:pos="708"/>
          <w:tab w:val="left" w:pos="9498"/>
        </w:tabs>
        <w:jc w:val="both"/>
        <w:rPr>
          <w:rFonts w:ascii="Times New Roman" w:hAnsi="Times New Roman"/>
          <w:sz w:val="24"/>
          <w:szCs w:val="24"/>
        </w:rPr>
      </w:pPr>
      <w:r w:rsidRPr="004964E1">
        <w:rPr>
          <w:rFonts w:ascii="Times New Roman" w:hAnsi="Times New Roman"/>
          <w:sz w:val="24"/>
          <w:szCs w:val="24"/>
        </w:rPr>
        <w:t xml:space="preserve">2. Мелодия. Типы мелодического движения. Интонация. Начальное представление о клавиатуре фортепиано (синтезатора). Подбор по слуху простых песен. </w:t>
      </w:r>
    </w:p>
    <w:p w:rsidR="003149F5" w:rsidRPr="004964E1" w:rsidRDefault="003149F5" w:rsidP="00910EFB">
      <w:pPr>
        <w:tabs>
          <w:tab w:val="clear" w:pos="708"/>
          <w:tab w:val="left" w:pos="9498"/>
        </w:tabs>
        <w:jc w:val="both"/>
        <w:rPr>
          <w:rFonts w:ascii="Times New Roman" w:hAnsi="Times New Roman"/>
          <w:sz w:val="24"/>
          <w:szCs w:val="24"/>
        </w:rPr>
      </w:pPr>
      <w:r w:rsidRPr="004964E1">
        <w:rPr>
          <w:rFonts w:ascii="Times New Roman" w:hAnsi="Times New Roman"/>
          <w:sz w:val="24"/>
          <w:szCs w:val="24"/>
        </w:rPr>
        <w:t>3. Метроритм.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3149F5" w:rsidRPr="004964E1" w:rsidRDefault="003149F5" w:rsidP="00910EFB">
      <w:pPr>
        <w:tabs>
          <w:tab w:val="clear" w:pos="708"/>
          <w:tab w:val="left" w:pos="9498"/>
        </w:tabs>
        <w:jc w:val="both"/>
        <w:rPr>
          <w:rFonts w:ascii="Times New Roman" w:hAnsi="Times New Roman"/>
          <w:sz w:val="24"/>
          <w:szCs w:val="24"/>
        </w:rPr>
      </w:pPr>
      <w:r w:rsidRPr="004964E1">
        <w:rPr>
          <w:rFonts w:ascii="Times New Roman" w:hAnsi="Times New Roman"/>
          <w:sz w:val="24"/>
          <w:szCs w:val="24"/>
        </w:rPr>
        <w:t xml:space="preserve">4. Лад: мажор, минор; тональность, тоника. </w:t>
      </w:r>
    </w:p>
    <w:p w:rsidR="003149F5" w:rsidRPr="004964E1" w:rsidRDefault="003149F5" w:rsidP="00910EFB">
      <w:pPr>
        <w:tabs>
          <w:tab w:val="clear" w:pos="708"/>
          <w:tab w:val="left" w:pos="9498"/>
        </w:tabs>
        <w:jc w:val="both"/>
        <w:rPr>
          <w:rFonts w:ascii="Times New Roman" w:hAnsi="Times New Roman"/>
          <w:sz w:val="24"/>
          <w:szCs w:val="24"/>
        </w:rPr>
      </w:pPr>
      <w:r w:rsidRPr="004964E1">
        <w:rPr>
          <w:rFonts w:ascii="Times New Roman" w:hAnsi="Times New Roman"/>
          <w:sz w:val="24"/>
          <w:szCs w:val="24"/>
        </w:rPr>
        <w:t>5. Нотная грамота.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3149F5" w:rsidRPr="004964E1" w:rsidRDefault="003149F5" w:rsidP="00910EFB">
      <w:pPr>
        <w:tabs>
          <w:tab w:val="clear" w:pos="708"/>
          <w:tab w:val="left" w:pos="201"/>
          <w:tab w:val="left" w:pos="9498"/>
        </w:tabs>
        <w:jc w:val="both"/>
        <w:rPr>
          <w:rFonts w:ascii="Times New Roman" w:hAnsi="Times New Roman"/>
          <w:sz w:val="24"/>
          <w:szCs w:val="24"/>
        </w:rPr>
      </w:pPr>
      <w:r w:rsidRPr="004964E1">
        <w:rPr>
          <w:rFonts w:ascii="Times New Roman" w:hAnsi="Times New Roman"/>
          <w:sz w:val="24"/>
          <w:szCs w:val="24"/>
        </w:rPr>
        <w:t>6. Интервалы в пределах октавы. Трезвучия: мажорное и минорное. Интервалы и трезвучия в игровых упражнениях, песнях и аккомпанементах, произведениях для слушания музыки.</w:t>
      </w:r>
    </w:p>
    <w:p w:rsidR="003149F5" w:rsidRPr="004964E1" w:rsidRDefault="003149F5" w:rsidP="00910EFB">
      <w:pPr>
        <w:tabs>
          <w:tab w:val="clear" w:pos="708"/>
          <w:tab w:val="left" w:pos="201"/>
          <w:tab w:val="left" w:pos="9498"/>
        </w:tabs>
        <w:jc w:val="both"/>
        <w:rPr>
          <w:rFonts w:ascii="Times New Roman" w:hAnsi="Times New Roman"/>
          <w:sz w:val="24"/>
          <w:szCs w:val="24"/>
        </w:rPr>
      </w:pPr>
      <w:r w:rsidRPr="004964E1">
        <w:rPr>
          <w:rFonts w:ascii="Times New Roman" w:hAnsi="Times New Roman"/>
          <w:sz w:val="24"/>
          <w:szCs w:val="24"/>
        </w:rPr>
        <w:t>7. Музыкальные жанры. Песня, танец, марш. Инструментальный концерт. Музыкально-сценические жанры: балет, опера, мюзикл.</w:t>
      </w:r>
    </w:p>
    <w:p w:rsidR="003149F5" w:rsidRPr="004964E1" w:rsidRDefault="003149F5" w:rsidP="00910EFB">
      <w:pPr>
        <w:tabs>
          <w:tab w:val="clear" w:pos="708"/>
          <w:tab w:val="left" w:pos="9498"/>
        </w:tabs>
        <w:jc w:val="both"/>
        <w:rPr>
          <w:rFonts w:ascii="Times New Roman" w:hAnsi="Times New Roman"/>
          <w:sz w:val="24"/>
          <w:szCs w:val="24"/>
        </w:rPr>
      </w:pPr>
      <w:r w:rsidRPr="004964E1">
        <w:rPr>
          <w:rFonts w:ascii="Times New Roman" w:hAnsi="Times New Roman"/>
          <w:sz w:val="24"/>
          <w:szCs w:val="24"/>
        </w:rPr>
        <w:t>8. Музыкальные формы. Виды развития: повтор, контраст. Вступление, заключение. Простые двухчастная и трехчастная формы, куплетная форма, вариации, рондо.</w:t>
      </w:r>
    </w:p>
    <w:p w:rsidR="003149F5" w:rsidRPr="004964E1" w:rsidRDefault="003149F5" w:rsidP="00910EFB">
      <w:pPr>
        <w:tabs>
          <w:tab w:val="clear" w:pos="708"/>
          <w:tab w:val="left" w:pos="9498"/>
        </w:tabs>
        <w:ind w:firstLine="568"/>
        <w:jc w:val="both"/>
        <w:rPr>
          <w:rFonts w:ascii="Times New Roman" w:eastAsia="Arial Unicode MS" w:hAnsi="Times New Roman"/>
          <w:sz w:val="24"/>
          <w:szCs w:val="24"/>
        </w:rPr>
      </w:pPr>
      <w:r w:rsidRPr="004964E1">
        <w:rPr>
          <w:rFonts w:ascii="Times New Roman" w:eastAsia="Arial Unicode MS" w:hAnsi="Times New Roman"/>
          <w:sz w:val="24"/>
          <w:szCs w:val="24"/>
        </w:rPr>
        <w:t>В результате изучения музыки на уровне начального общего образования обучающийся получит возможность научиться:</w:t>
      </w:r>
    </w:p>
    <w:p w:rsidR="003149F5" w:rsidRPr="004964E1" w:rsidRDefault="003149F5" w:rsidP="00910EFB">
      <w:pPr>
        <w:tabs>
          <w:tab w:val="clear" w:pos="708"/>
          <w:tab w:val="left" w:pos="9498"/>
        </w:tabs>
        <w:jc w:val="both"/>
        <w:rPr>
          <w:rFonts w:ascii="Times New Roman" w:eastAsia="Arial Unicode MS" w:hAnsi="Times New Roman"/>
          <w:sz w:val="24"/>
          <w:szCs w:val="24"/>
        </w:rPr>
      </w:pPr>
      <w:r w:rsidRPr="004964E1">
        <w:rPr>
          <w:rFonts w:ascii="Times New Roman" w:eastAsia="Arial Unicode MS" w:hAnsi="Times New Roman"/>
          <w:sz w:val="24"/>
          <w:szCs w:val="24"/>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3149F5" w:rsidRPr="004964E1" w:rsidRDefault="003149F5" w:rsidP="00910EFB">
      <w:pPr>
        <w:tabs>
          <w:tab w:val="clear" w:pos="708"/>
          <w:tab w:val="left" w:pos="9498"/>
        </w:tabs>
        <w:jc w:val="both"/>
        <w:rPr>
          <w:rFonts w:ascii="Times New Roman" w:eastAsia="Arial Unicode MS" w:hAnsi="Times New Roman"/>
          <w:sz w:val="24"/>
          <w:szCs w:val="24"/>
        </w:rPr>
      </w:pPr>
      <w:r w:rsidRPr="004964E1">
        <w:rPr>
          <w:rFonts w:ascii="Times New Roman" w:eastAsia="Arial Unicode MS" w:hAnsi="Times New Roman"/>
          <w:sz w:val="24"/>
          <w:szCs w:val="24"/>
        </w:rPr>
        <w:t>-организовывать культурный досуг, самостоятельную музыкально-творческую деятельность; музицировать;</w:t>
      </w:r>
    </w:p>
    <w:p w:rsidR="003149F5" w:rsidRPr="004964E1" w:rsidRDefault="003149F5" w:rsidP="00910EFB">
      <w:pPr>
        <w:tabs>
          <w:tab w:val="clear" w:pos="708"/>
          <w:tab w:val="left" w:pos="9498"/>
        </w:tabs>
        <w:jc w:val="both"/>
        <w:rPr>
          <w:rFonts w:ascii="Times New Roman" w:eastAsia="Arial Unicode MS" w:hAnsi="Times New Roman"/>
          <w:sz w:val="24"/>
          <w:szCs w:val="24"/>
        </w:rPr>
      </w:pPr>
      <w:r w:rsidRPr="004964E1">
        <w:rPr>
          <w:rFonts w:ascii="Times New Roman" w:eastAsia="Arial Unicode MS" w:hAnsi="Times New Roman"/>
          <w:sz w:val="24"/>
          <w:szCs w:val="24"/>
        </w:rPr>
        <w:t>-использовать систему графических знаков для ориентации в нотном письме при пении простейших мелодий;</w:t>
      </w:r>
    </w:p>
    <w:p w:rsidR="003149F5" w:rsidRPr="004964E1" w:rsidRDefault="003149F5" w:rsidP="00910EFB">
      <w:pPr>
        <w:tabs>
          <w:tab w:val="clear" w:pos="708"/>
          <w:tab w:val="left" w:pos="9498"/>
        </w:tabs>
        <w:jc w:val="both"/>
        <w:rPr>
          <w:rFonts w:ascii="Times New Roman" w:eastAsia="Arial Unicode MS" w:hAnsi="Times New Roman"/>
          <w:sz w:val="24"/>
          <w:szCs w:val="24"/>
        </w:rPr>
      </w:pPr>
      <w:r w:rsidRPr="004964E1">
        <w:rPr>
          <w:rFonts w:ascii="Times New Roman" w:eastAsia="Arial Unicode MS" w:hAnsi="Times New Roman"/>
          <w:sz w:val="24"/>
          <w:szCs w:val="24"/>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3149F5" w:rsidRPr="004964E1" w:rsidRDefault="003149F5" w:rsidP="00910EFB">
      <w:pPr>
        <w:tabs>
          <w:tab w:val="clear" w:pos="708"/>
          <w:tab w:val="left" w:pos="9498"/>
        </w:tabs>
        <w:jc w:val="both"/>
        <w:rPr>
          <w:rFonts w:ascii="Times New Roman" w:eastAsia="Arial Unicode MS" w:hAnsi="Times New Roman"/>
          <w:sz w:val="24"/>
          <w:szCs w:val="24"/>
        </w:rPr>
      </w:pPr>
      <w:r w:rsidRPr="004964E1">
        <w:rPr>
          <w:rFonts w:ascii="Times New Roman" w:eastAsia="Arial Unicode MS" w:hAnsi="Times New Roman"/>
          <w:sz w:val="24"/>
          <w:szCs w:val="24"/>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3149F5" w:rsidRPr="004964E1" w:rsidRDefault="003149F5" w:rsidP="00910EFB">
      <w:pPr>
        <w:tabs>
          <w:tab w:val="clear" w:pos="708"/>
          <w:tab w:val="left" w:pos="9498"/>
        </w:tabs>
        <w:jc w:val="both"/>
        <w:rPr>
          <w:rFonts w:ascii="Times New Roman" w:eastAsia="Arial Unicode MS" w:hAnsi="Times New Roman"/>
          <w:sz w:val="24"/>
          <w:szCs w:val="24"/>
        </w:rPr>
      </w:pPr>
      <w:r w:rsidRPr="004964E1">
        <w:rPr>
          <w:rFonts w:ascii="Times New Roman" w:eastAsia="Arial Unicode MS" w:hAnsi="Times New Roman"/>
          <w:sz w:val="24"/>
          <w:szCs w:val="24"/>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3149F5" w:rsidRPr="00DA1DBA" w:rsidRDefault="00EB69A6" w:rsidP="00F60F32">
      <w:pPr>
        <w:pStyle w:val="a7"/>
      </w:pPr>
      <w:r w:rsidRPr="00DA1DBA">
        <w:t>1.2.1</w:t>
      </w:r>
      <w:r w:rsidR="001D0046">
        <w:t>2</w:t>
      </w:r>
      <w:r w:rsidR="003149F5" w:rsidRPr="00DA1DBA">
        <w:t>. Технология</w:t>
      </w:r>
    </w:p>
    <w:p w:rsidR="003149F5" w:rsidRPr="004964E1" w:rsidRDefault="003149F5" w:rsidP="00910EFB">
      <w:pPr>
        <w:tabs>
          <w:tab w:val="clear" w:pos="708"/>
          <w:tab w:val="left" w:pos="142"/>
          <w:tab w:val="left" w:leader="dot" w:pos="624"/>
          <w:tab w:val="left" w:pos="1134"/>
          <w:tab w:val="left" w:pos="9498"/>
        </w:tabs>
        <w:ind w:firstLine="568"/>
        <w:jc w:val="both"/>
        <w:rPr>
          <w:rStyle w:val="Zag11"/>
          <w:rFonts w:eastAsia="@Arial Unicode MS"/>
          <w:sz w:val="24"/>
          <w:szCs w:val="24"/>
        </w:rPr>
      </w:pPr>
      <w:r w:rsidRPr="004964E1">
        <w:rPr>
          <w:rStyle w:val="Zag11"/>
          <w:rFonts w:ascii="Times New Roman" w:eastAsia="@Arial Unicode MS" w:hAnsi="Times New Roman"/>
          <w:sz w:val="24"/>
          <w:szCs w:val="24"/>
        </w:rPr>
        <w:t>В результате изучения курса «Технология» обучающиеся на уровне начального общего образования:</w:t>
      </w:r>
    </w:p>
    <w:p w:rsidR="003149F5" w:rsidRPr="004964E1" w:rsidRDefault="003149F5" w:rsidP="00910EFB">
      <w:pPr>
        <w:tabs>
          <w:tab w:val="clear" w:pos="708"/>
          <w:tab w:val="left" w:pos="142"/>
          <w:tab w:val="left" w:leader="dot" w:pos="624"/>
          <w:tab w:val="left" w:pos="1134"/>
          <w:tab w:val="left" w:pos="9498"/>
        </w:tabs>
        <w:jc w:val="both"/>
        <w:rPr>
          <w:rStyle w:val="Zag11"/>
          <w:rFonts w:ascii="Times New Roman" w:eastAsia="@Arial Unicode MS" w:hAnsi="Times New Roman"/>
          <w:sz w:val="24"/>
          <w:szCs w:val="24"/>
        </w:rPr>
      </w:pPr>
      <w:r w:rsidRPr="004964E1">
        <w:rPr>
          <w:rStyle w:val="Zag11"/>
          <w:rFonts w:ascii="Times New Roman" w:eastAsia="@Arial Unicode MS" w:hAnsi="Times New Roman"/>
          <w:spacing w:val="-4"/>
          <w:sz w:val="24"/>
          <w:szCs w:val="24"/>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4964E1">
        <w:rPr>
          <w:rStyle w:val="Zag11"/>
          <w:rFonts w:ascii="Times New Roman" w:eastAsia="@Arial Unicode MS" w:hAnsi="Times New Roman"/>
          <w:sz w:val="24"/>
          <w:szCs w:val="24"/>
        </w:rPr>
        <w:t>;</w:t>
      </w:r>
    </w:p>
    <w:p w:rsidR="003149F5" w:rsidRPr="004964E1" w:rsidRDefault="003149F5" w:rsidP="00910EFB">
      <w:pPr>
        <w:tabs>
          <w:tab w:val="clear" w:pos="708"/>
          <w:tab w:val="left" w:pos="142"/>
          <w:tab w:val="left" w:leader="dot" w:pos="624"/>
          <w:tab w:val="left" w:pos="1134"/>
          <w:tab w:val="left" w:pos="9498"/>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3149F5" w:rsidRPr="004964E1" w:rsidRDefault="003149F5" w:rsidP="00910EFB">
      <w:pPr>
        <w:tabs>
          <w:tab w:val="clear" w:pos="708"/>
          <w:tab w:val="left" w:pos="142"/>
          <w:tab w:val="left" w:leader="dot" w:pos="624"/>
          <w:tab w:val="left" w:pos="1134"/>
          <w:tab w:val="left" w:pos="9498"/>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 получат общее представление о мире профессий, их социальном значении, истории возникновения и развития;</w:t>
      </w:r>
    </w:p>
    <w:p w:rsidR="003149F5" w:rsidRPr="004964E1" w:rsidRDefault="003149F5" w:rsidP="00910EFB">
      <w:pPr>
        <w:tabs>
          <w:tab w:val="clear" w:pos="708"/>
          <w:tab w:val="left" w:pos="142"/>
          <w:tab w:val="left" w:leader="dot" w:pos="624"/>
          <w:tab w:val="left" w:pos="1134"/>
          <w:tab w:val="left" w:pos="9498"/>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 xml:space="preserve">- научатся использовать приобретенные знания и умения для творческой самореализации при оформлении своего дома и классной комнаты, при изготовлении </w:t>
      </w:r>
      <w:r w:rsidRPr="004964E1">
        <w:rPr>
          <w:rStyle w:val="Zag11"/>
          <w:rFonts w:ascii="Times New Roman" w:eastAsia="@Arial Unicode MS" w:hAnsi="Times New Roman"/>
          <w:sz w:val="24"/>
          <w:szCs w:val="24"/>
        </w:rPr>
        <w:lastRenderedPageBreak/>
        <w:t>подарков близким и друзьям, игрушечных моделей, художественно-декоративных и других изделий.</w:t>
      </w:r>
    </w:p>
    <w:p w:rsidR="003149F5" w:rsidRPr="004964E1" w:rsidRDefault="003149F5" w:rsidP="00910EFB">
      <w:pPr>
        <w:tabs>
          <w:tab w:val="clear" w:pos="708"/>
          <w:tab w:val="left" w:pos="142"/>
          <w:tab w:val="left" w:leader="dot" w:pos="624"/>
          <w:tab w:val="left" w:pos="1134"/>
          <w:tab w:val="left" w:pos="9498"/>
        </w:tabs>
        <w:ind w:firstLine="568"/>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3149F5" w:rsidRPr="004964E1" w:rsidRDefault="003149F5" w:rsidP="00910EFB">
      <w:pPr>
        <w:tabs>
          <w:tab w:val="clear" w:pos="708"/>
          <w:tab w:val="left" w:pos="142"/>
          <w:tab w:val="left" w:leader="dot" w:pos="624"/>
          <w:tab w:val="left" w:pos="1134"/>
          <w:tab w:val="left" w:pos="9498"/>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Обучающиеся:</w:t>
      </w:r>
    </w:p>
    <w:p w:rsidR="003149F5" w:rsidRPr="004964E1" w:rsidRDefault="003149F5" w:rsidP="00910EFB">
      <w:pPr>
        <w:tabs>
          <w:tab w:val="clear" w:pos="708"/>
          <w:tab w:val="left" w:pos="142"/>
          <w:tab w:val="left" w:leader="dot" w:pos="624"/>
          <w:tab w:val="left" w:pos="1134"/>
          <w:tab w:val="left" w:pos="9498"/>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 xml:space="preserve">-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4964E1">
        <w:rPr>
          <w:rStyle w:val="Zag11"/>
          <w:rFonts w:ascii="Times New Roman" w:eastAsia="@Arial Unicode MS" w:hAnsi="Times New Roman"/>
          <w:i/>
          <w:iCs/>
          <w:sz w:val="24"/>
          <w:szCs w:val="24"/>
        </w:rPr>
        <w:t xml:space="preserve">коммуникативных универсальных учебных действий </w:t>
      </w:r>
      <w:r w:rsidRPr="004964E1">
        <w:rPr>
          <w:rStyle w:val="Zag11"/>
          <w:rFonts w:ascii="Times New Roman" w:eastAsia="@Arial Unicode MS" w:hAnsi="Times New Roman"/>
          <w:sz w:val="24"/>
          <w:szCs w:val="24"/>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3149F5" w:rsidRPr="004964E1" w:rsidRDefault="003149F5" w:rsidP="00910EFB">
      <w:pPr>
        <w:tabs>
          <w:tab w:val="clear" w:pos="708"/>
          <w:tab w:val="left" w:pos="142"/>
          <w:tab w:val="left" w:leader="dot" w:pos="624"/>
          <w:tab w:val="left" w:pos="1134"/>
          <w:tab w:val="left" w:pos="9498"/>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 xml:space="preserve">-овладеют начальными формами </w:t>
      </w:r>
      <w:r w:rsidRPr="004964E1">
        <w:rPr>
          <w:rStyle w:val="Zag11"/>
          <w:rFonts w:ascii="Times New Roman" w:eastAsia="@Arial Unicode MS" w:hAnsi="Times New Roman"/>
          <w:i/>
          <w:iCs/>
          <w:sz w:val="24"/>
          <w:szCs w:val="24"/>
        </w:rPr>
        <w:t xml:space="preserve">познавательных универсальных учебных действий </w:t>
      </w:r>
      <w:r w:rsidRPr="004964E1">
        <w:rPr>
          <w:rStyle w:val="Zag11"/>
          <w:rFonts w:ascii="Times New Roman" w:eastAsia="@Arial Unicode MS" w:hAnsi="Times New Roman"/>
          <w:sz w:val="24"/>
          <w:szCs w:val="24"/>
        </w:rPr>
        <w:t>– исследовательскими и логическими: наблюдения, сравнения, анализа, классификации, обобщения;</w:t>
      </w:r>
    </w:p>
    <w:p w:rsidR="003149F5" w:rsidRPr="004964E1" w:rsidRDefault="003149F5" w:rsidP="00910EFB">
      <w:pPr>
        <w:tabs>
          <w:tab w:val="clear" w:pos="708"/>
          <w:tab w:val="left" w:pos="142"/>
          <w:tab w:val="left" w:leader="dot" w:pos="624"/>
          <w:tab w:val="left" w:pos="1134"/>
          <w:tab w:val="left" w:pos="9498"/>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 xml:space="preserve">-получат первоначальный опыт организации собственной творческой практической деятельности на основе сформированных </w:t>
      </w:r>
      <w:r w:rsidRPr="004964E1">
        <w:rPr>
          <w:rStyle w:val="Zag11"/>
          <w:rFonts w:ascii="Times New Roman" w:eastAsia="@Arial Unicode MS" w:hAnsi="Times New Roman"/>
          <w:i/>
          <w:iCs/>
          <w:sz w:val="24"/>
          <w:szCs w:val="24"/>
        </w:rPr>
        <w:t>регулятивных универсальных учебных действий</w:t>
      </w:r>
      <w:r w:rsidRPr="004964E1">
        <w:rPr>
          <w:rStyle w:val="Zag11"/>
          <w:rFonts w:ascii="Times New Roman" w:eastAsia="@Arial Unicode MS" w:hAnsi="Times New Roman"/>
          <w:sz w:val="24"/>
          <w:szCs w:val="24"/>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3149F5" w:rsidRPr="004964E1" w:rsidRDefault="003149F5" w:rsidP="00910EFB">
      <w:pPr>
        <w:tabs>
          <w:tab w:val="clear" w:pos="708"/>
          <w:tab w:val="left" w:pos="142"/>
          <w:tab w:val="left" w:leader="dot" w:pos="624"/>
          <w:tab w:val="left" w:pos="1134"/>
          <w:tab w:val="left" w:pos="9498"/>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4964E1">
        <w:rPr>
          <w:rStyle w:val="Zag11"/>
          <w:rFonts w:ascii="Times New Roman" w:eastAsia="@Arial Unicode MS" w:hAnsi="Times New Roman"/>
          <w:sz w:val="24"/>
          <w:szCs w:val="24"/>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3149F5" w:rsidRPr="004964E1" w:rsidRDefault="003149F5" w:rsidP="00910EFB">
      <w:pPr>
        <w:tabs>
          <w:tab w:val="clear" w:pos="708"/>
          <w:tab w:val="left" w:pos="142"/>
          <w:tab w:val="left" w:leader="dot" w:pos="624"/>
          <w:tab w:val="left" w:pos="1134"/>
          <w:tab w:val="left" w:pos="9498"/>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3149F5" w:rsidRPr="004964E1" w:rsidRDefault="003149F5" w:rsidP="00910EFB">
      <w:pPr>
        <w:widowControl w:val="0"/>
        <w:tabs>
          <w:tab w:val="clear" w:pos="708"/>
          <w:tab w:val="left" w:pos="142"/>
          <w:tab w:val="left" w:leader="dot" w:pos="624"/>
          <w:tab w:val="left" w:pos="1134"/>
          <w:tab w:val="left" w:pos="9498"/>
        </w:tabs>
        <w:autoSpaceDE w:val="0"/>
        <w:autoSpaceDN/>
        <w:adjustRightInd w:val="0"/>
        <w:ind w:firstLine="568"/>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3149F5" w:rsidRPr="004964E1" w:rsidRDefault="003149F5" w:rsidP="00910EFB">
      <w:pPr>
        <w:keepNext/>
        <w:tabs>
          <w:tab w:val="left" w:pos="9498"/>
        </w:tabs>
        <w:autoSpaceDE w:val="0"/>
        <w:autoSpaceDN/>
        <w:adjustRightInd w:val="0"/>
        <w:ind w:firstLine="568"/>
        <w:jc w:val="both"/>
        <w:rPr>
          <w:rFonts w:eastAsia="Times New Roman"/>
          <w:i/>
          <w:iCs/>
          <w:color w:val="000000"/>
          <w:sz w:val="24"/>
          <w:szCs w:val="24"/>
        </w:rPr>
      </w:pPr>
      <w:r w:rsidRPr="004964E1">
        <w:rPr>
          <w:rFonts w:ascii="Times New Roman" w:hAnsi="Times New Roman"/>
          <w:iCs/>
          <w:sz w:val="24"/>
          <w:szCs w:val="24"/>
        </w:rPr>
        <w:t>Общекультурные и общетрудовые компетенции. Основы культуры труда, самообслуживание</w:t>
      </w:r>
    </w:p>
    <w:p w:rsidR="003149F5" w:rsidRPr="004964E1" w:rsidRDefault="003149F5" w:rsidP="00910EFB">
      <w:pPr>
        <w:pStyle w:val="aff4"/>
        <w:spacing w:line="240" w:lineRule="auto"/>
        <w:jc w:val="both"/>
        <w:rPr>
          <w:rFonts w:eastAsia="Calibri"/>
        </w:rPr>
      </w:pPr>
      <w:r w:rsidRPr="004964E1">
        <w:rPr>
          <w:rFonts w:eastAsia="Calibri"/>
        </w:rPr>
        <w:t>Выпускник научится:</w:t>
      </w:r>
    </w:p>
    <w:p w:rsidR="003149F5" w:rsidRPr="004964E1" w:rsidRDefault="003149F5" w:rsidP="00910EFB">
      <w:pPr>
        <w:pStyle w:val="aff4"/>
        <w:spacing w:line="240" w:lineRule="auto"/>
        <w:jc w:val="both"/>
        <w:rPr>
          <w:lang w:eastAsia="ru-RU"/>
        </w:rPr>
      </w:pPr>
      <w:r w:rsidRPr="004964E1">
        <w:rPr>
          <w:rFonts w:eastAsia="Calibri"/>
        </w:rPr>
        <w:t>-</w:t>
      </w:r>
      <w:r w:rsidRPr="004964E1">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rsidR="003149F5" w:rsidRPr="004964E1" w:rsidRDefault="003149F5" w:rsidP="00910EFB">
      <w:pPr>
        <w:pStyle w:val="aff4"/>
        <w:spacing w:line="240" w:lineRule="auto"/>
        <w:jc w:val="both"/>
      </w:pPr>
      <w:r w:rsidRPr="004964E1">
        <w:rPr>
          <w:rFonts w:eastAsia="Calibri"/>
        </w:rPr>
        <w:t>-</w:t>
      </w:r>
      <w:r w:rsidRPr="004964E1">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3149F5" w:rsidRPr="004964E1" w:rsidRDefault="003149F5" w:rsidP="00910EFB">
      <w:pPr>
        <w:pStyle w:val="aff4"/>
        <w:spacing w:line="240" w:lineRule="auto"/>
        <w:jc w:val="both"/>
      </w:pPr>
      <w:r w:rsidRPr="004964E1">
        <w:rPr>
          <w:rFonts w:eastAsia="Calibri"/>
        </w:rPr>
        <w:t>-</w:t>
      </w:r>
      <w:r w:rsidRPr="004964E1">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3149F5" w:rsidRPr="004964E1" w:rsidRDefault="003149F5" w:rsidP="00910EFB">
      <w:pPr>
        <w:pStyle w:val="aff4"/>
        <w:spacing w:line="240" w:lineRule="auto"/>
        <w:jc w:val="both"/>
      </w:pPr>
      <w:r w:rsidRPr="004964E1">
        <w:rPr>
          <w:rFonts w:eastAsia="Calibri"/>
        </w:rPr>
        <w:t>-</w:t>
      </w:r>
      <w:r w:rsidRPr="004964E1">
        <w:t>выполнять доступные действия по самообслуживанию и доступные виды домашнего труда.</w:t>
      </w:r>
    </w:p>
    <w:p w:rsidR="003149F5" w:rsidRPr="004964E1" w:rsidRDefault="003149F5" w:rsidP="00910EFB">
      <w:pPr>
        <w:pStyle w:val="affc"/>
        <w:spacing w:line="240" w:lineRule="auto"/>
      </w:pPr>
      <w:r w:rsidRPr="004964E1">
        <w:t>Выпускник получит возможность научиться:</w:t>
      </w:r>
    </w:p>
    <w:p w:rsidR="003149F5" w:rsidRPr="004964E1" w:rsidRDefault="003149F5" w:rsidP="00910EFB">
      <w:pPr>
        <w:pStyle w:val="affc"/>
        <w:spacing w:line="240" w:lineRule="auto"/>
      </w:pPr>
      <w:r w:rsidRPr="004964E1">
        <w:t>-уважительно относиться к труду людей;</w:t>
      </w:r>
    </w:p>
    <w:p w:rsidR="003149F5" w:rsidRPr="004964E1" w:rsidRDefault="003149F5" w:rsidP="00910EFB">
      <w:pPr>
        <w:pStyle w:val="affc"/>
        <w:spacing w:line="240" w:lineRule="auto"/>
      </w:pPr>
      <w:r w:rsidRPr="004964E1">
        <w:t>-понимать культурно</w:t>
      </w:r>
      <w:r w:rsidRPr="004964E1">
        <w:softHyphen/>
        <w:t>-историческую ценность традиций, отраженных в предметном мире, в том числе традиций трудовых династий как своего региона, так и страны, и уважать их;</w:t>
      </w:r>
    </w:p>
    <w:p w:rsidR="003149F5" w:rsidRPr="004964E1" w:rsidRDefault="003149F5" w:rsidP="00910EFB">
      <w:pPr>
        <w:pStyle w:val="affc"/>
        <w:spacing w:line="240" w:lineRule="auto"/>
      </w:pPr>
      <w:r w:rsidRPr="004964E1">
        <w:lastRenderedPageBreak/>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3149F5" w:rsidRPr="004964E1" w:rsidRDefault="003149F5" w:rsidP="00910EFB">
      <w:pPr>
        <w:keepNext/>
        <w:tabs>
          <w:tab w:val="clear" w:pos="708"/>
          <w:tab w:val="left" w:pos="9498"/>
        </w:tabs>
        <w:autoSpaceDE w:val="0"/>
        <w:autoSpaceDN/>
        <w:adjustRightInd w:val="0"/>
        <w:jc w:val="both"/>
        <w:rPr>
          <w:rFonts w:ascii="Times New Roman" w:hAnsi="Times New Roman"/>
          <w:iCs/>
          <w:sz w:val="24"/>
          <w:szCs w:val="24"/>
        </w:rPr>
      </w:pPr>
      <w:r w:rsidRPr="004964E1">
        <w:rPr>
          <w:rFonts w:ascii="Times New Roman" w:hAnsi="Times New Roman"/>
          <w:sz w:val="24"/>
          <w:szCs w:val="24"/>
        </w:rPr>
        <w:t>Технология ручной обработки материалов. Элементы графической грамоты</w:t>
      </w:r>
    </w:p>
    <w:p w:rsidR="003149F5" w:rsidRPr="004964E1" w:rsidRDefault="003149F5" w:rsidP="00910EFB">
      <w:pPr>
        <w:pStyle w:val="aff4"/>
        <w:spacing w:line="240" w:lineRule="auto"/>
        <w:jc w:val="both"/>
        <w:rPr>
          <w:rFonts w:eastAsia="Calibri"/>
        </w:rPr>
      </w:pPr>
      <w:r w:rsidRPr="004964E1">
        <w:rPr>
          <w:rFonts w:eastAsia="Calibri"/>
        </w:rPr>
        <w:t>Выпускник научится:</w:t>
      </w:r>
    </w:p>
    <w:p w:rsidR="003149F5" w:rsidRPr="004964E1" w:rsidRDefault="003149F5" w:rsidP="00910EFB">
      <w:pPr>
        <w:pStyle w:val="aff4"/>
        <w:spacing w:line="240" w:lineRule="auto"/>
        <w:jc w:val="both"/>
        <w:rPr>
          <w:lang w:eastAsia="ru-RU"/>
        </w:rPr>
      </w:pPr>
      <w:r w:rsidRPr="004964E1">
        <w:rPr>
          <w:rFonts w:eastAsia="Calibri"/>
        </w:rPr>
        <w:t>-</w:t>
      </w:r>
      <w:r w:rsidRPr="004964E1">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w:t>
      </w:r>
      <w:r w:rsidRPr="004964E1">
        <w:softHyphen/>
        <w:t>-художественным и конструктивным свойствам в соответствии с поставленной задачей;</w:t>
      </w:r>
    </w:p>
    <w:p w:rsidR="003149F5" w:rsidRPr="004964E1" w:rsidRDefault="003149F5" w:rsidP="00910EFB">
      <w:pPr>
        <w:pStyle w:val="aff4"/>
        <w:spacing w:line="240" w:lineRule="auto"/>
        <w:jc w:val="both"/>
      </w:pPr>
      <w:r w:rsidRPr="004964E1">
        <w:rPr>
          <w:rFonts w:eastAsia="Calibri"/>
        </w:rPr>
        <w:t>-</w:t>
      </w:r>
      <w:r w:rsidRPr="004964E1">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3149F5" w:rsidRPr="004964E1" w:rsidRDefault="003149F5" w:rsidP="00910EFB">
      <w:pPr>
        <w:pStyle w:val="aff4"/>
        <w:spacing w:line="240" w:lineRule="auto"/>
        <w:jc w:val="both"/>
      </w:pPr>
      <w:r w:rsidRPr="004964E1">
        <w:rPr>
          <w:rFonts w:eastAsia="Calibri"/>
        </w:rPr>
        <w:t>-</w:t>
      </w:r>
      <w:r w:rsidRPr="004964E1">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rsidR="003149F5" w:rsidRPr="004964E1" w:rsidRDefault="003149F5" w:rsidP="00910EFB">
      <w:pPr>
        <w:pStyle w:val="aff4"/>
        <w:spacing w:line="240" w:lineRule="auto"/>
        <w:jc w:val="both"/>
      </w:pPr>
      <w:r w:rsidRPr="004964E1">
        <w:rPr>
          <w:rFonts w:eastAsia="Calibri"/>
        </w:rPr>
        <w:t>-</w:t>
      </w:r>
      <w:r w:rsidRPr="004964E1">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3149F5" w:rsidRPr="004964E1" w:rsidRDefault="003149F5" w:rsidP="00910EFB">
      <w:pPr>
        <w:pStyle w:val="affc"/>
        <w:spacing w:line="240" w:lineRule="auto"/>
      </w:pPr>
      <w:r w:rsidRPr="004964E1">
        <w:t>Выпускник получит возможность научиться:</w:t>
      </w:r>
    </w:p>
    <w:p w:rsidR="003149F5" w:rsidRPr="004964E1" w:rsidRDefault="003149F5" w:rsidP="00910EFB">
      <w:pPr>
        <w:pStyle w:val="affc"/>
        <w:spacing w:line="240" w:lineRule="auto"/>
      </w:pPr>
      <w:r w:rsidRPr="004964E1">
        <w:t>-отбирать и выстраивать оптимальную технологическую последовательность реализации собственного или предложенного учителем замысла;</w:t>
      </w:r>
    </w:p>
    <w:p w:rsidR="003149F5" w:rsidRPr="004964E1" w:rsidRDefault="003149F5" w:rsidP="00910EFB">
      <w:pPr>
        <w:pStyle w:val="affc"/>
        <w:spacing w:line="240" w:lineRule="auto"/>
      </w:pPr>
      <w:r w:rsidRPr="004964E1">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w:t>
      </w:r>
      <w:r w:rsidRPr="004964E1">
        <w:softHyphen/>
        <w:t>художественной задачей.</w:t>
      </w:r>
    </w:p>
    <w:p w:rsidR="003149F5" w:rsidRPr="004964E1" w:rsidRDefault="003149F5" w:rsidP="00910EFB">
      <w:pPr>
        <w:keepNext/>
        <w:tabs>
          <w:tab w:val="clear" w:pos="708"/>
          <w:tab w:val="left" w:pos="9498"/>
        </w:tabs>
        <w:autoSpaceDE w:val="0"/>
        <w:autoSpaceDN/>
        <w:adjustRightInd w:val="0"/>
        <w:jc w:val="both"/>
        <w:rPr>
          <w:rFonts w:ascii="Times New Roman" w:hAnsi="Times New Roman"/>
          <w:iCs/>
          <w:sz w:val="24"/>
          <w:szCs w:val="24"/>
        </w:rPr>
      </w:pPr>
      <w:r w:rsidRPr="004964E1">
        <w:rPr>
          <w:rFonts w:ascii="Times New Roman" w:hAnsi="Times New Roman"/>
          <w:sz w:val="24"/>
          <w:szCs w:val="24"/>
        </w:rPr>
        <w:t>Конструирование и моделирование</w:t>
      </w:r>
    </w:p>
    <w:p w:rsidR="003149F5" w:rsidRPr="004964E1" w:rsidRDefault="003149F5" w:rsidP="00910EFB">
      <w:pPr>
        <w:pStyle w:val="aff4"/>
        <w:spacing w:line="240" w:lineRule="auto"/>
        <w:jc w:val="both"/>
        <w:rPr>
          <w:rFonts w:eastAsia="Calibri"/>
        </w:rPr>
      </w:pPr>
      <w:r w:rsidRPr="004964E1">
        <w:rPr>
          <w:rFonts w:eastAsia="Calibri"/>
        </w:rPr>
        <w:t>Выпускник научится:</w:t>
      </w:r>
    </w:p>
    <w:p w:rsidR="003149F5" w:rsidRPr="004964E1" w:rsidRDefault="003149F5" w:rsidP="00910EFB">
      <w:pPr>
        <w:pStyle w:val="aff4"/>
        <w:spacing w:line="240" w:lineRule="auto"/>
        <w:jc w:val="both"/>
        <w:rPr>
          <w:lang w:eastAsia="ru-RU"/>
        </w:rPr>
      </w:pPr>
      <w:r w:rsidRPr="004964E1">
        <w:rPr>
          <w:rFonts w:eastAsia="Calibri"/>
        </w:rPr>
        <w:t>-</w:t>
      </w:r>
      <w:r w:rsidRPr="004964E1">
        <w:t>анализировать устройство изделия: выделять детали, их форму, определять взаимное расположение, виды соединения деталей;</w:t>
      </w:r>
    </w:p>
    <w:p w:rsidR="003149F5" w:rsidRPr="004964E1" w:rsidRDefault="003149F5" w:rsidP="00910EFB">
      <w:pPr>
        <w:pStyle w:val="aff4"/>
        <w:spacing w:line="240" w:lineRule="auto"/>
        <w:jc w:val="both"/>
      </w:pPr>
      <w:r w:rsidRPr="004964E1">
        <w:rPr>
          <w:rFonts w:eastAsia="Calibri"/>
        </w:rPr>
        <w:t>-</w:t>
      </w:r>
      <w:r w:rsidRPr="004964E1">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3149F5" w:rsidRPr="004964E1" w:rsidRDefault="003149F5" w:rsidP="00910EFB">
      <w:pPr>
        <w:pStyle w:val="aff4"/>
        <w:spacing w:line="240" w:lineRule="auto"/>
        <w:jc w:val="both"/>
      </w:pPr>
      <w:r w:rsidRPr="004964E1">
        <w:rPr>
          <w:rFonts w:eastAsia="Calibri"/>
        </w:rPr>
        <w:t>-</w:t>
      </w:r>
      <w:r w:rsidRPr="004964E1">
        <w:t>изготавливать несложные конструкции изделий по рисунку, простейшему чертежу или эскизу, образцу и доступным заданным условиям.</w:t>
      </w:r>
    </w:p>
    <w:p w:rsidR="003149F5" w:rsidRPr="004964E1" w:rsidRDefault="003149F5" w:rsidP="00910EFB">
      <w:pPr>
        <w:pStyle w:val="affc"/>
        <w:spacing w:line="240" w:lineRule="auto"/>
      </w:pPr>
      <w:r w:rsidRPr="004964E1">
        <w:t>Выпускник получит возможность научиться:</w:t>
      </w:r>
    </w:p>
    <w:p w:rsidR="003149F5" w:rsidRPr="004964E1" w:rsidRDefault="003149F5" w:rsidP="00910EFB">
      <w:pPr>
        <w:pStyle w:val="affc"/>
        <w:spacing w:line="240" w:lineRule="auto"/>
      </w:pPr>
      <w:r w:rsidRPr="004964E1">
        <w:t>-соотносить объемную конструкцию, основанную на правильных геометрических формах, с изображениями их разверток;</w:t>
      </w:r>
    </w:p>
    <w:p w:rsidR="003149F5" w:rsidRPr="004964E1" w:rsidRDefault="003149F5" w:rsidP="00910EFB">
      <w:pPr>
        <w:pStyle w:val="affc"/>
        <w:spacing w:line="240" w:lineRule="auto"/>
      </w:pPr>
      <w:r w:rsidRPr="004964E1">
        <w:t xml:space="preserve">-создавать мысленный образ конструкции с целью решения определенной конструкторской задачи или передачи </w:t>
      </w:r>
      <w:r w:rsidRPr="004964E1">
        <w:rPr>
          <w:spacing w:val="-2"/>
        </w:rPr>
        <w:t>определенной художественно</w:t>
      </w:r>
      <w:r w:rsidRPr="004964E1">
        <w:rPr>
          <w:spacing w:val="-2"/>
        </w:rPr>
        <w:softHyphen/>
        <w:t xml:space="preserve">-эстетической информации; </w:t>
      </w:r>
      <w:r w:rsidRPr="004964E1">
        <w:t>воплощать этот образ в материале.</w:t>
      </w:r>
    </w:p>
    <w:p w:rsidR="003149F5" w:rsidRPr="004964E1" w:rsidRDefault="003149F5" w:rsidP="00910EFB">
      <w:pPr>
        <w:keepNext/>
        <w:tabs>
          <w:tab w:val="clear" w:pos="708"/>
          <w:tab w:val="left" w:pos="9498"/>
        </w:tabs>
        <w:autoSpaceDE w:val="0"/>
        <w:autoSpaceDN/>
        <w:adjustRightInd w:val="0"/>
        <w:jc w:val="both"/>
        <w:rPr>
          <w:rFonts w:ascii="Times New Roman" w:hAnsi="Times New Roman"/>
          <w:iCs/>
          <w:sz w:val="24"/>
          <w:szCs w:val="24"/>
        </w:rPr>
      </w:pPr>
      <w:r w:rsidRPr="004964E1">
        <w:rPr>
          <w:rFonts w:ascii="Times New Roman" w:hAnsi="Times New Roman"/>
          <w:sz w:val="24"/>
          <w:szCs w:val="24"/>
        </w:rPr>
        <w:t>Практика работы на компьютере</w:t>
      </w:r>
    </w:p>
    <w:p w:rsidR="003149F5" w:rsidRPr="004964E1" w:rsidRDefault="003149F5" w:rsidP="00910EFB">
      <w:pPr>
        <w:pStyle w:val="aff4"/>
        <w:spacing w:line="240" w:lineRule="auto"/>
        <w:jc w:val="both"/>
        <w:rPr>
          <w:rFonts w:eastAsia="Calibri"/>
        </w:rPr>
      </w:pPr>
      <w:r w:rsidRPr="004964E1">
        <w:rPr>
          <w:rFonts w:eastAsia="Calibri"/>
        </w:rPr>
        <w:t>Выпускник научится:</w:t>
      </w:r>
    </w:p>
    <w:p w:rsidR="003149F5" w:rsidRPr="004964E1" w:rsidRDefault="003149F5" w:rsidP="00910EFB">
      <w:pPr>
        <w:pStyle w:val="aff4"/>
        <w:spacing w:line="240" w:lineRule="auto"/>
        <w:jc w:val="both"/>
        <w:rPr>
          <w:lang w:eastAsia="ru-RU"/>
        </w:rPr>
      </w:pPr>
      <w:r w:rsidRPr="004964E1">
        <w:rPr>
          <w:rFonts w:eastAsia="Calibri"/>
        </w:rPr>
        <w:t>-</w:t>
      </w:r>
      <w:r w:rsidRPr="004964E1">
        <w:t>выполнять на основе знакомства с персональным ком</w:t>
      </w:r>
      <w:r w:rsidRPr="004964E1">
        <w:rPr>
          <w:spacing w:val="-2"/>
        </w:rPr>
        <w:t>пьютером как техническим средством, его основными устрой</w:t>
      </w:r>
      <w:r w:rsidRPr="004964E1">
        <w:t>ствами и их назначением базовые действия с компьютером и другими средствами ИКТ, используя безопасные для органов зрения, нервной системы, опорно</w:t>
      </w:r>
      <w:r w:rsidRPr="004964E1">
        <w:softHyphen/>
        <w:t>двигательного аппарата эргономичные приемы работы; выполнять компенсирующие физические упражнения (мини</w:t>
      </w:r>
      <w:r w:rsidRPr="004964E1">
        <w:softHyphen/>
        <w:t>зарядку);</w:t>
      </w:r>
    </w:p>
    <w:p w:rsidR="003149F5" w:rsidRPr="004964E1" w:rsidRDefault="003149F5" w:rsidP="00910EFB">
      <w:pPr>
        <w:pStyle w:val="aff4"/>
        <w:spacing w:line="240" w:lineRule="auto"/>
        <w:jc w:val="both"/>
      </w:pPr>
      <w:r w:rsidRPr="004964E1">
        <w:rPr>
          <w:rFonts w:eastAsia="Calibri"/>
        </w:rPr>
        <w:t>-</w:t>
      </w:r>
      <w:r w:rsidRPr="004964E1">
        <w:t>пользоваться компьютером для поиска и воспроизведения необходимой информации;</w:t>
      </w:r>
    </w:p>
    <w:p w:rsidR="003149F5" w:rsidRPr="004964E1" w:rsidRDefault="003149F5" w:rsidP="00910EFB">
      <w:pPr>
        <w:pStyle w:val="aff4"/>
        <w:spacing w:line="240" w:lineRule="auto"/>
        <w:jc w:val="both"/>
      </w:pPr>
      <w:r w:rsidRPr="004964E1">
        <w:rPr>
          <w:rFonts w:eastAsia="Calibri"/>
        </w:rPr>
        <w:t>-</w:t>
      </w:r>
      <w:r w:rsidRPr="004964E1">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3149F5" w:rsidRPr="004964E1" w:rsidRDefault="003149F5" w:rsidP="00910EFB">
      <w:pPr>
        <w:pStyle w:val="aff4"/>
        <w:spacing w:line="240" w:lineRule="auto"/>
        <w:jc w:val="both"/>
        <w:rPr>
          <w:rFonts w:eastAsia="Calibri"/>
        </w:rPr>
      </w:pPr>
      <w:r w:rsidRPr="004964E1">
        <w:rPr>
          <w:rFonts w:eastAsia="Calibri"/>
          <w:spacing w:val="2"/>
        </w:rPr>
        <w:t>Выпускник получит возможность научиться пользо</w:t>
      </w:r>
      <w:r w:rsidRPr="004964E1">
        <w:rPr>
          <w:rFonts w:eastAsia="Calibri"/>
        </w:rPr>
        <w:t>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3149F5" w:rsidRPr="004964E1" w:rsidRDefault="003149F5" w:rsidP="00F60F32">
      <w:pPr>
        <w:pStyle w:val="a7"/>
      </w:pPr>
      <w:r w:rsidRPr="004964E1">
        <w:t>1.2.1</w:t>
      </w:r>
      <w:r w:rsidR="001D0046">
        <w:t>3</w:t>
      </w:r>
      <w:r w:rsidRPr="004964E1">
        <w:t>. Физическая культура</w:t>
      </w:r>
    </w:p>
    <w:p w:rsidR="003149F5" w:rsidRPr="004964E1" w:rsidRDefault="003149F5" w:rsidP="00910EFB">
      <w:pPr>
        <w:pStyle w:val="aff4"/>
        <w:spacing w:line="240" w:lineRule="auto"/>
        <w:jc w:val="both"/>
        <w:rPr>
          <w:iCs/>
        </w:rPr>
      </w:pPr>
      <w:r w:rsidRPr="004964E1">
        <w:rPr>
          <w:rFonts w:eastAsia="Calibri"/>
        </w:rPr>
        <w:lastRenderedPageBreak/>
        <w:t>(для обучающихся, не имеющих противопоказаний для занятий физической культурой или существенных ограничений по нагрузке)</w:t>
      </w:r>
    </w:p>
    <w:p w:rsidR="003149F5" w:rsidRPr="004964E1" w:rsidRDefault="003149F5" w:rsidP="00910EFB">
      <w:pPr>
        <w:pStyle w:val="aff4"/>
        <w:spacing w:line="240" w:lineRule="auto"/>
        <w:jc w:val="both"/>
        <w:rPr>
          <w:rFonts w:eastAsia="Calibri"/>
        </w:rPr>
      </w:pPr>
      <w:r w:rsidRPr="004964E1">
        <w:rPr>
          <w:rFonts w:eastAsia="Calibri"/>
          <w:spacing w:val="2"/>
        </w:rPr>
        <w:t>В результате обучения обучающиеся на уровне началь</w:t>
      </w:r>
      <w:r w:rsidRPr="004964E1">
        <w:rPr>
          <w:rFonts w:eastAsia="Calibri"/>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3149F5" w:rsidRPr="004964E1" w:rsidRDefault="003149F5" w:rsidP="00910EFB">
      <w:pPr>
        <w:keepNext/>
        <w:tabs>
          <w:tab w:val="clear" w:pos="708"/>
          <w:tab w:val="left" w:pos="9498"/>
        </w:tabs>
        <w:autoSpaceDE w:val="0"/>
        <w:autoSpaceDN/>
        <w:adjustRightInd w:val="0"/>
        <w:jc w:val="both"/>
        <w:rPr>
          <w:rFonts w:ascii="Times New Roman" w:hAnsi="Times New Roman"/>
          <w:iCs/>
          <w:sz w:val="24"/>
          <w:szCs w:val="24"/>
        </w:rPr>
      </w:pPr>
      <w:r w:rsidRPr="004964E1">
        <w:rPr>
          <w:rFonts w:ascii="Times New Roman" w:hAnsi="Times New Roman"/>
          <w:sz w:val="24"/>
          <w:szCs w:val="24"/>
        </w:rPr>
        <w:t>Знания о физической культуре</w:t>
      </w:r>
    </w:p>
    <w:p w:rsidR="003149F5" w:rsidRPr="004964E1" w:rsidRDefault="003149F5" w:rsidP="00910EFB">
      <w:pPr>
        <w:pStyle w:val="aff4"/>
        <w:spacing w:line="240" w:lineRule="auto"/>
        <w:jc w:val="both"/>
        <w:rPr>
          <w:rFonts w:eastAsia="Calibri"/>
        </w:rPr>
      </w:pPr>
      <w:r w:rsidRPr="004964E1">
        <w:rPr>
          <w:rFonts w:eastAsia="Calibri"/>
        </w:rPr>
        <w:t>Выпускник научится:</w:t>
      </w:r>
    </w:p>
    <w:p w:rsidR="003149F5" w:rsidRPr="004964E1" w:rsidRDefault="003149F5" w:rsidP="00910EFB">
      <w:pPr>
        <w:pStyle w:val="aff4"/>
        <w:spacing w:line="240" w:lineRule="auto"/>
        <w:jc w:val="both"/>
        <w:rPr>
          <w:lang w:eastAsia="ru-RU"/>
        </w:rPr>
      </w:pPr>
      <w:r w:rsidRPr="004964E1">
        <w:rPr>
          <w:rFonts w:eastAsia="Calibri"/>
        </w:rPr>
        <w:t>-</w:t>
      </w:r>
      <w:r w:rsidRPr="004964E1">
        <w:t>ориентироваться в понятиях «физическая культура», «режим дня»; характеризовать назначение утренней зарядки, физкультминуток,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3149F5" w:rsidRPr="004964E1" w:rsidRDefault="003149F5" w:rsidP="00910EFB">
      <w:pPr>
        <w:pStyle w:val="aff4"/>
        <w:spacing w:line="240" w:lineRule="auto"/>
        <w:jc w:val="both"/>
      </w:pPr>
      <w:r w:rsidRPr="004964E1">
        <w:rPr>
          <w:rFonts w:eastAsia="Calibri"/>
        </w:rPr>
        <w:t>-</w:t>
      </w:r>
      <w:r w:rsidRPr="004964E1">
        <w:t>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3149F5" w:rsidRPr="004964E1" w:rsidRDefault="003149F5" w:rsidP="00910EFB">
      <w:pPr>
        <w:pStyle w:val="aff4"/>
        <w:spacing w:line="240" w:lineRule="auto"/>
        <w:jc w:val="both"/>
      </w:pPr>
      <w:r w:rsidRPr="004964E1">
        <w:rPr>
          <w:rFonts w:eastAsia="Calibri"/>
        </w:rPr>
        <w:t>-</w:t>
      </w:r>
      <w:r w:rsidRPr="004964E1">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3149F5" w:rsidRPr="004964E1" w:rsidRDefault="003149F5" w:rsidP="00910EFB">
      <w:pPr>
        <w:pStyle w:val="aff4"/>
        <w:spacing w:line="240" w:lineRule="auto"/>
        <w:jc w:val="both"/>
      </w:pPr>
      <w:r w:rsidRPr="004964E1">
        <w:rPr>
          <w:rFonts w:eastAsia="Calibri"/>
        </w:rPr>
        <w:t>-</w:t>
      </w:r>
      <w:r w:rsidRPr="004964E1">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3149F5" w:rsidRPr="004964E1" w:rsidRDefault="003149F5" w:rsidP="00910EFB">
      <w:pPr>
        <w:pStyle w:val="aff4"/>
        <w:spacing w:line="240" w:lineRule="auto"/>
        <w:jc w:val="both"/>
        <w:rPr>
          <w:rFonts w:eastAsia="Calibri"/>
        </w:rPr>
      </w:pPr>
      <w:r w:rsidRPr="004964E1">
        <w:rPr>
          <w:rFonts w:eastAsia="Calibri"/>
        </w:rPr>
        <w:t>Выпускник получит возможность научиться:</w:t>
      </w:r>
    </w:p>
    <w:p w:rsidR="003149F5" w:rsidRPr="004964E1" w:rsidRDefault="003149F5" w:rsidP="00910EFB">
      <w:pPr>
        <w:pStyle w:val="aff4"/>
        <w:spacing w:line="240" w:lineRule="auto"/>
        <w:jc w:val="both"/>
        <w:rPr>
          <w:lang w:eastAsia="ru-RU"/>
        </w:rPr>
      </w:pPr>
      <w:r w:rsidRPr="004964E1">
        <w:rPr>
          <w:rFonts w:eastAsia="Calibri"/>
        </w:rPr>
        <w:t>-</w:t>
      </w:r>
      <w:r w:rsidRPr="004964E1">
        <w:t>выявлять связь занятий физической культурой с трудовой и оборонной деятельностью;</w:t>
      </w:r>
    </w:p>
    <w:p w:rsidR="003149F5" w:rsidRPr="004964E1" w:rsidRDefault="003149F5" w:rsidP="00910EFB">
      <w:pPr>
        <w:pStyle w:val="aff4"/>
        <w:spacing w:line="240" w:lineRule="auto"/>
        <w:jc w:val="both"/>
      </w:pPr>
      <w:r w:rsidRPr="004964E1">
        <w:rPr>
          <w:rFonts w:eastAsia="Calibri"/>
        </w:rPr>
        <w:t>-</w:t>
      </w:r>
      <w:r w:rsidRPr="004964E1">
        <w:t>характеризовать роль и значение режима дня в сохранении и укреплении здоровья;</w:t>
      </w:r>
    </w:p>
    <w:p w:rsidR="003149F5" w:rsidRPr="004964E1" w:rsidRDefault="003149F5" w:rsidP="00910EFB">
      <w:pPr>
        <w:pStyle w:val="aff4"/>
        <w:spacing w:line="240" w:lineRule="auto"/>
        <w:jc w:val="both"/>
      </w:pPr>
      <w:r w:rsidRPr="004964E1">
        <w:rPr>
          <w:rFonts w:eastAsia="Calibri"/>
        </w:rPr>
        <w:t>-</w:t>
      </w:r>
      <w:r w:rsidRPr="004964E1">
        <w:t>планировать и корректировать режим дня с учетом своей учебной и внешкольной деятельности, показателей своего здоровья, физического развития и физической подготовленности.</w:t>
      </w:r>
    </w:p>
    <w:p w:rsidR="003149F5" w:rsidRPr="004964E1" w:rsidRDefault="003149F5" w:rsidP="00910EFB">
      <w:pPr>
        <w:keepNext/>
        <w:tabs>
          <w:tab w:val="clear" w:pos="708"/>
          <w:tab w:val="left" w:pos="9498"/>
        </w:tabs>
        <w:autoSpaceDE w:val="0"/>
        <w:autoSpaceDN/>
        <w:adjustRightInd w:val="0"/>
        <w:jc w:val="both"/>
        <w:rPr>
          <w:rFonts w:ascii="Times New Roman" w:hAnsi="Times New Roman"/>
          <w:iCs/>
          <w:sz w:val="24"/>
          <w:szCs w:val="24"/>
        </w:rPr>
      </w:pPr>
      <w:r w:rsidRPr="004964E1">
        <w:rPr>
          <w:rFonts w:ascii="Times New Roman" w:hAnsi="Times New Roman"/>
          <w:sz w:val="24"/>
          <w:szCs w:val="24"/>
        </w:rPr>
        <w:t>Способы физкультурной деятельности</w:t>
      </w:r>
    </w:p>
    <w:p w:rsidR="003149F5" w:rsidRPr="004964E1" w:rsidRDefault="003149F5" w:rsidP="00910EFB">
      <w:pPr>
        <w:pStyle w:val="aff4"/>
        <w:spacing w:line="240" w:lineRule="auto"/>
        <w:jc w:val="both"/>
        <w:rPr>
          <w:rFonts w:eastAsia="Calibri"/>
        </w:rPr>
      </w:pPr>
      <w:r w:rsidRPr="004964E1">
        <w:rPr>
          <w:rFonts w:eastAsia="Calibri"/>
        </w:rPr>
        <w:t>Выпускник научится:</w:t>
      </w:r>
    </w:p>
    <w:p w:rsidR="003149F5" w:rsidRPr="004964E1" w:rsidRDefault="003149F5" w:rsidP="00910EFB">
      <w:pPr>
        <w:pStyle w:val="aff4"/>
        <w:spacing w:line="240" w:lineRule="auto"/>
        <w:jc w:val="both"/>
        <w:rPr>
          <w:lang w:eastAsia="ru-RU"/>
        </w:rPr>
      </w:pPr>
      <w:r w:rsidRPr="004964E1">
        <w:rPr>
          <w:rFonts w:eastAsia="Calibri"/>
        </w:rPr>
        <w:t>-</w:t>
      </w:r>
      <w:r w:rsidRPr="004964E1">
        <w:t>отбирать упражнения для комплексов утренней зарядки и физкультминуток и выполнять их в соответствии с изученными правилами;</w:t>
      </w:r>
    </w:p>
    <w:p w:rsidR="003149F5" w:rsidRPr="004964E1" w:rsidRDefault="003149F5" w:rsidP="00910EFB">
      <w:pPr>
        <w:pStyle w:val="aff4"/>
        <w:spacing w:line="240" w:lineRule="auto"/>
        <w:jc w:val="both"/>
      </w:pPr>
      <w:r w:rsidRPr="004964E1">
        <w:rPr>
          <w:rFonts w:eastAsia="Calibri"/>
        </w:rPr>
        <w:t>-</w:t>
      </w:r>
      <w:r w:rsidRPr="004964E1">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3149F5" w:rsidRPr="004964E1" w:rsidRDefault="003149F5" w:rsidP="00910EFB">
      <w:pPr>
        <w:pStyle w:val="aff4"/>
        <w:spacing w:line="240" w:lineRule="auto"/>
        <w:jc w:val="both"/>
      </w:pPr>
      <w:r w:rsidRPr="004964E1">
        <w:rPr>
          <w:rFonts w:eastAsia="Calibri"/>
        </w:rPr>
        <w:t>-</w:t>
      </w:r>
      <w:r w:rsidRPr="004964E1">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3149F5" w:rsidRPr="004964E1" w:rsidRDefault="003149F5" w:rsidP="00910EFB">
      <w:pPr>
        <w:pStyle w:val="aff4"/>
        <w:spacing w:line="240" w:lineRule="auto"/>
        <w:jc w:val="both"/>
        <w:rPr>
          <w:rFonts w:eastAsia="Calibri"/>
        </w:rPr>
      </w:pPr>
      <w:r w:rsidRPr="004964E1">
        <w:rPr>
          <w:rFonts w:eastAsia="Calibri"/>
        </w:rPr>
        <w:t>Выпускник получит возможность научиться:</w:t>
      </w:r>
    </w:p>
    <w:p w:rsidR="003149F5" w:rsidRPr="004964E1" w:rsidRDefault="003149F5" w:rsidP="00910EFB">
      <w:pPr>
        <w:pStyle w:val="aff4"/>
        <w:spacing w:line="240" w:lineRule="auto"/>
        <w:jc w:val="both"/>
        <w:rPr>
          <w:lang w:eastAsia="ru-RU"/>
        </w:rPr>
      </w:pPr>
      <w:r w:rsidRPr="004964E1">
        <w:rPr>
          <w:rFonts w:eastAsia="Calibri"/>
        </w:rPr>
        <w:t>-</w:t>
      </w:r>
      <w:r w:rsidRPr="004964E1">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3149F5" w:rsidRPr="004964E1" w:rsidRDefault="003149F5" w:rsidP="00910EFB">
      <w:pPr>
        <w:pStyle w:val="aff4"/>
        <w:spacing w:line="240" w:lineRule="auto"/>
        <w:jc w:val="both"/>
      </w:pPr>
      <w:r w:rsidRPr="004964E1">
        <w:rPr>
          <w:rFonts w:eastAsia="Calibri"/>
        </w:rPr>
        <w:t>-</w:t>
      </w:r>
      <w:r w:rsidRPr="004964E1">
        <w:t>целенаправленно отбирать физические упражнения для индивидуальных занятий по развитию физических качеств;</w:t>
      </w:r>
    </w:p>
    <w:p w:rsidR="003149F5" w:rsidRPr="004964E1" w:rsidRDefault="003149F5" w:rsidP="00910EFB">
      <w:pPr>
        <w:pStyle w:val="aff4"/>
        <w:spacing w:line="240" w:lineRule="auto"/>
        <w:jc w:val="both"/>
      </w:pPr>
      <w:r w:rsidRPr="004964E1">
        <w:rPr>
          <w:rFonts w:eastAsia="Calibri"/>
        </w:rPr>
        <w:t>-</w:t>
      </w:r>
      <w:r w:rsidRPr="004964E1">
        <w:t>выполнять простейшие приемы оказания доврачебной помощи при травмах и ушибах.</w:t>
      </w:r>
    </w:p>
    <w:p w:rsidR="003149F5" w:rsidRPr="004964E1" w:rsidRDefault="003149F5" w:rsidP="00910EFB">
      <w:pPr>
        <w:keepNext/>
        <w:tabs>
          <w:tab w:val="clear" w:pos="708"/>
          <w:tab w:val="left" w:pos="9498"/>
        </w:tabs>
        <w:autoSpaceDE w:val="0"/>
        <w:autoSpaceDN/>
        <w:adjustRightInd w:val="0"/>
        <w:jc w:val="both"/>
        <w:rPr>
          <w:rFonts w:ascii="Times New Roman" w:hAnsi="Times New Roman"/>
          <w:iCs/>
          <w:sz w:val="24"/>
          <w:szCs w:val="24"/>
        </w:rPr>
      </w:pPr>
      <w:r w:rsidRPr="004964E1">
        <w:rPr>
          <w:rFonts w:ascii="Times New Roman" w:hAnsi="Times New Roman"/>
          <w:sz w:val="24"/>
          <w:szCs w:val="24"/>
        </w:rPr>
        <w:t>Физическое совершенствование</w:t>
      </w:r>
    </w:p>
    <w:p w:rsidR="003149F5" w:rsidRPr="004964E1" w:rsidRDefault="003149F5" w:rsidP="00910EFB">
      <w:pPr>
        <w:pStyle w:val="aff4"/>
        <w:spacing w:line="240" w:lineRule="auto"/>
        <w:jc w:val="both"/>
        <w:rPr>
          <w:rFonts w:eastAsia="Calibri"/>
        </w:rPr>
      </w:pPr>
      <w:r w:rsidRPr="004964E1">
        <w:rPr>
          <w:rFonts w:eastAsia="Calibri"/>
        </w:rPr>
        <w:t>Выпускник научится:</w:t>
      </w:r>
    </w:p>
    <w:p w:rsidR="003149F5" w:rsidRPr="004964E1" w:rsidRDefault="003149F5" w:rsidP="00910EFB">
      <w:pPr>
        <w:pStyle w:val="aff4"/>
        <w:spacing w:line="240" w:lineRule="auto"/>
        <w:jc w:val="both"/>
        <w:rPr>
          <w:lang w:eastAsia="ru-RU"/>
        </w:rPr>
      </w:pPr>
      <w:r w:rsidRPr="004964E1">
        <w:rPr>
          <w:rFonts w:eastAsia="Calibri"/>
        </w:rPr>
        <w:t>-</w:t>
      </w:r>
      <w:r w:rsidRPr="004964E1">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3149F5" w:rsidRPr="004964E1" w:rsidRDefault="003149F5" w:rsidP="00910EFB">
      <w:pPr>
        <w:pStyle w:val="aff4"/>
        <w:spacing w:line="240" w:lineRule="auto"/>
        <w:jc w:val="both"/>
      </w:pPr>
      <w:r w:rsidRPr="004964E1">
        <w:rPr>
          <w:rFonts w:eastAsia="Calibri"/>
        </w:rPr>
        <w:t>-</w:t>
      </w:r>
      <w:r w:rsidRPr="004964E1">
        <w:t>выполнять организующие строевые команды и приемы;</w:t>
      </w:r>
    </w:p>
    <w:p w:rsidR="003149F5" w:rsidRPr="004964E1" w:rsidRDefault="003149F5" w:rsidP="00910EFB">
      <w:pPr>
        <w:pStyle w:val="aff4"/>
        <w:spacing w:line="240" w:lineRule="auto"/>
        <w:jc w:val="both"/>
      </w:pPr>
      <w:r w:rsidRPr="004964E1">
        <w:rPr>
          <w:rFonts w:eastAsia="Calibri"/>
        </w:rPr>
        <w:t>-</w:t>
      </w:r>
      <w:r w:rsidRPr="004964E1">
        <w:t>выполнять акробатические упражнения (кувырки, стойки, перекаты);</w:t>
      </w:r>
    </w:p>
    <w:p w:rsidR="003149F5" w:rsidRPr="004964E1" w:rsidRDefault="003149F5" w:rsidP="00910EFB">
      <w:pPr>
        <w:pStyle w:val="aff4"/>
        <w:spacing w:line="240" w:lineRule="auto"/>
        <w:jc w:val="both"/>
      </w:pPr>
      <w:r w:rsidRPr="004964E1">
        <w:rPr>
          <w:rFonts w:eastAsia="Calibri"/>
        </w:rPr>
        <w:t>-</w:t>
      </w:r>
      <w:r w:rsidRPr="004964E1">
        <w:t>выполнять гимнастические упражнения на спортивных снарядах (перекладина, гимнастическое бревно);</w:t>
      </w:r>
    </w:p>
    <w:p w:rsidR="003149F5" w:rsidRPr="004964E1" w:rsidRDefault="003149F5" w:rsidP="00910EFB">
      <w:pPr>
        <w:pStyle w:val="aff4"/>
        <w:spacing w:line="240" w:lineRule="auto"/>
        <w:jc w:val="both"/>
      </w:pPr>
      <w:r w:rsidRPr="004964E1">
        <w:rPr>
          <w:rFonts w:eastAsia="Calibri"/>
        </w:rPr>
        <w:lastRenderedPageBreak/>
        <w:t>-</w:t>
      </w:r>
      <w:r w:rsidRPr="004964E1">
        <w:t>выполнять легкоатлетические упражнения (бег, прыжки, метания и броски мячей разного веса и объема);</w:t>
      </w:r>
    </w:p>
    <w:p w:rsidR="003149F5" w:rsidRPr="004964E1" w:rsidRDefault="003149F5" w:rsidP="00910EFB">
      <w:pPr>
        <w:pStyle w:val="aff4"/>
        <w:spacing w:line="240" w:lineRule="auto"/>
        <w:jc w:val="both"/>
      </w:pPr>
      <w:r w:rsidRPr="004964E1">
        <w:rPr>
          <w:rFonts w:eastAsia="Calibri"/>
        </w:rPr>
        <w:t>-</w:t>
      </w:r>
      <w:r w:rsidRPr="004964E1">
        <w:t>выполнять игровые действия и упражнения из подвижных игр разной функциональной направленности.</w:t>
      </w:r>
    </w:p>
    <w:p w:rsidR="003149F5" w:rsidRPr="004964E1" w:rsidRDefault="003149F5" w:rsidP="00910EFB">
      <w:pPr>
        <w:pStyle w:val="aff4"/>
        <w:spacing w:line="240" w:lineRule="auto"/>
        <w:jc w:val="both"/>
        <w:rPr>
          <w:rFonts w:eastAsia="Calibri"/>
        </w:rPr>
      </w:pPr>
      <w:r w:rsidRPr="004964E1">
        <w:rPr>
          <w:rFonts w:eastAsia="Calibri"/>
        </w:rPr>
        <w:t>Выпускник получит возможность научиться:</w:t>
      </w:r>
    </w:p>
    <w:p w:rsidR="003149F5" w:rsidRPr="004964E1" w:rsidRDefault="003149F5" w:rsidP="00910EFB">
      <w:pPr>
        <w:pStyle w:val="aff4"/>
        <w:spacing w:line="240" w:lineRule="auto"/>
        <w:jc w:val="both"/>
        <w:rPr>
          <w:lang w:eastAsia="ru-RU"/>
        </w:rPr>
      </w:pPr>
      <w:r w:rsidRPr="004964E1">
        <w:rPr>
          <w:rFonts w:eastAsia="Calibri"/>
        </w:rPr>
        <w:t>-</w:t>
      </w:r>
      <w:r w:rsidRPr="004964E1">
        <w:t>сохранять правильную осанку, оптимальное телосложение;</w:t>
      </w:r>
    </w:p>
    <w:p w:rsidR="003149F5" w:rsidRPr="004964E1" w:rsidRDefault="003149F5" w:rsidP="00910EFB">
      <w:pPr>
        <w:pStyle w:val="aff4"/>
        <w:spacing w:line="240" w:lineRule="auto"/>
        <w:jc w:val="both"/>
      </w:pPr>
      <w:r w:rsidRPr="004964E1">
        <w:rPr>
          <w:rFonts w:eastAsia="Calibri"/>
        </w:rPr>
        <w:t>-</w:t>
      </w:r>
      <w:r w:rsidRPr="004964E1">
        <w:t>выполнять эстетически красиво гимнастические и акробатические комбинации;</w:t>
      </w:r>
    </w:p>
    <w:p w:rsidR="003149F5" w:rsidRPr="004964E1" w:rsidRDefault="003149F5" w:rsidP="00910EFB">
      <w:pPr>
        <w:pStyle w:val="aff4"/>
        <w:spacing w:line="240" w:lineRule="auto"/>
        <w:jc w:val="both"/>
      </w:pPr>
      <w:r w:rsidRPr="004964E1">
        <w:rPr>
          <w:rFonts w:eastAsia="Calibri"/>
        </w:rPr>
        <w:t>-</w:t>
      </w:r>
      <w:r w:rsidRPr="004964E1">
        <w:t>играть в баскетбол, футбол и волейбол по упрощенным правилам;</w:t>
      </w:r>
    </w:p>
    <w:p w:rsidR="003149F5" w:rsidRPr="004964E1" w:rsidRDefault="003149F5" w:rsidP="00910EFB">
      <w:pPr>
        <w:pStyle w:val="aff4"/>
        <w:spacing w:line="240" w:lineRule="auto"/>
        <w:jc w:val="both"/>
      </w:pPr>
      <w:r w:rsidRPr="004964E1">
        <w:rPr>
          <w:rFonts w:eastAsia="Calibri"/>
        </w:rPr>
        <w:t>-</w:t>
      </w:r>
      <w:r w:rsidRPr="004964E1">
        <w:t>выполнять тестовые нормативы по физической подготовке;</w:t>
      </w:r>
    </w:p>
    <w:p w:rsidR="00DB6F79" w:rsidRPr="004964E1" w:rsidRDefault="003149F5" w:rsidP="00910EFB">
      <w:pPr>
        <w:pStyle w:val="aff4"/>
        <w:spacing w:line="240" w:lineRule="auto"/>
        <w:jc w:val="both"/>
      </w:pPr>
      <w:r w:rsidRPr="004964E1">
        <w:rPr>
          <w:rFonts w:eastAsia="Calibri"/>
        </w:rPr>
        <w:t>-</w:t>
      </w:r>
      <w:r w:rsidRPr="004964E1">
        <w:t>выполнять передвижения на лыжах (для снежных регионов России</w:t>
      </w:r>
      <w:r w:rsidR="00DB6F79" w:rsidRPr="004964E1">
        <w:t>)</w:t>
      </w:r>
    </w:p>
    <w:p w:rsidR="003149F5" w:rsidRPr="004964E1" w:rsidRDefault="00DB6F79" w:rsidP="00910EFB">
      <w:pPr>
        <w:pStyle w:val="aff4"/>
        <w:spacing w:line="240" w:lineRule="auto"/>
        <w:jc w:val="both"/>
      </w:pPr>
      <w:r w:rsidRPr="004964E1">
        <w:rPr>
          <w:rFonts w:eastAsia="Calibri"/>
        </w:rPr>
        <w:t>-</w:t>
      </w:r>
      <w:r w:rsidRPr="004964E1">
        <w:t xml:space="preserve"> умение выполнять и применять  различные  приемы самбо</w:t>
      </w:r>
      <w:r w:rsidR="003149F5" w:rsidRPr="004964E1">
        <w:t>.</w:t>
      </w:r>
    </w:p>
    <w:p w:rsidR="003149F5" w:rsidRPr="004C28F8" w:rsidRDefault="003149F5" w:rsidP="00D25FB4">
      <w:pPr>
        <w:pStyle w:val="aff1"/>
        <w:numPr>
          <w:ilvl w:val="1"/>
          <w:numId w:val="82"/>
        </w:numPr>
        <w:ind w:right="141"/>
        <w:jc w:val="both"/>
        <w:rPr>
          <w:rFonts w:ascii="Times New Roman" w:hAnsi="Times New Roman"/>
          <w:b/>
          <w:sz w:val="24"/>
          <w:szCs w:val="24"/>
        </w:rPr>
      </w:pPr>
      <w:r w:rsidRPr="004C28F8">
        <w:rPr>
          <w:rFonts w:ascii="Times New Roman" w:hAnsi="Times New Roman"/>
          <w:b/>
          <w:sz w:val="24"/>
          <w:szCs w:val="24"/>
        </w:rPr>
        <w:t>Система оценки достижений планируемых результатов освоения основной образовательной программы начального общего образования</w:t>
      </w:r>
    </w:p>
    <w:p w:rsidR="003149F5" w:rsidRPr="00DA1DBA" w:rsidRDefault="003149F5" w:rsidP="00D25FB4">
      <w:pPr>
        <w:pStyle w:val="aff1"/>
        <w:numPr>
          <w:ilvl w:val="2"/>
          <w:numId w:val="82"/>
        </w:numPr>
        <w:ind w:right="141"/>
        <w:jc w:val="both"/>
        <w:rPr>
          <w:rFonts w:ascii="Times New Roman" w:hAnsi="Times New Roman"/>
          <w:b/>
          <w:sz w:val="24"/>
          <w:szCs w:val="24"/>
        </w:rPr>
      </w:pPr>
      <w:r w:rsidRPr="00DA1DBA">
        <w:rPr>
          <w:rFonts w:ascii="Times New Roman" w:hAnsi="Times New Roman"/>
          <w:b/>
          <w:sz w:val="24"/>
          <w:szCs w:val="24"/>
        </w:rPr>
        <w:t>Общие положения</w:t>
      </w:r>
    </w:p>
    <w:p w:rsidR="003149F5" w:rsidRPr="004964E1" w:rsidRDefault="003149F5" w:rsidP="00910EFB">
      <w:pPr>
        <w:ind w:right="141" w:firstLine="568"/>
        <w:jc w:val="both"/>
        <w:rPr>
          <w:rFonts w:ascii="Times New Roman" w:hAnsi="Times New Roman"/>
          <w:sz w:val="24"/>
          <w:szCs w:val="24"/>
        </w:rPr>
      </w:pPr>
      <w:r w:rsidRPr="004964E1">
        <w:rPr>
          <w:rFonts w:ascii="Times New Roman" w:hAnsi="Times New Roman"/>
          <w:sz w:val="24"/>
          <w:szCs w:val="24"/>
        </w:rPr>
        <w:t xml:space="preserve">В соответствии с требованиями ФГОС НОО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3149F5" w:rsidRPr="004964E1" w:rsidRDefault="003149F5" w:rsidP="00910EFB">
      <w:pPr>
        <w:autoSpaceDE w:val="0"/>
        <w:autoSpaceDN/>
        <w:ind w:right="141" w:firstLine="568"/>
        <w:jc w:val="both"/>
        <w:rPr>
          <w:rFonts w:ascii="Times New Roman" w:hAnsi="Times New Roman"/>
          <w:sz w:val="24"/>
          <w:szCs w:val="24"/>
        </w:rPr>
      </w:pPr>
      <w:r w:rsidRPr="004964E1">
        <w:rPr>
          <w:rFonts w:ascii="Times New Roman" w:eastAsia="TimesNewRoman" w:hAnsi="Times New Roman"/>
          <w:sz w:val="24"/>
          <w:szCs w:val="24"/>
        </w:rPr>
        <w:t>Система оценки достижения планируемых результатов включает в себя две согласованные между собой системы оценок</w:t>
      </w:r>
      <w:r w:rsidRPr="004964E1">
        <w:rPr>
          <w:rFonts w:ascii="Times New Roman" w:hAnsi="Times New Roman"/>
          <w:sz w:val="24"/>
          <w:szCs w:val="24"/>
        </w:rPr>
        <w:t>:</w:t>
      </w:r>
    </w:p>
    <w:p w:rsidR="003149F5" w:rsidRPr="004964E1" w:rsidRDefault="003149F5" w:rsidP="00910EFB">
      <w:pPr>
        <w:autoSpaceDE w:val="0"/>
        <w:autoSpaceDN/>
        <w:ind w:right="141" w:firstLine="568"/>
        <w:jc w:val="both"/>
        <w:rPr>
          <w:rFonts w:ascii="Times New Roman" w:hAnsi="Times New Roman"/>
          <w:sz w:val="24"/>
          <w:szCs w:val="24"/>
        </w:rPr>
      </w:pPr>
      <w:r w:rsidRPr="004964E1">
        <w:rPr>
          <w:rFonts w:ascii="Times New Roman" w:eastAsia="TimesNewRoman" w:hAnsi="Times New Roman"/>
          <w:iCs/>
          <w:sz w:val="24"/>
          <w:szCs w:val="24"/>
        </w:rPr>
        <w:t xml:space="preserve">- внешнюю оценку </w:t>
      </w:r>
      <w:r w:rsidRPr="004964E1">
        <w:rPr>
          <w:rFonts w:ascii="Times New Roman" w:hAnsi="Times New Roman"/>
          <w:sz w:val="24"/>
          <w:szCs w:val="24"/>
        </w:rPr>
        <w:t>(</w:t>
      </w:r>
      <w:r w:rsidRPr="004964E1">
        <w:rPr>
          <w:rFonts w:ascii="Times New Roman" w:eastAsia="TimesNewRoman" w:hAnsi="Times New Roman"/>
          <w:sz w:val="24"/>
          <w:szCs w:val="24"/>
        </w:rPr>
        <w:t>оценку</w:t>
      </w:r>
      <w:r w:rsidRPr="004964E1">
        <w:rPr>
          <w:rFonts w:ascii="Times New Roman" w:hAnsi="Times New Roman"/>
          <w:sz w:val="24"/>
          <w:szCs w:val="24"/>
        </w:rPr>
        <w:t xml:space="preserve">, </w:t>
      </w:r>
      <w:r w:rsidRPr="004964E1">
        <w:rPr>
          <w:rFonts w:ascii="Times New Roman" w:eastAsia="TimesNewRoman" w:hAnsi="Times New Roman"/>
          <w:sz w:val="24"/>
          <w:szCs w:val="24"/>
        </w:rPr>
        <w:t>осуществляемую внешними по отношению к школе службами</w:t>
      </w:r>
      <w:r w:rsidRPr="004964E1">
        <w:rPr>
          <w:rFonts w:ascii="Times New Roman" w:hAnsi="Times New Roman"/>
          <w:sz w:val="24"/>
          <w:szCs w:val="24"/>
        </w:rPr>
        <w:t>);</w:t>
      </w:r>
    </w:p>
    <w:p w:rsidR="003149F5" w:rsidRPr="004964E1" w:rsidRDefault="003149F5" w:rsidP="00910EFB">
      <w:pPr>
        <w:autoSpaceDE w:val="0"/>
        <w:autoSpaceDN/>
        <w:ind w:right="141" w:firstLine="568"/>
        <w:jc w:val="both"/>
        <w:rPr>
          <w:rFonts w:ascii="Times New Roman" w:hAnsi="Times New Roman"/>
          <w:sz w:val="24"/>
          <w:szCs w:val="24"/>
        </w:rPr>
      </w:pPr>
      <w:r w:rsidRPr="004964E1">
        <w:rPr>
          <w:rFonts w:ascii="Times New Roman" w:eastAsia="TimesNewRoman" w:hAnsi="Times New Roman"/>
          <w:iCs/>
          <w:sz w:val="24"/>
          <w:szCs w:val="24"/>
        </w:rPr>
        <w:t xml:space="preserve">- внутреннюю оценку </w:t>
      </w:r>
      <w:r w:rsidRPr="004964E1">
        <w:rPr>
          <w:rFonts w:ascii="Times New Roman" w:hAnsi="Times New Roman"/>
          <w:sz w:val="24"/>
          <w:szCs w:val="24"/>
        </w:rPr>
        <w:t>(</w:t>
      </w:r>
      <w:r w:rsidRPr="004964E1">
        <w:rPr>
          <w:rFonts w:ascii="Times New Roman" w:eastAsia="TimesNewRoman" w:hAnsi="Times New Roman"/>
          <w:sz w:val="24"/>
          <w:szCs w:val="24"/>
        </w:rPr>
        <w:t>оценку</w:t>
      </w:r>
      <w:r w:rsidRPr="004964E1">
        <w:rPr>
          <w:rFonts w:ascii="Times New Roman" w:hAnsi="Times New Roman"/>
          <w:sz w:val="24"/>
          <w:szCs w:val="24"/>
        </w:rPr>
        <w:t xml:space="preserve">, </w:t>
      </w:r>
      <w:r w:rsidRPr="004964E1">
        <w:rPr>
          <w:rFonts w:ascii="Times New Roman" w:eastAsia="TimesNewRoman" w:hAnsi="Times New Roman"/>
          <w:sz w:val="24"/>
          <w:szCs w:val="24"/>
        </w:rPr>
        <w:t xml:space="preserve">осуществляемую самой школой </w:t>
      </w:r>
      <w:r w:rsidRPr="004964E1">
        <w:rPr>
          <w:rFonts w:ascii="Times New Roman" w:hAnsi="Times New Roman"/>
          <w:sz w:val="24"/>
          <w:szCs w:val="24"/>
        </w:rPr>
        <w:t xml:space="preserve">— </w:t>
      </w:r>
      <w:r w:rsidRPr="004964E1">
        <w:rPr>
          <w:rFonts w:ascii="Times New Roman" w:eastAsia="TimesNewRoman" w:hAnsi="Times New Roman"/>
          <w:sz w:val="24"/>
          <w:szCs w:val="24"/>
        </w:rPr>
        <w:t>учащимися</w:t>
      </w:r>
      <w:r w:rsidRPr="004964E1">
        <w:rPr>
          <w:rFonts w:ascii="Times New Roman" w:hAnsi="Times New Roman"/>
          <w:sz w:val="24"/>
          <w:szCs w:val="24"/>
        </w:rPr>
        <w:t xml:space="preserve">, </w:t>
      </w:r>
      <w:r w:rsidRPr="004964E1">
        <w:rPr>
          <w:rFonts w:ascii="Times New Roman" w:eastAsia="TimesNewRoman" w:hAnsi="Times New Roman"/>
          <w:sz w:val="24"/>
          <w:szCs w:val="24"/>
        </w:rPr>
        <w:t>педагогами</w:t>
      </w:r>
      <w:r w:rsidRPr="004964E1">
        <w:rPr>
          <w:rFonts w:ascii="Times New Roman" w:hAnsi="Times New Roman"/>
          <w:sz w:val="24"/>
          <w:szCs w:val="24"/>
        </w:rPr>
        <w:t>, руководством школы).</w:t>
      </w:r>
    </w:p>
    <w:p w:rsidR="003149F5" w:rsidRPr="004964E1" w:rsidRDefault="003149F5" w:rsidP="00910EFB">
      <w:pPr>
        <w:autoSpaceDE w:val="0"/>
        <w:autoSpaceDN/>
        <w:ind w:right="141" w:firstLine="568"/>
        <w:jc w:val="both"/>
        <w:rPr>
          <w:rFonts w:ascii="Times New Roman" w:hAnsi="Times New Roman"/>
          <w:sz w:val="24"/>
          <w:szCs w:val="24"/>
        </w:rPr>
      </w:pPr>
      <w:r w:rsidRPr="004964E1">
        <w:rPr>
          <w:rFonts w:ascii="Times New Roman" w:eastAsia="TimesNewRoman" w:hAnsi="Times New Roman"/>
          <w:sz w:val="24"/>
          <w:szCs w:val="24"/>
        </w:rPr>
        <w:t>В рамках настоящей образовательной программы в школе используются различные формы оценивания учебных результатов и достижений младших школьников</w:t>
      </w:r>
      <w:r w:rsidRPr="004964E1">
        <w:rPr>
          <w:rFonts w:ascii="Times New Roman" w:hAnsi="Times New Roman"/>
          <w:sz w:val="24"/>
          <w:szCs w:val="24"/>
        </w:rPr>
        <w:t xml:space="preserve">. </w:t>
      </w:r>
      <w:r w:rsidRPr="004964E1">
        <w:rPr>
          <w:rFonts w:ascii="Times New Roman" w:eastAsia="TimesNewRoman" w:hAnsi="Times New Roman"/>
          <w:sz w:val="24"/>
          <w:szCs w:val="24"/>
        </w:rPr>
        <w:t xml:space="preserve">Учет предметной результативности обучения на протяжении всего периода осуществляется традиционными формами оценки </w:t>
      </w:r>
      <w:r w:rsidRPr="004964E1">
        <w:rPr>
          <w:rFonts w:ascii="Times New Roman" w:hAnsi="Times New Roman"/>
          <w:sz w:val="24"/>
          <w:szCs w:val="24"/>
        </w:rPr>
        <w:t>(</w:t>
      </w:r>
      <w:r w:rsidRPr="004964E1">
        <w:rPr>
          <w:rFonts w:ascii="Times New Roman" w:eastAsia="TimesNewRoman" w:hAnsi="Times New Roman"/>
          <w:sz w:val="24"/>
          <w:szCs w:val="24"/>
        </w:rPr>
        <w:t>текущая успеваемость: контрольные, практические, лабораторные, тестовые и другие виды работ</w:t>
      </w:r>
      <w:r w:rsidRPr="004964E1">
        <w:rPr>
          <w:rFonts w:ascii="Times New Roman" w:hAnsi="Times New Roman"/>
          <w:sz w:val="24"/>
          <w:szCs w:val="24"/>
        </w:rPr>
        <w:t xml:space="preserve">, </w:t>
      </w:r>
      <w:r w:rsidRPr="004964E1">
        <w:rPr>
          <w:rFonts w:ascii="Times New Roman" w:eastAsia="TimesNewRoman" w:hAnsi="Times New Roman"/>
          <w:sz w:val="24"/>
          <w:szCs w:val="24"/>
        </w:rPr>
        <w:t>зачеты; диагностические контрольные работы (1класс, первое полугодие 2 класса без бального оценивания);</w:t>
      </w:r>
      <w:r w:rsidRPr="004964E1">
        <w:rPr>
          <w:rFonts w:ascii="Times New Roman" w:hAnsi="Times New Roman"/>
          <w:sz w:val="24"/>
          <w:szCs w:val="24"/>
        </w:rPr>
        <w:t xml:space="preserve"> промежуточная аттестация, итоговый контроль).</w:t>
      </w:r>
    </w:p>
    <w:p w:rsidR="003149F5" w:rsidRPr="004964E1" w:rsidRDefault="003149F5" w:rsidP="00910EFB">
      <w:pPr>
        <w:autoSpaceDE w:val="0"/>
        <w:autoSpaceDN/>
        <w:ind w:right="141" w:firstLine="568"/>
        <w:jc w:val="both"/>
        <w:rPr>
          <w:rFonts w:ascii="Times New Roman" w:hAnsi="Times New Roman"/>
          <w:sz w:val="24"/>
          <w:szCs w:val="24"/>
        </w:rPr>
      </w:pPr>
      <w:r w:rsidRPr="004964E1">
        <w:rPr>
          <w:rFonts w:ascii="Times New Roman" w:eastAsia="TimesNewRoman" w:hAnsi="Times New Roman"/>
          <w:sz w:val="24"/>
          <w:szCs w:val="24"/>
        </w:rPr>
        <w:t>Возможность определения собственных результатов образовательной деятельности предоставляется учащимся во время школьных интеллектуальных игр и олимпиад по образовательным областям и предметам</w:t>
      </w:r>
      <w:r w:rsidRPr="004964E1">
        <w:rPr>
          <w:rFonts w:ascii="Times New Roman" w:hAnsi="Times New Roman"/>
          <w:sz w:val="24"/>
          <w:szCs w:val="24"/>
        </w:rPr>
        <w:t xml:space="preserve">, </w:t>
      </w:r>
      <w:r w:rsidRPr="004964E1">
        <w:rPr>
          <w:rFonts w:ascii="Times New Roman" w:eastAsia="TimesNewRoman" w:hAnsi="Times New Roman"/>
          <w:sz w:val="24"/>
          <w:szCs w:val="24"/>
        </w:rPr>
        <w:t>участия в конференциях</w:t>
      </w:r>
      <w:r w:rsidRPr="004964E1">
        <w:rPr>
          <w:rFonts w:ascii="Times New Roman" w:hAnsi="Times New Roman"/>
          <w:sz w:val="24"/>
          <w:szCs w:val="24"/>
        </w:rPr>
        <w:t xml:space="preserve">, </w:t>
      </w:r>
      <w:r w:rsidRPr="004964E1">
        <w:rPr>
          <w:rFonts w:ascii="Times New Roman" w:eastAsia="TimesNewRoman" w:hAnsi="Times New Roman"/>
          <w:sz w:val="24"/>
          <w:szCs w:val="24"/>
        </w:rPr>
        <w:t>конкурсах</w:t>
      </w:r>
      <w:r w:rsidRPr="004964E1">
        <w:rPr>
          <w:rFonts w:ascii="Times New Roman" w:hAnsi="Times New Roman"/>
          <w:sz w:val="24"/>
          <w:szCs w:val="24"/>
        </w:rPr>
        <w:t xml:space="preserve">, </w:t>
      </w:r>
      <w:r w:rsidRPr="004964E1">
        <w:rPr>
          <w:rFonts w:ascii="Times New Roman" w:eastAsia="TimesNewRoman" w:hAnsi="Times New Roman"/>
          <w:sz w:val="24"/>
          <w:szCs w:val="24"/>
        </w:rPr>
        <w:t>фестивалях различного уровня</w:t>
      </w:r>
      <w:r w:rsidRPr="004964E1">
        <w:rPr>
          <w:rFonts w:ascii="Times New Roman" w:hAnsi="Times New Roman"/>
          <w:sz w:val="24"/>
          <w:szCs w:val="24"/>
        </w:rPr>
        <w:t xml:space="preserve">, </w:t>
      </w:r>
      <w:r w:rsidRPr="004964E1">
        <w:rPr>
          <w:rFonts w:ascii="Times New Roman" w:eastAsia="TimesNewRoman" w:hAnsi="Times New Roman"/>
          <w:sz w:val="24"/>
          <w:szCs w:val="24"/>
        </w:rPr>
        <w:t>защиты проектной работы</w:t>
      </w:r>
      <w:r w:rsidRPr="004964E1">
        <w:rPr>
          <w:rFonts w:ascii="Times New Roman" w:hAnsi="Times New Roman"/>
          <w:sz w:val="24"/>
          <w:szCs w:val="24"/>
        </w:rPr>
        <w:t xml:space="preserve">, </w:t>
      </w:r>
      <w:r w:rsidRPr="004964E1">
        <w:rPr>
          <w:rFonts w:ascii="Times New Roman" w:eastAsia="TimesNewRoman" w:hAnsi="Times New Roman"/>
          <w:sz w:val="24"/>
          <w:szCs w:val="24"/>
        </w:rPr>
        <w:t>подведения итогов участия учащихся в спортивных соревнованиях и досугово</w:t>
      </w:r>
      <w:r w:rsidRPr="004964E1">
        <w:rPr>
          <w:rFonts w:ascii="Times New Roman" w:hAnsi="Times New Roman"/>
          <w:sz w:val="24"/>
          <w:szCs w:val="24"/>
        </w:rPr>
        <w:t>-</w:t>
      </w:r>
      <w:r w:rsidRPr="004964E1">
        <w:rPr>
          <w:rFonts w:ascii="Times New Roman" w:eastAsia="TimesNewRoman" w:hAnsi="Times New Roman"/>
          <w:sz w:val="24"/>
          <w:szCs w:val="24"/>
        </w:rPr>
        <w:t>познавательных мероприятиях</w:t>
      </w:r>
      <w:r w:rsidRPr="004964E1">
        <w:rPr>
          <w:rFonts w:ascii="Times New Roman" w:hAnsi="Times New Roman"/>
          <w:sz w:val="24"/>
          <w:szCs w:val="24"/>
        </w:rPr>
        <w:t>.</w:t>
      </w:r>
    </w:p>
    <w:p w:rsidR="003149F5" w:rsidRPr="004964E1" w:rsidRDefault="003149F5" w:rsidP="00910EFB">
      <w:pPr>
        <w:autoSpaceDE w:val="0"/>
        <w:autoSpaceDN/>
        <w:ind w:right="141" w:firstLine="568"/>
        <w:jc w:val="both"/>
        <w:rPr>
          <w:rFonts w:ascii="Times New Roman" w:eastAsia="TimesNewRoman" w:hAnsi="Times New Roman"/>
          <w:sz w:val="24"/>
          <w:szCs w:val="24"/>
        </w:rPr>
      </w:pPr>
      <w:r w:rsidRPr="004964E1">
        <w:rPr>
          <w:rFonts w:ascii="Times New Roman" w:eastAsia="TimesNewRoman" w:hAnsi="Times New Roman"/>
          <w:sz w:val="24"/>
          <w:szCs w:val="24"/>
        </w:rPr>
        <w:t xml:space="preserve">Для оценки личностных достижений используется Портфель достижений </w:t>
      </w:r>
      <w:r w:rsidRPr="004964E1">
        <w:rPr>
          <w:rFonts w:ascii="Times New Roman" w:hAnsi="Times New Roman"/>
          <w:sz w:val="24"/>
          <w:szCs w:val="24"/>
        </w:rPr>
        <w:t xml:space="preserve">– </w:t>
      </w:r>
      <w:r w:rsidRPr="004964E1">
        <w:rPr>
          <w:rFonts w:ascii="Times New Roman" w:eastAsia="TimesNewRoman" w:hAnsi="Times New Roman"/>
          <w:sz w:val="24"/>
          <w:szCs w:val="24"/>
        </w:rPr>
        <w:t>комплект документов</w:t>
      </w:r>
      <w:r w:rsidRPr="004964E1">
        <w:rPr>
          <w:rFonts w:ascii="Times New Roman" w:hAnsi="Times New Roman"/>
          <w:sz w:val="24"/>
          <w:szCs w:val="24"/>
        </w:rPr>
        <w:t xml:space="preserve">, </w:t>
      </w:r>
      <w:r w:rsidRPr="004964E1">
        <w:rPr>
          <w:rFonts w:ascii="Times New Roman" w:eastAsia="TimesNewRoman" w:hAnsi="Times New Roman"/>
          <w:sz w:val="24"/>
          <w:szCs w:val="24"/>
        </w:rPr>
        <w:t>представляющих совокупность индивидуальных достижений в ходе учебной</w:t>
      </w:r>
      <w:r w:rsidRPr="004964E1">
        <w:rPr>
          <w:rFonts w:ascii="Times New Roman" w:hAnsi="Times New Roman"/>
          <w:sz w:val="24"/>
          <w:szCs w:val="24"/>
        </w:rPr>
        <w:t xml:space="preserve">, </w:t>
      </w:r>
      <w:r w:rsidRPr="004964E1">
        <w:rPr>
          <w:rFonts w:ascii="Times New Roman" w:eastAsia="TimesNewRoman" w:hAnsi="Times New Roman"/>
          <w:sz w:val="24"/>
          <w:szCs w:val="24"/>
        </w:rPr>
        <w:t>творческой</w:t>
      </w:r>
      <w:r w:rsidRPr="004964E1">
        <w:rPr>
          <w:rFonts w:ascii="Times New Roman" w:hAnsi="Times New Roman"/>
          <w:sz w:val="24"/>
          <w:szCs w:val="24"/>
        </w:rPr>
        <w:t xml:space="preserve">, </w:t>
      </w:r>
      <w:r w:rsidRPr="004964E1">
        <w:rPr>
          <w:rFonts w:ascii="Times New Roman" w:eastAsia="TimesNewRoman" w:hAnsi="Times New Roman"/>
          <w:sz w:val="24"/>
          <w:szCs w:val="24"/>
        </w:rPr>
        <w:t>социальной</w:t>
      </w:r>
      <w:r w:rsidRPr="004964E1">
        <w:rPr>
          <w:rFonts w:ascii="Times New Roman" w:hAnsi="Times New Roman"/>
          <w:sz w:val="24"/>
          <w:szCs w:val="24"/>
        </w:rPr>
        <w:t xml:space="preserve">, </w:t>
      </w:r>
      <w:r w:rsidRPr="004964E1">
        <w:rPr>
          <w:rFonts w:ascii="Times New Roman" w:eastAsia="TimesNewRoman" w:hAnsi="Times New Roman"/>
          <w:sz w:val="24"/>
          <w:szCs w:val="24"/>
        </w:rPr>
        <w:t>проектной и других видов деятельности школьников (Приложение 1).</w:t>
      </w:r>
    </w:p>
    <w:p w:rsidR="003149F5" w:rsidRPr="004964E1" w:rsidRDefault="003149F5" w:rsidP="00910EFB">
      <w:pPr>
        <w:tabs>
          <w:tab w:val="left" w:pos="0"/>
        </w:tabs>
        <w:suppressAutoHyphens/>
        <w:snapToGrid w:val="0"/>
        <w:ind w:right="141" w:firstLine="568"/>
        <w:contextualSpacing/>
        <w:jc w:val="both"/>
        <w:rPr>
          <w:rFonts w:ascii="Times New Roman" w:eastAsia="Times New Roman" w:hAnsi="Times New Roman"/>
          <w:kern w:val="2"/>
          <w:sz w:val="24"/>
          <w:szCs w:val="24"/>
          <w:lang w:eastAsia="ar-SA"/>
        </w:rPr>
      </w:pPr>
      <w:r w:rsidRPr="004964E1">
        <w:rPr>
          <w:rFonts w:ascii="Times New Roman" w:eastAsia="Times New Roman" w:hAnsi="Times New Roman"/>
          <w:kern w:val="2"/>
          <w:sz w:val="24"/>
          <w:szCs w:val="24"/>
          <w:lang w:eastAsia="ar-SA"/>
        </w:rPr>
        <w:t>Основным объектом, содержательной и критериальной базой итоговой оценки подготовки выпускника на уровне начального общего образования выступают планируемые результаты, составляющие содержание блока «Выпускник научится» для каждой учебной программы, предмета, курса. Система оценки предусматривает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базовый уровень образовательных достижений, необходимый для продолжения образования и реально достигаемый большинством учащихся. Достижение этого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базового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3149F5" w:rsidRPr="004964E1" w:rsidRDefault="003149F5" w:rsidP="00910EFB">
      <w:pPr>
        <w:shd w:val="clear" w:color="auto" w:fill="FFFFFF"/>
        <w:ind w:right="141" w:firstLine="568"/>
        <w:jc w:val="both"/>
        <w:rPr>
          <w:rFonts w:ascii="Times New Roman" w:hAnsi="Times New Roman"/>
          <w:sz w:val="24"/>
          <w:szCs w:val="24"/>
        </w:rPr>
      </w:pPr>
      <w:r w:rsidRPr="004964E1">
        <w:rPr>
          <w:rFonts w:ascii="Times New Roman" w:hAnsi="Times New Roman"/>
          <w:sz w:val="24"/>
          <w:szCs w:val="24"/>
        </w:rPr>
        <w:t>К основным результатам начального образования Стан</w:t>
      </w:r>
      <w:r w:rsidRPr="004964E1">
        <w:rPr>
          <w:rFonts w:ascii="Times New Roman" w:hAnsi="Times New Roman"/>
          <w:sz w:val="24"/>
          <w:szCs w:val="24"/>
        </w:rPr>
        <w:softHyphen/>
        <w:t>дарт относит:</w:t>
      </w:r>
    </w:p>
    <w:p w:rsidR="003149F5" w:rsidRPr="004964E1" w:rsidRDefault="003149F5" w:rsidP="00910EFB">
      <w:pPr>
        <w:shd w:val="clear" w:color="auto" w:fill="FFFFFF"/>
        <w:tabs>
          <w:tab w:val="left" w:pos="576"/>
        </w:tabs>
        <w:ind w:right="141" w:firstLine="568"/>
        <w:jc w:val="both"/>
        <w:rPr>
          <w:rFonts w:ascii="Times New Roman" w:hAnsi="Times New Roman"/>
          <w:sz w:val="24"/>
          <w:szCs w:val="24"/>
        </w:rPr>
      </w:pPr>
      <w:r w:rsidRPr="004964E1">
        <w:rPr>
          <w:rFonts w:ascii="Times New Roman" w:hAnsi="Times New Roman"/>
          <w:sz w:val="24"/>
          <w:szCs w:val="24"/>
        </w:rPr>
        <w:lastRenderedPageBreak/>
        <w:t>- формирование универсальных и предметных способов действий, а также опорной системы знаний, обеспечивающих возможность продолжения образования в основной школе;</w:t>
      </w:r>
    </w:p>
    <w:p w:rsidR="003149F5" w:rsidRPr="004964E1" w:rsidRDefault="003149F5" w:rsidP="00910EFB">
      <w:pPr>
        <w:shd w:val="clear" w:color="auto" w:fill="FFFFFF"/>
        <w:tabs>
          <w:tab w:val="left" w:pos="576"/>
        </w:tabs>
        <w:ind w:right="141" w:firstLine="568"/>
        <w:jc w:val="both"/>
        <w:rPr>
          <w:rFonts w:ascii="Times New Roman" w:hAnsi="Times New Roman"/>
          <w:sz w:val="24"/>
          <w:szCs w:val="24"/>
        </w:rPr>
      </w:pPr>
      <w:r w:rsidRPr="004964E1">
        <w:rPr>
          <w:rFonts w:ascii="Times New Roman" w:hAnsi="Times New Roman"/>
          <w:sz w:val="24"/>
          <w:szCs w:val="24"/>
        </w:rPr>
        <w:t>- воспитание основ умения учиться, то есть способности к самоорганизации с целью постановки и решения учебно-познавательных и учебно-практических задач;</w:t>
      </w:r>
    </w:p>
    <w:p w:rsidR="003149F5" w:rsidRPr="004964E1" w:rsidRDefault="003149F5" w:rsidP="00910EFB">
      <w:pPr>
        <w:shd w:val="clear" w:color="auto" w:fill="FFFFFF"/>
        <w:tabs>
          <w:tab w:val="left" w:pos="576"/>
        </w:tabs>
        <w:ind w:right="141" w:firstLine="568"/>
        <w:jc w:val="both"/>
        <w:rPr>
          <w:rFonts w:ascii="Times New Roman" w:hAnsi="Times New Roman"/>
          <w:sz w:val="24"/>
          <w:szCs w:val="24"/>
        </w:rPr>
      </w:pPr>
      <w:r w:rsidRPr="004964E1">
        <w:rPr>
          <w:rFonts w:ascii="Times New Roman" w:hAnsi="Times New Roman"/>
          <w:sz w:val="24"/>
          <w:szCs w:val="24"/>
        </w:rPr>
        <w:t>- индивидуальный прогресс в основных сферах развития личности — мотивационно-смысловой, познавательной, эмо</w:t>
      </w:r>
      <w:r w:rsidRPr="004964E1">
        <w:rPr>
          <w:rFonts w:ascii="Times New Roman" w:hAnsi="Times New Roman"/>
          <w:sz w:val="24"/>
          <w:szCs w:val="24"/>
        </w:rPr>
        <w:softHyphen/>
        <w:t>циональной, волевой саморегуляции.</w:t>
      </w:r>
    </w:p>
    <w:p w:rsidR="003149F5" w:rsidRPr="004C28F8" w:rsidRDefault="003149F5" w:rsidP="00F60F32">
      <w:pPr>
        <w:pStyle w:val="a7"/>
      </w:pPr>
      <w:r w:rsidRPr="004C28F8">
        <w:t>Достижение личностных результатов обеспечивается в ходе реализации всех компонентов образовательного процесса, включая внеурочную деятельность.</w:t>
      </w:r>
    </w:p>
    <w:p w:rsidR="003149F5" w:rsidRPr="004C28F8" w:rsidRDefault="001D0046" w:rsidP="00F60F32">
      <w:pPr>
        <w:pStyle w:val="a7"/>
      </w:pPr>
      <w:r>
        <w:t xml:space="preserve">1.3.2. </w:t>
      </w:r>
      <w:bookmarkStart w:id="13" w:name="_Toc424564315"/>
      <w:bookmarkStart w:id="14" w:name="_Toc294246084"/>
      <w:bookmarkStart w:id="15" w:name="_Toc288410733"/>
      <w:bookmarkStart w:id="16" w:name="_Toc288410668"/>
      <w:bookmarkStart w:id="17" w:name="_Toc288410539"/>
      <w:bookmarkStart w:id="18" w:name="_Toc288394072"/>
      <w:r w:rsidR="003149F5" w:rsidRPr="004C28F8">
        <w:t>Особенности оценки личностных, метапредметных и предметных результатов</w:t>
      </w:r>
      <w:bookmarkEnd w:id="13"/>
      <w:bookmarkEnd w:id="14"/>
      <w:bookmarkEnd w:id="15"/>
      <w:bookmarkEnd w:id="16"/>
      <w:bookmarkEnd w:id="17"/>
      <w:bookmarkEnd w:id="18"/>
    </w:p>
    <w:p w:rsidR="003149F5" w:rsidRPr="004C28F8" w:rsidRDefault="003149F5" w:rsidP="00910EFB">
      <w:pPr>
        <w:ind w:right="141" w:firstLine="568"/>
        <w:jc w:val="both"/>
        <w:rPr>
          <w:rFonts w:ascii="Times New Roman" w:hAnsi="Times New Roman"/>
          <w:sz w:val="24"/>
          <w:szCs w:val="24"/>
        </w:rPr>
      </w:pPr>
      <w:r w:rsidRPr="004C28F8">
        <w:rPr>
          <w:rFonts w:ascii="Times New Roman" w:hAnsi="Times New Roman"/>
          <w:sz w:val="24"/>
          <w:szCs w:val="24"/>
        </w:rPr>
        <w:t>Объектом оценки личностных результатов являются сформированные у учащихся универсальные учебные действия, включаемые в три основных блока:</w:t>
      </w:r>
    </w:p>
    <w:p w:rsidR="003149F5" w:rsidRPr="004C28F8" w:rsidRDefault="003149F5" w:rsidP="00F60F32">
      <w:pPr>
        <w:pStyle w:val="a7"/>
      </w:pPr>
      <w:r w:rsidRPr="004C28F8">
        <w:rPr>
          <w:iCs/>
        </w:rPr>
        <w:t>самоопределение</w:t>
      </w:r>
      <w:r w:rsidRPr="004C28F8">
        <w:t xml:space="preserve">–сформированность внутренней позиции учащегося – принятие и освоение новой социальной роли учащегося;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w:t>
      </w:r>
    </w:p>
    <w:p w:rsidR="003149F5" w:rsidRPr="004C28F8" w:rsidRDefault="003149F5" w:rsidP="00F60F32">
      <w:pPr>
        <w:pStyle w:val="a7"/>
      </w:pPr>
      <w:r w:rsidRPr="004C28F8">
        <w:rPr>
          <w:iCs/>
        </w:rPr>
        <w:t>смыслообразование</w:t>
      </w:r>
      <w:r w:rsidRPr="004C28F8">
        <w:t>– поиск и установление личностного смысла (т. е. «значения для себя») учения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3149F5" w:rsidRPr="004C28F8" w:rsidRDefault="003149F5" w:rsidP="00F60F32">
      <w:pPr>
        <w:pStyle w:val="a7"/>
      </w:pPr>
      <w:r w:rsidRPr="004C28F8">
        <w:rPr>
          <w:iCs/>
        </w:rPr>
        <w:t>морально-этическая ориентация</w:t>
      </w:r>
      <w:r w:rsidRPr="004C28F8">
        <w:t>–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3149F5" w:rsidRPr="004964E1" w:rsidRDefault="003149F5" w:rsidP="00910EFB">
      <w:pPr>
        <w:shd w:val="clear" w:color="auto" w:fill="FFFFFF"/>
        <w:autoSpaceDE w:val="0"/>
        <w:autoSpaceDN/>
        <w:ind w:right="141" w:firstLine="142"/>
        <w:jc w:val="both"/>
        <w:rPr>
          <w:rFonts w:ascii="Times New Roman" w:hAnsi="Times New Roman"/>
          <w:color w:val="000000"/>
          <w:sz w:val="24"/>
          <w:szCs w:val="24"/>
        </w:rPr>
      </w:pPr>
      <w:r w:rsidRPr="004964E1">
        <w:rPr>
          <w:rFonts w:ascii="Times New Roman" w:hAnsi="Times New Roman"/>
          <w:color w:val="000000"/>
          <w:sz w:val="24"/>
          <w:szCs w:val="24"/>
        </w:rPr>
        <w:t>Методом оценки личностных результатов учащихся, используемым в образовательной программе, являются представленные в таблицах диагностики.</w:t>
      </w:r>
    </w:p>
    <w:p w:rsidR="003149F5" w:rsidRPr="004964E1" w:rsidRDefault="003149F5" w:rsidP="00910EFB">
      <w:pPr>
        <w:ind w:right="141"/>
        <w:jc w:val="both"/>
        <w:rPr>
          <w:rFonts w:ascii="Times New Roman" w:hAnsi="Times New Roman"/>
          <w:bCs/>
          <w:sz w:val="24"/>
          <w:szCs w:val="24"/>
        </w:rPr>
      </w:pPr>
      <w:r w:rsidRPr="004964E1">
        <w:rPr>
          <w:rFonts w:ascii="Times New Roman" w:hAnsi="Times New Roman"/>
          <w:bCs/>
          <w:sz w:val="24"/>
          <w:szCs w:val="24"/>
        </w:rPr>
        <w:t>Диагностика сформированности целеполагания у учащихся</w:t>
      </w:r>
    </w:p>
    <w:p w:rsidR="00D14063" w:rsidRPr="004964E1" w:rsidRDefault="00D14063" w:rsidP="00910EFB">
      <w:pPr>
        <w:ind w:right="141" w:firstLine="568"/>
        <w:jc w:val="both"/>
        <w:rPr>
          <w:rFonts w:ascii="Times New Roman" w:hAnsi="Times New Roman"/>
          <w:bCs/>
          <w:sz w:val="24"/>
          <w:szCs w:val="24"/>
        </w:rPr>
      </w:pPr>
    </w:p>
    <w:tbl>
      <w:tblPr>
        <w:tblW w:w="9810" w:type="dxa"/>
        <w:tblInd w:w="-308" w:type="dxa"/>
        <w:tblLayout w:type="fixed"/>
        <w:tblCellMar>
          <w:left w:w="0" w:type="dxa"/>
          <w:right w:w="0" w:type="dxa"/>
        </w:tblCellMar>
        <w:tblLook w:val="04A0"/>
      </w:tblPr>
      <w:tblGrid>
        <w:gridCol w:w="2442"/>
        <w:gridCol w:w="3684"/>
        <w:gridCol w:w="3684"/>
      </w:tblGrid>
      <w:tr w:rsidR="003149F5" w:rsidRPr="004964E1" w:rsidTr="003149F5">
        <w:tc>
          <w:tcPr>
            <w:tcW w:w="2444" w:type="dxa"/>
            <w:tcBorders>
              <w:top w:val="single" w:sz="8" w:space="0" w:color="000000"/>
              <w:left w:val="single" w:sz="8" w:space="0" w:color="000000"/>
              <w:bottom w:val="single" w:sz="8" w:space="0" w:color="000000"/>
              <w:right w:val="nil"/>
            </w:tcBorders>
            <w:hideMark/>
          </w:tcPr>
          <w:p w:rsidR="003149F5" w:rsidRPr="004964E1" w:rsidRDefault="003149F5" w:rsidP="00910EFB">
            <w:pPr>
              <w:widowControl w:val="0"/>
              <w:suppressAutoHyphens/>
              <w:snapToGrid w:val="0"/>
              <w:jc w:val="both"/>
              <w:rPr>
                <w:rFonts w:ascii="Times New Roman" w:eastAsia="Andale Sans UI" w:hAnsi="Times New Roman"/>
                <w:bCs/>
                <w:kern w:val="2"/>
                <w:sz w:val="24"/>
                <w:szCs w:val="24"/>
                <w:lang w:eastAsia="ar-SA"/>
              </w:rPr>
            </w:pPr>
            <w:r w:rsidRPr="004964E1">
              <w:rPr>
                <w:rFonts w:ascii="Times New Roman" w:hAnsi="Times New Roman"/>
                <w:bCs/>
                <w:sz w:val="24"/>
                <w:szCs w:val="24"/>
              </w:rPr>
              <w:t>Уровень</w:t>
            </w:r>
          </w:p>
        </w:tc>
        <w:tc>
          <w:tcPr>
            <w:tcW w:w="3686" w:type="dxa"/>
            <w:tcBorders>
              <w:top w:val="single" w:sz="8" w:space="0" w:color="000000"/>
              <w:left w:val="single" w:sz="8" w:space="0" w:color="000000"/>
              <w:bottom w:val="single" w:sz="8" w:space="0" w:color="000000"/>
              <w:right w:val="nil"/>
            </w:tcBorders>
            <w:hideMark/>
          </w:tcPr>
          <w:p w:rsidR="003149F5" w:rsidRPr="004964E1" w:rsidRDefault="003149F5" w:rsidP="00910EFB">
            <w:pPr>
              <w:widowControl w:val="0"/>
              <w:suppressAutoHyphens/>
              <w:snapToGrid w:val="0"/>
              <w:jc w:val="both"/>
              <w:rPr>
                <w:rFonts w:ascii="Times New Roman" w:eastAsia="Andale Sans UI" w:hAnsi="Times New Roman"/>
                <w:bCs/>
                <w:kern w:val="2"/>
                <w:sz w:val="24"/>
                <w:szCs w:val="24"/>
                <w:lang w:eastAsia="ar-SA"/>
              </w:rPr>
            </w:pPr>
            <w:r w:rsidRPr="004964E1">
              <w:rPr>
                <w:rFonts w:ascii="Times New Roman" w:hAnsi="Times New Roman"/>
                <w:bCs/>
                <w:sz w:val="24"/>
                <w:szCs w:val="24"/>
              </w:rPr>
              <w:t>Показатель сформированности</w:t>
            </w:r>
          </w:p>
        </w:tc>
        <w:tc>
          <w:tcPr>
            <w:tcW w:w="3686" w:type="dxa"/>
            <w:tcBorders>
              <w:top w:val="single" w:sz="8" w:space="0" w:color="000000"/>
              <w:left w:val="single" w:sz="8" w:space="0" w:color="000000"/>
              <w:bottom w:val="single" w:sz="8" w:space="0" w:color="000000"/>
              <w:right w:val="single" w:sz="8" w:space="0" w:color="000000"/>
            </w:tcBorders>
            <w:hideMark/>
          </w:tcPr>
          <w:p w:rsidR="003149F5" w:rsidRPr="004964E1" w:rsidRDefault="003149F5" w:rsidP="00910EFB">
            <w:pPr>
              <w:widowControl w:val="0"/>
              <w:suppressAutoHyphens/>
              <w:snapToGrid w:val="0"/>
              <w:jc w:val="both"/>
              <w:rPr>
                <w:rFonts w:ascii="Times New Roman" w:eastAsia="Andale Sans UI" w:hAnsi="Times New Roman"/>
                <w:bCs/>
                <w:kern w:val="2"/>
                <w:sz w:val="24"/>
                <w:szCs w:val="24"/>
                <w:lang w:eastAsia="ar-SA"/>
              </w:rPr>
            </w:pPr>
            <w:r w:rsidRPr="004964E1">
              <w:rPr>
                <w:rFonts w:ascii="Times New Roman" w:hAnsi="Times New Roman"/>
                <w:bCs/>
                <w:sz w:val="24"/>
                <w:szCs w:val="24"/>
              </w:rPr>
              <w:t>Поведенческие индикаторы  сформированности</w:t>
            </w:r>
          </w:p>
        </w:tc>
      </w:tr>
      <w:tr w:rsidR="003149F5" w:rsidRPr="004964E1" w:rsidTr="003149F5">
        <w:tc>
          <w:tcPr>
            <w:tcW w:w="2444" w:type="dxa"/>
            <w:tcBorders>
              <w:top w:val="nil"/>
              <w:left w:val="single" w:sz="8" w:space="0" w:color="000000"/>
              <w:bottom w:val="single" w:sz="8" w:space="0" w:color="000000"/>
              <w:right w:val="nil"/>
            </w:tcBorders>
            <w:hideMark/>
          </w:tcPr>
          <w:p w:rsidR="003149F5" w:rsidRPr="004964E1" w:rsidRDefault="003149F5" w:rsidP="00910EFB">
            <w:pPr>
              <w:widowControl w:val="0"/>
              <w:suppressAutoHyphens/>
              <w:snapToGrid w:val="0"/>
              <w:ind w:right="142"/>
              <w:jc w:val="both"/>
              <w:rPr>
                <w:rFonts w:ascii="Times New Roman" w:eastAsia="Andale Sans UI" w:hAnsi="Times New Roman"/>
                <w:kern w:val="2"/>
                <w:sz w:val="24"/>
                <w:szCs w:val="24"/>
                <w:lang w:eastAsia="ar-SA"/>
              </w:rPr>
            </w:pPr>
            <w:r w:rsidRPr="004964E1">
              <w:rPr>
                <w:rFonts w:ascii="Times New Roman" w:hAnsi="Times New Roman"/>
                <w:sz w:val="24"/>
                <w:szCs w:val="24"/>
              </w:rPr>
              <w:t> Отсутствие цели</w:t>
            </w:r>
          </w:p>
        </w:tc>
        <w:tc>
          <w:tcPr>
            <w:tcW w:w="3686" w:type="dxa"/>
            <w:tcBorders>
              <w:top w:val="nil"/>
              <w:left w:val="single" w:sz="8" w:space="0" w:color="000000"/>
              <w:bottom w:val="single" w:sz="8" w:space="0" w:color="000000"/>
              <w:right w:val="nil"/>
            </w:tcBorders>
            <w:hideMark/>
          </w:tcPr>
          <w:p w:rsidR="003149F5" w:rsidRPr="004964E1" w:rsidRDefault="003149F5" w:rsidP="00910EFB">
            <w:pPr>
              <w:widowControl w:val="0"/>
              <w:suppressAutoHyphens/>
              <w:snapToGrid w:val="0"/>
              <w:ind w:right="52"/>
              <w:jc w:val="both"/>
              <w:rPr>
                <w:rFonts w:ascii="Times New Roman" w:eastAsia="Andale Sans UI" w:hAnsi="Times New Roman"/>
                <w:kern w:val="2"/>
                <w:sz w:val="24"/>
                <w:szCs w:val="24"/>
                <w:lang w:eastAsia="ar-SA"/>
              </w:rPr>
            </w:pPr>
            <w:r w:rsidRPr="004964E1">
              <w:rPr>
                <w:rFonts w:ascii="Times New Roman" w:hAnsi="Times New Roman"/>
                <w:sz w:val="24"/>
                <w:szCs w:val="24"/>
              </w:rPr>
              <w:t>Предъявляемое требование осознается лишь частично. Включаясь в работу, быстро отвлекается или ведет себя хаотично. Может принимать лишь простейшие цели (не предполагающие промежуточные цели-требования)</w:t>
            </w:r>
          </w:p>
        </w:tc>
        <w:tc>
          <w:tcPr>
            <w:tcW w:w="3686" w:type="dxa"/>
            <w:tcBorders>
              <w:top w:val="nil"/>
              <w:left w:val="single" w:sz="8" w:space="0" w:color="000000"/>
              <w:bottom w:val="single" w:sz="8" w:space="0" w:color="000000"/>
              <w:right w:val="single" w:sz="8" w:space="0" w:color="000000"/>
            </w:tcBorders>
            <w:hideMark/>
          </w:tcPr>
          <w:p w:rsidR="003149F5" w:rsidRPr="004964E1" w:rsidRDefault="003149F5" w:rsidP="00910EFB">
            <w:pPr>
              <w:widowControl w:val="0"/>
              <w:suppressAutoHyphens/>
              <w:snapToGrid w:val="0"/>
              <w:ind w:right="140"/>
              <w:jc w:val="both"/>
              <w:rPr>
                <w:rFonts w:ascii="Times New Roman" w:eastAsia="Andale Sans UI" w:hAnsi="Times New Roman"/>
                <w:kern w:val="2"/>
                <w:sz w:val="24"/>
                <w:szCs w:val="24"/>
                <w:lang w:eastAsia="ar-SA"/>
              </w:rPr>
            </w:pPr>
            <w:r w:rsidRPr="004964E1">
              <w:rPr>
                <w:rFonts w:ascii="Times New Roman" w:hAnsi="Times New Roman"/>
                <w:sz w:val="24"/>
                <w:szCs w:val="24"/>
              </w:rPr>
              <w:t>Плохо различает учебные задачи разного типа; отсутствует реакция на новизну задачи, не может выделить промежуточные цели, нуждается в пооперационном контроле со стороны учителя, не может ответить на вопросы о том, что он собирается делать или сделал</w:t>
            </w:r>
          </w:p>
        </w:tc>
      </w:tr>
      <w:tr w:rsidR="003149F5" w:rsidRPr="004964E1" w:rsidTr="003149F5">
        <w:tc>
          <w:tcPr>
            <w:tcW w:w="2444" w:type="dxa"/>
            <w:tcBorders>
              <w:top w:val="nil"/>
              <w:left w:val="single" w:sz="8" w:space="0" w:color="000000"/>
              <w:bottom w:val="single" w:sz="8" w:space="0" w:color="000000"/>
              <w:right w:val="nil"/>
            </w:tcBorders>
            <w:hideMark/>
          </w:tcPr>
          <w:p w:rsidR="003149F5" w:rsidRPr="004964E1" w:rsidRDefault="003149F5" w:rsidP="00910EFB">
            <w:pPr>
              <w:widowControl w:val="0"/>
              <w:suppressAutoHyphens/>
              <w:snapToGrid w:val="0"/>
              <w:ind w:right="142"/>
              <w:jc w:val="both"/>
              <w:rPr>
                <w:rFonts w:ascii="Times New Roman" w:eastAsia="Andale Sans UI" w:hAnsi="Times New Roman"/>
                <w:kern w:val="2"/>
                <w:sz w:val="24"/>
                <w:szCs w:val="24"/>
                <w:lang w:eastAsia="ar-SA"/>
              </w:rPr>
            </w:pPr>
            <w:r w:rsidRPr="004964E1">
              <w:rPr>
                <w:rFonts w:ascii="Times New Roman" w:hAnsi="Times New Roman"/>
                <w:sz w:val="24"/>
                <w:szCs w:val="24"/>
              </w:rPr>
              <w:t> Принятие практической задачи</w:t>
            </w:r>
          </w:p>
        </w:tc>
        <w:tc>
          <w:tcPr>
            <w:tcW w:w="3686" w:type="dxa"/>
            <w:tcBorders>
              <w:top w:val="nil"/>
              <w:left w:val="single" w:sz="8" w:space="0" w:color="000000"/>
              <w:bottom w:val="single" w:sz="8" w:space="0" w:color="000000"/>
              <w:right w:val="nil"/>
            </w:tcBorders>
            <w:hideMark/>
          </w:tcPr>
          <w:p w:rsidR="003149F5" w:rsidRPr="004964E1" w:rsidRDefault="003149F5" w:rsidP="00910EFB">
            <w:pPr>
              <w:widowControl w:val="0"/>
              <w:suppressAutoHyphens/>
              <w:snapToGrid w:val="0"/>
              <w:ind w:right="52"/>
              <w:jc w:val="both"/>
              <w:rPr>
                <w:rFonts w:ascii="Times New Roman" w:eastAsia="Andale Sans UI" w:hAnsi="Times New Roman"/>
                <w:kern w:val="2"/>
                <w:sz w:val="24"/>
                <w:szCs w:val="24"/>
                <w:lang w:eastAsia="ar-SA"/>
              </w:rPr>
            </w:pPr>
            <w:r w:rsidRPr="004964E1">
              <w:rPr>
                <w:rFonts w:ascii="Times New Roman" w:hAnsi="Times New Roman"/>
                <w:sz w:val="24"/>
                <w:szCs w:val="24"/>
              </w:rPr>
              <w:t xml:space="preserve">Принимает и выполняет только практические задачи (но не теоретические), в теоретических задачах не ориентируется </w:t>
            </w:r>
          </w:p>
        </w:tc>
        <w:tc>
          <w:tcPr>
            <w:tcW w:w="3686" w:type="dxa"/>
            <w:tcBorders>
              <w:top w:val="nil"/>
              <w:left w:val="single" w:sz="8" w:space="0" w:color="000000"/>
              <w:bottom w:val="single" w:sz="8" w:space="0" w:color="000000"/>
              <w:right w:val="single" w:sz="8" w:space="0" w:color="000000"/>
            </w:tcBorders>
            <w:hideMark/>
          </w:tcPr>
          <w:p w:rsidR="003149F5" w:rsidRPr="004964E1" w:rsidRDefault="003149F5" w:rsidP="00910EFB">
            <w:pPr>
              <w:widowControl w:val="0"/>
              <w:suppressAutoHyphens/>
              <w:snapToGrid w:val="0"/>
              <w:ind w:right="140"/>
              <w:jc w:val="both"/>
              <w:rPr>
                <w:rFonts w:ascii="Times New Roman" w:eastAsia="Andale Sans UI" w:hAnsi="Times New Roman"/>
                <w:kern w:val="2"/>
                <w:sz w:val="24"/>
                <w:szCs w:val="24"/>
                <w:lang w:eastAsia="ar-SA"/>
              </w:rPr>
            </w:pPr>
            <w:r w:rsidRPr="004964E1">
              <w:rPr>
                <w:rFonts w:ascii="Times New Roman" w:hAnsi="Times New Roman"/>
                <w:sz w:val="24"/>
                <w:szCs w:val="24"/>
              </w:rPr>
              <w:t xml:space="preserve">Осознает, что надо делать в процессе решения практической задачи; в отношении теоретических задач не может осуществлять целенаправленных действий </w:t>
            </w:r>
          </w:p>
        </w:tc>
      </w:tr>
      <w:tr w:rsidR="003149F5" w:rsidRPr="004964E1" w:rsidTr="003149F5">
        <w:tc>
          <w:tcPr>
            <w:tcW w:w="2444" w:type="dxa"/>
            <w:tcBorders>
              <w:top w:val="nil"/>
              <w:left w:val="single" w:sz="8" w:space="0" w:color="000000"/>
              <w:bottom w:val="single" w:sz="8" w:space="0" w:color="000000"/>
              <w:right w:val="nil"/>
            </w:tcBorders>
            <w:hideMark/>
          </w:tcPr>
          <w:p w:rsidR="003149F5" w:rsidRPr="004964E1" w:rsidRDefault="003149F5" w:rsidP="00910EFB">
            <w:pPr>
              <w:widowControl w:val="0"/>
              <w:suppressAutoHyphens/>
              <w:snapToGrid w:val="0"/>
              <w:ind w:right="142"/>
              <w:jc w:val="both"/>
              <w:rPr>
                <w:rFonts w:ascii="Times New Roman" w:eastAsia="Andale Sans UI" w:hAnsi="Times New Roman"/>
                <w:kern w:val="2"/>
                <w:sz w:val="24"/>
                <w:szCs w:val="24"/>
                <w:lang w:eastAsia="ar-SA"/>
              </w:rPr>
            </w:pPr>
            <w:r w:rsidRPr="004964E1">
              <w:rPr>
                <w:rFonts w:ascii="Times New Roman" w:hAnsi="Times New Roman"/>
                <w:sz w:val="24"/>
                <w:szCs w:val="24"/>
              </w:rPr>
              <w:t>Переопределение познавательной задачи в практическую</w:t>
            </w:r>
          </w:p>
        </w:tc>
        <w:tc>
          <w:tcPr>
            <w:tcW w:w="3686" w:type="dxa"/>
            <w:tcBorders>
              <w:top w:val="nil"/>
              <w:left w:val="single" w:sz="8" w:space="0" w:color="000000"/>
              <w:bottom w:val="single" w:sz="8" w:space="0" w:color="000000"/>
              <w:right w:val="nil"/>
            </w:tcBorders>
            <w:hideMark/>
          </w:tcPr>
          <w:p w:rsidR="003149F5" w:rsidRPr="004964E1" w:rsidRDefault="003149F5" w:rsidP="00910EFB">
            <w:pPr>
              <w:widowControl w:val="0"/>
              <w:suppressAutoHyphens/>
              <w:snapToGrid w:val="0"/>
              <w:ind w:right="52"/>
              <w:jc w:val="both"/>
              <w:rPr>
                <w:rFonts w:ascii="Times New Roman" w:eastAsia="Andale Sans UI" w:hAnsi="Times New Roman"/>
                <w:kern w:val="2"/>
                <w:sz w:val="24"/>
                <w:szCs w:val="24"/>
                <w:lang w:eastAsia="ar-SA"/>
              </w:rPr>
            </w:pPr>
            <w:r w:rsidRPr="004964E1">
              <w:rPr>
                <w:rFonts w:ascii="Times New Roman" w:hAnsi="Times New Roman"/>
                <w:sz w:val="24"/>
                <w:szCs w:val="24"/>
              </w:rPr>
              <w:t>Принимает и выполняет только практические задачи, в теоретических задачах не ориентируется</w:t>
            </w:r>
          </w:p>
        </w:tc>
        <w:tc>
          <w:tcPr>
            <w:tcW w:w="3686" w:type="dxa"/>
            <w:tcBorders>
              <w:top w:val="nil"/>
              <w:left w:val="single" w:sz="8" w:space="0" w:color="000000"/>
              <w:bottom w:val="single" w:sz="8" w:space="0" w:color="000000"/>
              <w:right w:val="single" w:sz="8" w:space="0" w:color="000000"/>
            </w:tcBorders>
            <w:hideMark/>
          </w:tcPr>
          <w:p w:rsidR="003149F5" w:rsidRPr="004964E1" w:rsidRDefault="003149F5" w:rsidP="00910EFB">
            <w:pPr>
              <w:widowControl w:val="0"/>
              <w:suppressAutoHyphens/>
              <w:snapToGrid w:val="0"/>
              <w:ind w:right="140"/>
              <w:jc w:val="both"/>
              <w:rPr>
                <w:rFonts w:ascii="Times New Roman" w:eastAsia="Andale Sans UI" w:hAnsi="Times New Roman"/>
                <w:kern w:val="2"/>
                <w:sz w:val="24"/>
                <w:szCs w:val="24"/>
                <w:lang w:eastAsia="ar-SA"/>
              </w:rPr>
            </w:pPr>
            <w:r w:rsidRPr="004964E1">
              <w:rPr>
                <w:rFonts w:ascii="Times New Roman" w:hAnsi="Times New Roman"/>
                <w:sz w:val="24"/>
                <w:szCs w:val="24"/>
              </w:rPr>
              <w:t>Осознает, что надо делать и что сделал в процессе решения практической задачи; в отношении теоретических задач не может осуществлять целенаправленных действий</w:t>
            </w:r>
          </w:p>
        </w:tc>
      </w:tr>
      <w:tr w:rsidR="003149F5" w:rsidRPr="004964E1" w:rsidTr="003149F5">
        <w:tc>
          <w:tcPr>
            <w:tcW w:w="2444" w:type="dxa"/>
            <w:tcBorders>
              <w:top w:val="nil"/>
              <w:left w:val="single" w:sz="8" w:space="0" w:color="000000"/>
              <w:bottom w:val="single" w:sz="8" w:space="0" w:color="000000"/>
              <w:right w:val="nil"/>
            </w:tcBorders>
            <w:hideMark/>
          </w:tcPr>
          <w:p w:rsidR="003149F5" w:rsidRPr="004964E1" w:rsidRDefault="003149F5" w:rsidP="00910EFB">
            <w:pPr>
              <w:widowControl w:val="0"/>
              <w:suppressAutoHyphens/>
              <w:snapToGrid w:val="0"/>
              <w:ind w:right="142"/>
              <w:jc w:val="both"/>
              <w:rPr>
                <w:rFonts w:ascii="Times New Roman" w:eastAsia="Andale Sans UI" w:hAnsi="Times New Roman"/>
                <w:kern w:val="2"/>
                <w:sz w:val="24"/>
                <w:szCs w:val="24"/>
                <w:lang w:eastAsia="ar-SA"/>
              </w:rPr>
            </w:pPr>
            <w:r w:rsidRPr="004964E1">
              <w:rPr>
                <w:rFonts w:ascii="Times New Roman" w:hAnsi="Times New Roman"/>
                <w:sz w:val="24"/>
                <w:szCs w:val="24"/>
              </w:rPr>
              <w:t>Принятие познавательной цели</w:t>
            </w:r>
          </w:p>
        </w:tc>
        <w:tc>
          <w:tcPr>
            <w:tcW w:w="3686" w:type="dxa"/>
            <w:tcBorders>
              <w:top w:val="nil"/>
              <w:left w:val="single" w:sz="8" w:space="0" w:color="000000"/>
              <w:bottom w:val="single" w:sz="8" w:space="0" w:color="000000"/>
              <w:right w:val="nil"/>
            </w:tcBorders>
            <w:hideMark/>
          </w:tcPr>
          <w:p w:rsidR="003149F5" w:rsidRPr="004964E1" w:rsidRDefault="003149F5" w:rsidP="00910EFB">
            <w:pPr>
              <w:widowControl w:val="0"/>
              <w:suppressAutoHyphens/>
              <w:snapToGrid w:val="0"/>
              <w:ind w:right="52"/>
              <w:jc w:val="both"/>
              <w:rPr>
                <w:rFonts w:ascii="Times New Roman" w:eastAsia="Andale Sans UI" w:hAnsi="Times New Roman"/>
                <w:kern w:val="2"/>
                <w:sz w:val="24"/>
                <w:szCs w:val="24"/>
                <w:lang w:eastAsia="ar-SA"/>
              </w:rPr>
            </w:pPr>
            <w:r w:rsidRPr="004964E1">
              <w:rPr>
                <w:rFonts w:ascii="Times New Roman" w:hAnsi="Times New Roman"/>
                <w:sz w:val="24"/>
                <w:szCs w:val="24"/>
              </w:rPr>
              <w:t xml:space="preserve">Принятая познавательная цель сохраняется при выполнении </w:t>
            </w:r>
            <w:r w:rsidRPr="004964E1">
              <w:rPr>
                <w:rFonts w:ascii="Times New Roman" w:hAnsi="Times New Roman"/>
                <w:sz w:val="24"/>
                <w:szCs w:val="24"/>
              </w:rPr>
              <w:lastRenderedPageBreak/>
              <w:t>учебных действий и регулирует весь процесс их выполнения; четко выполняется требование познавательной задачи</w:t>
            </w:r>
          </w:p>
        </w:tc>
        <w:tc>
          <w:tcPr>
            <w:tcW w:w="3686" w:type="dxa"/>
            <w:tcBorders>
              <w:top w:val="nil"/>
              <w:left w:val="single" w:sz="8" w:space="0" w:color="000000"/>
              <w:bottom w:val="single" w:sz="8" w:space="0" w:color="000000"/>
              <w:right w:val="single" w:sz="8" w:space="0" w:color="000000"/>
            </w:tcBorders>
            <w:hideMark/>
          </w:tcPr>
          <w:p w:rsidR="003149F5" w:rsidRPr="004964E1" w:rsidRDefault="003149F5" w:rsidP="00910EFB">
            <w:pPr>
              <w:widowControl w:val="0"/>
              <w:suppressAutoHyphens/>
              <w:snapToGrid w:val="0"/>
              <w:ind w:right="140"/>
              <w:jc w:val="both"/>
              <w:rPr>
                <w:rFonts w:ascii="Times New Roman" w:eastAsia="Andale Sans UI" w:hAnsi="Times New Roman"/>
                <w:kern w:val="2"/>
                <w:sz w:val="24"/>
                <w:szCs w:val="24"/>
                <w:lang w:eastAsia="ar-SA"/>
              </w:rPr>
            </w:pPr>
            <w:r w:rsidRPr="004964E1">
              <w:rPr>
                <w:rFonts w:ascii="Times New Roman" w:hAnsi="Times New Roman"/>
                <w:sz w:val="24"/>
                <w:szCs w:val="24"/>
              </w:rPr>
              <w:lastRenderedPageBreak/>
              <w:t xml:space="preserve">Охотно осуществляет решение познавательной задачи, не </w:t>
            </w:r>
            <w:r w:rsidRPr="004964E1">
              <w:rPr>
                <w:rFonts w:ascii="Times New Roman" w:hAnsi="Times New Roman"/>
                <w:sz w:val="24"/>
                <w:szCs w:val="24"/>
              </w:rPr>
              <w:lastRenderedPageBreak/>
              <w:t>изменяя ее (не подменяя практической задачей и не выходя за ее требования), четко может дать отчет о своих действиях после принятого решения</w:t>
            </w:r>
          </w:p>
        </w:tc>
      </w:tr>
      <w:tr w:rsidR="003149F5" w:rsidRPr="004964E1" w:rsidTr="003149F5">
        <w:tc>
          <w:tcPr>
            <w:tcW w:w="2444" w:type="dxa"/>
            <w:tcBorders>
              <w:top w:val="nil"/>
              <w:left w:val="single" w:sz="8" w:space="0" w:color="000000"/>
              <w:bottom w:val="single" w:sz="8" w:space="0" w:color="000000"/>
              <w:right w:val="nil"/>
            </w:tcBorders>
            <w:hideMark/>
          </w:tcPr>
          <w:p w:rsidR="003149F5" w:rsidRPr="004964E1" w:rsidRDefault="003149F5" w:rsidP="00910EFB">
            <w:pPr>
              <w:widowControl w:val="0"/>
              <w:suppressAutoHyphens/>
              <w:snapToGrid w:val="0"/>
              <w:ind w:right="142"/>
              <w:jc w:val="both"/>
              <w:rPr>
                <w:rFonts w:ascii="Times New Roman" w:eastAsia="Andale Sans UI" w:hAnsi="Times New Roman"/>
                <w:kern w:val="2"/>
                <w:sz w:val="24"/>
                <w:szCs w:val="24"/>
                <w:lang w:eastAsia="ar-SA"/>
              </w:rPr>
            </w:pPr>
            <w:r w:rsidRPr="004964E1">
              <w:rPr>
                <w:rFonts w:ascii="Times New Roman" w:hAnsi="Times New Roman"/>
                <w:sz w:val="24"/>
                <w:szCs w:val="24"/>
              </w:rPr>
              <w:lastRenderedPageBreak/>
              <w:t>Переопределение практической задачи в теоретическую</w:t>
            </w:r>
          </w:p>
        </w:tc>
        <w:tc>
          <w:tcPr>
            <w:tcW w:w="3686" w:type="dxa"/>
            <w:tcBorders>
              <w:top w:val="nil"/>
              <w:left w:val="single" w:sz="8" w:space="0" w:color="000000"/>
              <w:bottom w:val="single" w:sz="8" w:space="0" w:color="000000"/>
              <w:right w:val="nil"/>
            </w:tcBorders>
            <w:hideMark/>
          </w:tcPr>
          <w:p w:rsidR="003149F5" w:rsidRPr="004964E1" w:rsidRDefault="003149F5" w:rsidP="00910EFB">
            <w:pPr>
              <w:widowControl w:val="0"/>
              <w:suppressAutoHyphens/>
              <w:snapToGrid w:val="0"/>
              <w:ind w:right="52"/>
              <w:jc w:val="both"/>
              <w:rPr>
                <w:rFonts w:ascii="Times New Roman" w:eastAsia="Andale Sans UI" w:hAnsi="Times New Roman"/>
                <w:kern w:val="2"/>
                <w:sz w:val="24"/>
                <w:szCs w:val="24"/>
                <w:lang w:eastAsia="ar-SA"/>
              </w:rPr>
            </w:pPr>
            <w:r w:rsidRPr="004964E1">
              <w:rPr>
                <w:rFonts w:ascii="Times New Roman" w:hAnsi="Times New Roman"/>
                <w:sz w:val="24"/>
                <w:szCs w:val="24"/>
              </w:rPr>
              <w:t>Столкнувшись с новой практической задачей, самостоятельно формулирует познавательную цель и строит действие в соответствии с ней</w:t>
            </w:r>
          </w:p>
        </w:tc>
        <w:tc>
          <w:tcPr>
            <w:tcW w:w="3686" w:type="dxa"/>
            <w:tcBorders>
              <w:top w:val="nil"/>
              <w:left w:val="single" w:sz="8" w:space="0" w:color="000000"/>
              <w:bottom w:val="single" w:sz="8" w:space="0" w:color="000000"/>
              <w:right w:val="single" w:sz="8" w:space="0" w:color="000000"/>
            </w:tcBorders>
            <w:hideMark/>
          </w:tcPr>
          <w:p w:rsidR="003149F5" w:rsidRPr="004964E1" w:rsidRDefault="003149F5" w:rsidP="00910EFB">
            <w:pPr>
              <w:widowControl w:val="0"/>
              <w:suppressAutoHyphens/>
              <w:snapToGrid w:val="0"/>
              <w:ind w:right="140"/>
              <w:jc w:val="both"/>
              <w:rPr>
                <w:rFonts w:ascii="Times New Roman" w:eastAsia="Andale Sans UI" w:hAnsi="Times New Roman"/>
                <w:kern w:val="2"/>
                <w:sz w:val="24"/>
                <w:szCs w:val="24"/>
                <w:lang w:eastAsia="ar-SA"/>
              </w:rPr>
            </w:pPr>
            <w:r w:rsidRPr="004964E1">
              <w:rPr>
                <w:rFonts w:ascii="Times New Roman" w:hAnsi="Times New Roman"/>
                <w:sz w:val="24"/>
                <w:szCs w:val="24"/>
              </w:rPr>
              <w:t xml:space="preserve">Невозможность решить новую практическую задачу объясняет отсутствие адекватных способов; четко осознает свою цель и структуру найденного способа </w:t>
            </w:r>
          </w:p>
        </w:tc>
      </w:tr>
      <w:tr w:rsidR="003149F5" w:rsidRPr="004964E1" w:rsidTr="003149F5">
        <w:tc>
          <w:tcPr>
            <w:tcW w:w="2444" w:type="dxa"/>
            <w:tcBorders>
              <w:top w:val="nil"/>
              <w:left w:val="single" w:sz="8" w:space="0" w:color="000000"/>
              <w:bottom w:val="single" w:sz="8" w:space="0" w:color="000000"/>
              <w:right w:val="nil"/>
            </w:tcBorders>
            <w:hideMark/>
          </w:tcPr>
          <w:p w:rsidR="003149F5" w:rsidRPr="004964E1" w:rsidRDefault="003149F5" w:rsidP="00910EFB">
            <w:pPr>
              <w:widowControl w:val="0"/>
              <w:suppressAutoHyphens/>
              <w:snapToGrid w:val="0"/>
              <w:ind w:right="142"/>
              <w:jc w:val="both"/>
              <w:rPr>
                <w:rFonts w:ascii="Times New Roman" w:eastAsia="Andale Sans UI" w:hAnsi="Times New Roman"/>
                <w:kern w:val="2"/>
                <w:sz w:val="24"/>
                <w:szCs w:val="24"/>
                <w:lang w:eastAsia="ar-SA"/>
              </w:rPr>
            </w:pPr>
            <w:r w:rsidRPr="004964E1">
              <w:rPr>
                <w:rFonts w:ascii="Times New Roman" w:hAnsi="Times New Roman"/>
                <w:sz w:val="24"/>
                <w:szCs w:val="24"/>
              </w:rPr>
              <w:t>Самостоятельная постановка учебных целей</w:t>
            </w:r>
          </w:p>
        </w:tc>
        <w:tc>
          <w:tcPr>
            <w:tcW w:w="3686" w:type="dxa"/>
            <w:tcBorders>
              <w:top w:val="nil"/>
              <w:left w:val="single" w:sz="8" w:space="0" w:color="000000"/>
              <w:bottom w:val="single" w:sz="8" w:space="0" w:color="000000"/>
              <w:right w:val="nil"/>
            </w:tcBorders>
            <w:hideMark/>
          </w:tcPr>
          <w:p w:rsidR="003149F5" w:rsidRPr="004964E1" w:rsidRDefault="003149F5" w:rsidP="00910EFB">
            <w:pPr>
              <w:widowControl w:val="0"/>
              <w:suppressAutoHyphens/>
              <w:snapToGrid w:val="0"/>
              <w:ind w:right="52"/>
              <w:jc w:val="both"/>
              <w:rPr>
                <w:rFonts w:ascii="Times New Roman" w:eastAsia="Andale Sans UI" w:hAnsi="Times New Roman"/>
                <w:kern w:val="2"/>
                <w:sz w:val="24"/>
                <w:szCs w:val="24"/>
                <w:lang w:eastAsia="ar-SA"/>
              </w:rPr>
            </w:pPr>
            <w:r w:rsidRPr="004964E1">
              <w:rPr>
                <w:rFonts w:ascii="Times New Roman" w:hAnsi="Times New Roman"/>
                <w:sz w:val="24"/>
                <w:szCs w:val="24"/>
              </w:rPr>
              <w:t>Самостоятельно формулирует познавательные цели, выходя за пределы требований программы</w:t>
            </w:r>
          </w:p>
        </w:tc>
        <w:tc>
          <w:tcPr>
            <w:tcW w:w="3686" w:type="dxa"/>
            <w:tcBorders>
              <w:top w:val="nil"/>
              <w:left w:val="single" w:sz="8" w:space="0" w:color="000000"/>
              <w:bottom w:val="single" w:sz="8" w:space="0" w:color="000000"/>
              <w:right w:val="single" w:sz="8" w:space="0" w:color="000000"/>
            </w:tcBorders>
            <w:hideMark/>
          </w:tcPr>
          <w:p w:rsidR="003149F5" w:rsidRPr="004964E1" w:rsidRDefault="003149F5" w:rsidP="00910EFB">
            <w:pPr>
              <w:widowControl w:val="0"/>
              <w:suppressAutoHyphens/>
              <w:snapToGrid w:val="0"/>
              <w:ind w:right="140"/>
              <w:jc w:val="both"/>
              <w:rPr>
                <w:rFonts w:ascii="Times New Roman" w:eastAsia="Andale Sans UI" w:hAnsi="Times New Roman"/>
                <w:kern w:val="2"/>
                <w:sz w:val="24"/>
                <w:szCs w:val="24"/>
                <w:lang w:eastAsia="ar-SA"/>
              </w:rPr>
            </w:pPr>
            <w:r w:rsidRPr="004964E1">
              <w:rPr>
                <w:rFonts w:ascii="Times New Roman" w:hAnsi="Times New Roman"/>
                <w:sz w:val="24"/>
                <w:szCs w:val="24"/>
              </w:rPr>
              <w:t>Выдвигает содержательные гипотезы, учебная деятельность приобретает форму активного исследования способов действия</w:t>
            </w:r>
          </w:p>
        </w:tc>
      </w:tr>
    </w:tbl>
    <w:p w:rsidR="003149F5" w:rsidRPr="004964E1" w:rsidRDefault="003149F5" w:rsidP="00910EFB">
      <w:pPr>
        <w:jc w:val="both"/>
        <w:rPr>
          <w:rFonts w:ascii="Times New Roman" w:hAnsi="Times New Roman"/>
          <w:bCs/>
          <w:sz w:val="24"/>
          <w:szCs w:val="24"/>
        </w:rPr>
      </w:pPr>
      <w:r w:rsidRPr="004964E1">
        <w:rPr>
          <w:rFonts w:ascii="Times New Roman" w:hAnsi="Times New Roman"/>
          <w:bCs/>
          <w:sz w:val="24"/>
          <w:szCs w:val="24"/>
        </w:rPr>
        <w:t>Уровни развития контроля</w:t>
      </w:r>
    </w:p>
    <w:tbl>
      <w:tblPr>
        <w:tblW w:w="9810" w:type="dxa"/>
        <w:tblInd w:w="-308" w:type="dxa"/>
        <w:tblLayout w:type="fixed"/>
        <w:tblCellMar>
          <w:left w:w="0" w:type="dxa"/>
          <w:right w:w="0" w:type="dxa"/>
        </w:tblCellMar>
        <w:tblLook w:val="04A0"/>
      </w:tblPr>
      <w:tblGrid>
        <w:gridCol w:w="2327"/>
        <w:gridCol w:w="3958"/>
        <w:gridCol w:w="3525"/>
      </w:tblGrid>
      <w:tr w:rsidR="003149F5" w:rsidRPr="004964E1" w:rsidTr="003149F5">
        <w:tc>
          <w:tcPr>
            <w:tcW w:w="2329" w:type="dxa"/>
            <w:tcBorders>
              <w:top w:val="single" w:sz="8" w:space="0" w:color="000000"/>
              <w:left w:val="single" w:sz="8" w:space="0" w:color="000000"/>
              <w:bottom w:val="single" w:sz="8" w:space="0" w:color="000000"/>
              <w:right w:val="nil"/>
            </w:tcBorders>
            <w:hideMark/>
          </w:tcPr>
          <w:p w:rsidR="003149F5" w:rsidRPr="004964E1" w:rsidRDefault="003149F5" w:rsidP="00910EFB">
            <w:pPr>
              <w:widowControl w:val="0"/>
              <w:suppressAutoHyphens/>
              <w:snapToGrid w:val="0"/>
              <w:jc w:val="both"/>
              <w:rPr>
                <w:rFonts w:ascii="Times New Roman" w:eastAsia="Andale Sans UI" w:hAnsi="Times New Roman"/>
                <w:bCs/>
                <w:kern w:val="2"/>
                <w:sz w:val="24"/>
                <w:szCs w:val="24"/>
                <w:lang w:eastAsia="ar-SA"/>
              </w:rPr>
            </w:pPr>
            <w:r w:rsidRPr="004964E1">
              <w:rPr>
                <w:rFonts w:ascii="Times New Roman" w:hAnsi="Times New Roman"/>
                <w:bCs/>
                <w:sz w:val="24"/>
                <w:szCs w:val="24"/>
              </w:rPr>
              <w:t>Уровень</w:t>
            </w:r>
          </w:p>
        </w:tc>
        <w:tc>
          <w:tcPr>
            <w:tcW w:w="3960" w:type="dxa"/>
            <w:tcBorders>
              <w:top w:val="single" w:sz="8" w:space="0" w:color="000000"/>
              <w:left w:val="single" w:sz="8" w:space="0" w:color="000000"/>
              <w:bottom w:val="single" w:sz="8" w:space="0" w:color="000000"/>
              <w:right w:val="nil"/>
            </w:tcBorders>
            <w:hideMark/>
          </w:tcPr>
          <w:p w:rsidR="003149F5" w:rsidRPr="004964E1" w:rsidRDefault="003149F5" w:rsidP="00910EFB">
            <w:pPr>
              <w:widowControl w:val="0"/>
              <w:suppressAutoHyphens/>
              <w:snapToGrid w:val="0"/>
              <w:jc w:val="both"/>
              <w:rPr>
                <w:rFonts w:ascii="Times New Roman" w:eastAsia="Andale Sans UI" w:hAnsi="Times New Roman"/>
                <w:bCs/>
                <w:kern w:val="2"/>
                <w:sz w:val="24"/>
                <w:szCs w:val="24"/>
                <w:lang w:eastAsia="ar-SA"/>
              </w:rPr>
            </w:pPr>
            <w:r w:rsidRPr="004964E1">
              <w:rPr>
                <w:rFonts w:ascii="Times New Roman" w:hAnsi="Times New Roman"/>
                <w:bCs/>
                <w:sz w:val="24"/>
                <w:szCs w:val="24"/>
              </w:rPr>
              <w:t>Показатель сформированности</w:t>
            </w:r>
          </w:p>
        </w:tc>
        <w:tc>
          <w:tcPr>
            <w:tcW w:w="3527" w:type="dxa"/>
            <w:tcBorders>
              <w:top w:val="single" w:sz="8" w:space="0" w:color="000000"/>
              <w:left w:val="single" w:sz="8" w:space="0" w:color="000000"/>
              <w:bottom w:val="single" w:sz="8" w:space="0" w:color="000000"/>
              <w:right w:val="single" w:sz="8" w:space="0" w:color="000000"/>
            </w:tcBorders>
            <w:hideMark/>
          </w:tcPr>
          <w:p w:rsidR="003149F5" w:rsidRPr="004964E1" w:rsidRDefault="003149F5" w:rsidP="00910EFB">
            <w:pPr>
              <w:widowControl w:val="0"/>
              <w:suppressAutoHyphens/>
              <w:snapToGrid w:val="0"/>
              <w:jc w:val="both"/>
              <w:rPr>
                <w:rFonts w:ascii="Times New Roman" w:eastAsia="Andale Sans UI" w:hAnsi="Times New Roman"/>
                <w:bCs/>
                <w:kern w:val="2"/>
                <w:sz w:val="24"/>
                <w:szCs w:val="24"/>
                <w:lang w:eastAsia="ar-SA"/>
              </w:rPr>
            </w:pPr>
            <w:r w:rsidRPr="004964E1">
              <w:rPr>
                <w:rFonts w:ascii="Times New Roman" w:hAnsi="Times New Roman"/>
                <w:bCs/>
                <w:sz w:val="24"/>
                <w:szCs w:val="24"/>
              </w:rPr>
              <w:t>Дополнительный диагностический признак</w:t>
            </w:r>
          </w:p>
        </w:tc>
      </w:tr>
      <w:tr w:rsidR="003149F5" w:rsidRPr="004964E1" w:rsidTr="003149F5">
        <w:tc>
          <w:tcPr>
            <w:tcW w:w="2329" w:type="dxa"/>
            <w:tcBorders>
              <w:top w:val="nil"/>
              <w:left w:val="single" w:sz="8" w:space="0" w:color="000000"/>
              <w:bottom w:val="single" w:sz="8" w:space="0" w:color="000000"/>
              <w:right w:val="nil"/>
            </w:tcBorders>
            <w:hideMark/>
          </w:tcPr>
          <w:p w:rsidR="003149F5" w:rsidRPr="004964E1" w:rsidRDefault="003149F5" w:rsidP="00910EFB">
            <w:pPr>
              <w:widowControl w:val="0"/>
              <w:suppressAutoHyphens/>
              <w:snapToGrid w:val="0"/>
              <w:ind w:right="168"/>
              <w:jc w:val="both"/>
              <w:rPr>
                <w:rFonts w:ascii="Times New Roman" w:eastAsia="Andale Sans UI" w:hAnsi="Times New Roman"/>
                <w:kern w:val="2"/>
                <w:sz w:val="24"/>
                <w:szCs w:val="24"/>
                <w:lang w:eastAsia="ar-SA"/>
              </w:rPr>
            </w:pPr>
            <w:r w:rsidRPr="004964E1">
              <w:rPr>
                <w:rFonts w:ascii="Times New Roman" w:hAnsi="Times New Roman"/>
                <w:sz w:val="24"/>
                <w:szCs w:val="24"/>
              </w:rPr>
              <w:t>Отсутствие контроля</w:t>
            </w:r>
          </w:p>
        </w:tc>
        <w:tc>
          <w:tcPr>
            <w:tcW w:w="3960" w:type="dxa"/>
            <w:tcBorders>
              <w:top w:val="nil"/>
              <w:left w:val="single" w:sz="8" w:space="0" w:color="000000"/>
              <w:bottom w:val="single" w:sz="8" w:space="0" w:color="000000"/>
              <w:right w:val="nil"/>
            </w:tcBorders>
            <w:hideMark/>
          </w:tcPr>
          <w:p w:rsidR="003149F5" w:rsidRPr="004964E1" w:rsidRDefault="003149F5" w:rsidP="00910EFB">
            <w:pPr>
              <w:widowControl w:val="0"/>
              <w:suppressAutoHyphens/>
              <w:snapToGrid w:val="0"/>
              <w:ind w:right="159"/>
              <w:jc w:val="both"/>
              <w:rPr>
                <w:rFonts w:ascii="Times New Roman" w:eastAsia="Andale Sans UI" w:hAnsi="Times New Roman"/>
                <w:kern w:val="2"/>
                <w:sz w:val="24"/>
                <w:szCs w:val="24"/>
                <w:lang w:eastAsia="ar-SA"/>
              </w:rPr>
            </w:pPr>
            <w:r w:rsidRPr="004964E1">
              <w:rPr>
                <w:rFonts w:ascii="Times New Roman" w:hAnsi="Times New Roman"/>
                <w:sz w:val="24"/>
                <w:szCs w:val="24"/>
              </w:rPr>
              <w:t>Ученик не контролирует учебные действия, не замечает допущенных ошибок</w:t>
            </w:r>
          </w:p>
        </w:tc>
        <w:tc>
          <w:tcPr>
            <w:tcW w:w="3527" w:type="dxa"/>
            <w:tcBorders>
              <w:top w:val="nil"/>
              <w:left w:val="single" w:sz="8" w:space="0" w:color="000000"/>
              <w:bottom w:val="single" w:sz="8" w:space="0" w:color="000000"/>
              <w:right w:val="single" w:sz="8" w:space="0" w:color="000000"/>
            </w:tcBorders>
            <w:hideMark/>
          </w:tcPr>
          <w:p w:rsidR="003149F5" w:rsidRPr="004964E1" w:rsidRDefault="003149F5" w:rsidP="00910EFB">
            <w:pPr>
              <w:widowControl w:val="0"/>
              <w:suppressAutoHyphens/>
              <w:snapToGrid w:val="0"/>
              <w:ind w:right="111"/>
              <w:jc w:val="both"/>
              <w:rPr>
                <w:rFonts w:ascii="Times New Roman" w:eastAsia="Andale Sans UI" w:hAnsi="Times New Roman"/>
                <w:kern w:val="2"/>
                <w:sz w:val="24"/>
                <w:szCs w:val="24"/>
                <w:lang w:eastAsia="ar-SA"/>
              </w:rPr>
            </w:pPr>
            <w:r w:rsidRPr="004964E1">
              <w:rPr>
                <w:rFonts w:ascii="Times New Roman" w:hAnsi="Times New Roman"/>
                <w:sz w:val="24"/>
                <w:szCs w:val="24"/>
              </w:rPr>
              <w:t>Ученик не умеет обнаружить и исправить ошибку даже по просьбе учителя, некритично относится к исправленным ошибкам в своих работах и не замечает ошибок других учеников</w:t>
            </w:r>
          </w:p>
        </w:tc>
      </w:tr>
      <w:tr w:rsidR="003149F5" w:rsidRPr="004964E1" w:rsidTr="003149F5">
        <w:tc>
          <w:tcPr>
            <w:tcW w:w="2329" w:type="dxa"/>
            <w:tcBorders>
              <w:top w:val="nil"/>
              <w:left w:val="single" w:sz="8" w:space="0" w:color="000000"/>
              <w:bottom w:val="single" w:sz="8" w:space="0" w:color="000000"/>
              <w:right w:val="nil"/>
            </w:tcBorders>
            <w:hideMark/>
          </w:tcPr>
          <w:p w:rsidR="003149F5" w:rsidRPr="004964E1" w:rsidRDefault="003149F5" w:rsidP="00910EFB">
            <w:pPr>
              <w:widowControl w:val="0"/>
              <w:suppressAutoHyphens/>
              <w:snapToGrid w:val="0"/>
              <w:ind w:right="168"/>
              <w:jc w:val="both"/>
              <w:rPr>
                <w:rFonts w:ascii="Times New Roman" w:eastAsia="Andale Sans UI" w:hAnsi="Times New Roman"/>
                <w:kern w:val="2"/>
                <w:sz w:val="24"/>
                <w:szCs w:val="24"/>
                <w:lang w:eastAsia="ar-SA"/>
              </w:rPr>
            </w:pPr>
            <w:r w:rsidRPr="004964E1">
              <w:rPr>
                <w:rFonts w:ascii="Times New Roman" w:hAnsi="Times New Roman"/>
                <w:sz w:val="24"/>
                <w:szCs w:val="24"/>
              </w:rPr>
              <w:t> Контроль на уровне непроизвольного внимания</w:t>
            </w:r>
          </w:p>
        </w:tc>
        <w:tc>
          <w:tcPr>
            <w:tcW w:w="3960" w:type="dxa"/>
            <w:tcBorders>
              <w:top w:val="nil"/>
              <w:left w:val="single" w:sz="8" w:space="0" w:color="000000"/>
              <w:bottom w:val="single" w:sz="8" w:space="0" w:color="000000"/>
              <w:right w:val="nil"/>
            </w:tcBorders>
            <w:hideMark/>
          </w:tcPr>
          <w:p w:rsidR="003149F5" w:rsidRPr="004964E1" w:rsidRDefault="003149F5" w:rsidP="00910EFB">
            <w:pPr>
              <w:widowControl w:val="0"/>
              <w:suppressAutoHyphens/>
              <w:snapToGrid w:val="0"/>
              <w:ind w:right="159"/>
              <w:jc w:val="both"/>
              <w:rPr>
                <w:rFonts w:ascii="Times New Roman" w:eastAsia="Andale Sans UI" w:hAnsi="Times New Roman"/>
                <w:kern w:val="2"/>
                <w:sz w:val="24"/>
                <w:szCs w:val="24"/>
                <w:lang w:eastAsia="ar-SA"/>
              </w:rPr>
            </w:pPr>
            <w:r w:rsidRPr="004964E1">
              <w:rPr>
                <w:rFonts w:ascii="Times New Roman" w:hAnsi="Times New Roman"/>
                <w:sz w:val="24"/>
                <w:szCs w:val="24"/>
              </w:rPr>
              <w:t>Контроль носит случайный непроизвольный характер, заметив ошибку, ученик не может обосновать своих действий</w:t>
            </w:r>
          </w:p>
        </w:tc>
        <w:tc>
          <w:tcPr>
            <w:tcW w:w="3527" w:type="dxa"/>
            <w:tcBorders>
              <w:top w:val="nil"/>
              <w:left w:val="single" w:sz="8" w:space="0" w:color="000000"/>
              <w:bottom w:val="single" w:sz="8" w:space="0" w:color="000000"/>
              <w:right w:val="single" w:sz="8" w:space="0" w:color="000000"/>
            </w:tcBorders>
            <w:hideMark/>
          </w:tcPr>
          <w:p w:rsidR="003149F5" w:rsidRPr="004964E1" w:rsidRDefault="003149F5" w:rsidP="00910EFB">
            <w:pPr>
              <w:widowControl w:val="0"/>
              <w:suppressAutoHyphens/>
              <w:snapToGrid w:val="0"/>
              <w:ind w:right="111"/>
              <w:jc w:val="both"/>
              <w:rPr>
                <w:rFonts w:ascii="Times New Roman" w:eastAsia="Andale Sans UI" w:hAnsi="Times New Roman"/>
                <w:kern w:val="2"/>
                <w:sz w:val="24"/>
                <w:szCs w:val="24"/>
                <w:lang w:eastAsia="ar-SA"/>
              </w:rPr>
            </w:pPr>
            <w:r w:rsidRPr="004964E1">
              <w:rPr>
                <w:rFonts w:ascii="Times New Roman" w:hAnsi="Times New Roman"/>
                <w:sz w:val="24"/>
                <w:szCs w:val="24"/>
              </w:rPr>
              <w:t>Действуя неосознанно, предугадывает правильное направление действия; сделанные ошибки исправляет неуверенно, в малознакомых действиях ошибки допускает чаще, чем в знакомых</w:t>
            </w:r>
          </w:p>
        </w:tc>
      </w:tr>
      <w:tr w:rsidR="003149F5" w:rsidRPr="004964E1" w:rsidTr="003149F5">
        <w:tc>
          <w:tcPr>
            <w:tcW w:w="2329" w:type="dxa"/>
            <w:tcBorders>
              <w:top w:val="nil"/>
              <w:left w:val="single" w:sz="8" w:space="0" w:color="000000"/>
              <w:bottom w:val="single" w:sz="8" w:space="0" w:color="000000"/>
              <w:right w:val="nil"/>
            </w:tcBorders>
            <w:hideMark/>
          </w:tcPr>
          <w:p w:rsidR="003149F5" w:rsidRPr="004964E1" w:rsidRDefault="003149F5" w:rsidP="00910EFB">
            <w:pPr>
              <w:widowControl w:val="0"/>
              <w:suppressAutoHyphens/>
              <w:snapToGrid w:val="0"/>
              <w:ind w:right="168"/>
              <w:jc w:val="both"/>
              <w:rPr>
                <w:rFonts w:ascii="Times New Roman" w:eastAsia="Andale Sans UI" w:hAnsi="Times New Roman"/>
                <w:kern w:val="2"/>
                <w:sz w:val="24"/>
                <w:szCs w:val="24"/>
                <w:lang w:eastAsia="ar-SA"/>
              </w:rPr>
            </w:pPr>
            <w:r w:rsidRPr="004964E1">
              <w:rPr>
                <w:rFonts w:ascii="Times New Roman" w:hAnsi="Times New Roman"/>
                <w:sz w:val="24"/>
                <w:szCs w:val="24"/>
              </w:rPr>
              <w:t>Потенциальный контроль на уровне произвольного внимания</w:t>
            </w:r>
          </w:p>
        </w:tc>
        <w:tc>
          <w:tcPr>
            <w:tcW w:w="3960" w:type="dxa"/>
            <w:tcBorders>
              <w:top w:val="nil"/>
              <w:left w:val="single" w:sz="8" w:space="0" w:color="000000"/>
              <w:bottom w:val="single" w:sz="8" w:space="0" w:color="000000"/>
              <w:right w:val="nil"/>
            </w:tcBorders>
            <w:hideMark/>
          </w:tcPr>
          <w:p w:rsidR="003149F5" w:rsidRPr="004964E1" w:rsidRDefault="003149F5" w:rsidP="00910EFB">
            <w:pPr>
              <w:widowControl w:val="0"/>
              <w:suppressAutoHyphens/>
              <w:snapToGrid w:val="0"/>
              <w:ind w:right="159"/>
              <w:jc w:val="both"/>
              <w:rPr>
                <w:rFonts w:ascii="Times New Roman" w:eastAsia="Andale Sans UI" w:hAnsi="Times New Roman"/>
                <w:kern w:val="2"/>
                <w:sz w:val="24"/>
                <w:szCs w:val="24"/>
                <w:lang w:eastAsia="ar-SA"/>
              </w:rPr>
            </w:pPr>
            <w:r w:rsidRPr="004964E1">
              <w:rPr>
                <w:rFonts w:ascii="Times New Roman" w:hAnsi="Times New Roman"/>
                <w:sz w:val="24"/>
                <w:szCs w:val="24"/>
              </w:rPr>
              <w:t>Ученик осознает правило контроля, но одновременное выполнение учебных действий и контроля затруднено; ошибки ученик исправляет и объясняет</w:t>
            </w:r>
          </w:p>
        </w:tc>
        <w:tc>
          <w:tcPr>
            <w:tcW w:w="3527" w:type="dxa"/>
            <w:tcBorders>
              <w:top w:val="nil"/>
              <w:left w:val="single" w:sz="8" w:space="0" w:color="000000"/>
              <w:bottom w:val="single" w:sz="8" w:space="0" w:color="000000"/>
              <w:right w:val="single" w:sz="8" w:space="0" w:color="000000"/>
            </w:tcBorders>
            <w:hideMark/>
          </w:tcPr>
          <w:p w:rsidR="003149F5" w:rsidRPr="004964E1" w:rsidRDefault="003149F5" w:rsidP="00910EFB">
            <w:pPr>
              <w:widowControl w:val="0"/>
              <w:suppressAutoHyphens/>
              <w:snapToGrid w:val="0"/>
              <w:ind w:right="111"/>
              <w:jc w:val="both"/>
              <w:rPr>
                <w:rFonts w:ascii="Times New Roman" w:eastAsia="Andale Sans UI" w:hAnsi="Times New Roman"/>
                <w:kern w:val="2"/>
                <w:sz w:val="24"/>
                <w:szCs w:val="24"/>
                <w:lang w:eastAsia="ar-SA"/>
              </w:rPr>
            </w:pPr>
            <w:r w:rsidRPr="004964E1">
              <w:rPr>
                <w:rFonts w:ascii="Times New Roman" w:hAnsi="Times New Roman"/>
                <w:sz w:val="24"/>
                <w:szCs w:val="24"/>
              </w:rPr>
              <w:t>В процессе решения задачи контроль затруднен, после решения ученик может найти и исправить ошибки, в многократно повторенных действиях ошибок не допускает</w:t>
            </w:r>
          </w:p>
        </w:tc>
      </w:tr>
      <w:tr w:rsidR="003149F5" w:rsidRPr="004964E1" w:rsidTr="003149F5">
        <w:tc>
          <w:tcPr>
            <w:tcW w:w="2329" w:type="dxa"/>
            <w:tcBorders>
              <w:top w:val="nil"/>
              <w:left w:val="single" w:sz="8" w:space="0" w:color="000000"/>
              <w:bottom w:val="single" w:sz="8" w:space="0" w:color="000000"/>
              <w:right w:val="nil"/>
            </w:tcBorders>
            <w:hideMark/>
          </w:tcPr>
          <w:p w:rsidR="003149F5" w:rsidRPr="004964E1" w:rsidRDefault="003149F5" w:rsidP="00910EFB">
            <w:pPr>
              <w:widowControl w:val="0"/>
              <w:suppressAutoHyphens/>
              <w:snapToGrid w:val="0"/>
              <w:ind w:right="168"/>
              <w:jc w:val="both"/>
              <w:rPr>
                <w:rFonts w:ascii="Times New Roman" w:eastAsia="Andale Sans UI" w:hAnsi="Times New Roman"/>
                <w:kern w:val="2"/>
                <w:sz w:val="24"/>
                <w:szCs w:val="24"/>
                <w:lang w:eastAsia="ar-SA"/>
              </w:rPr>
            </w:pPr>
            <w:r w:rsidRPr="004964E1">
              <w:rPr>
                <w:rFonts w:ascii="Times New Roman" w:hAnsi="Times New Roman"/>
                <w:sz w:val="24"/>
                <w:szCs w:val="24"/>
              </w:rPr>
              <w:t> Актуальный контроль на уровне произвольного внимания</w:t>
            </w:r>
          </w:p>
        </w:tc>
        <w:tc>
          <w:tcPr>
            <w:tcW w:w="3960" w:type="dxa"/>
            <w:tcBorders>
              <w:top w:val="nil"/>
              <w:left w:val="single" w:sz="8" w:space="0" w:color="000000"/>
              <w:bottom w:val="single" w:sz="8" w:space="0" w:color="000000"/>
              <w:right w:val="nil"/>
            </w:tcBorders>
            <w:hideMark/>
          </w:tcPr>
          <w:p w:rsidR="003149F5" w:rsidRPr="004964E1" w:rsidRDefault="003149F5" w:rsidP="00910EFB">
            <w:pPr>
              <w:widowControl w:val="0"/>
              <w:suppressAutoHyphens/>
              <w:snapToGrid w:val="0"/>
              <w:ind w:right="159"/>
              <w:jc w:val="both"/>
              <w:rPr>
                <w:rFonts w:ascii="Times New Roman" w:eastAsia="Andale Sans UI" w:hAnsi="Times New Roman"/>
                <w:kern w:val="2"/>
                <w:sz w:val="24"/>
                <w:szCs w:val="24"/>
                <w:lang w:eastAsia="ar-SA"/>
              </w:rPr>
            </w:pPr>
            <w:r w:rsidRPr="004964E1">
              <w:rPr>
                <w:rFonts w:ascii="Times New Roman" w:hAnsi="Times New Roman"/>
                <w:sz w:val="24"/>
                <w:szCs w:val="24"/>
              </w:rPr>
              <w:t>В процессе выполнения действия ученик ориентируется на правило контроля и успешно использует его в процессе решения задач, почти не допуская ошибок</w:t>
            </w:r>
          </w:p>
        </w:tc>
        <w:tc>
          <w:tcPr>
            <w:tcW w:w="3527" w:type="dxa"/>
            <w:tcBorders>
              <w:top w:val="nil"/>
              <w:left w:val="single" w:sz="8" w:space="0" w:color="000000"/>
              <w:bottom w:val="single" w:sz="8" w:space="0" w:color="000000"/>
              <w:right w:val="single" w:sz="8" w:space="0" w:color="000000"/>
            </w:tcBorders>
            <w:hideMark/>
          </w:tcPr>
          <w:p w:rsidR="003149F5" w:rsidRPr="004964E1" w:rsidRDefault="003149F5" w:rsidP="00910EFB">
            <w:pPr>
              <w:widowControl w:val="0"/>
              <w:suppressAutoHyphens/>
              <w:snapToGrid w:val="0"/>
              <w:ind w:right="111"/>
              <w:jc w:val="both"/>
              <w:rPr>
                <w:rFonts w:ascii="Times New Roman" w:eastAsia="Andale Sans UI" w:hAnsi="Times New Roman"/>
                <w:kern w:val="2"/>
                <w:sz w:val="24"/>
                <w:szCs w:val="24"/>
                <w:lang w:eastAsia="ar-SA"/>
              </w:rPr>
            </w:pPr>
            <w:r w:rsidRPr="004964E1">
              <w:rPr>
                <w:rFonts w:ascii="Times New Roman" w:hAnsi="Times New Roman"/>
                <w:sz w:val="24"/>
                <w:szCs w:val="24"/>
              </w:rPr>
              <w:t>Ошибки исправляет самостоятельно, контролирует процесс решения задачи другими учениками, при решении новой задачи не может скорректировать правило контроля новым условиям</w:t>
            </w:r>
          </w:p>
        </w:tc>
      </w:tr>
      <w:tr w:rsidR="003149F5" w:rsidRPr="004964E1" w:rsidTr="003149F5">
        <w:tc>
          <w:tcPr>
            <w:tcW w:w="2329" w:type="dxa"/>
            <w:tcBorders>
              <w:top w:val="nil"/>
              <w:left w:val="single" w:sz="8" w:space="0" w:color="000000"/>
              <w:bottom w:val="single" w:sz="8" w:space="0" w:color="000000"/>
              <w:right w:val="nil"/>
            </w:tcBorders>
            <w:hideMark/>
          </w:tcPr>
          <w:p w:rsidR="003149F5" w:rsidRPr="004964E1" w:rsidRDefault="003149F5" w:rsidP="00910EFB">
            <w:pPr>
              <w:widowControl w:val="0"/>
              <w:suppressAutoHyphens/>
              <w:snapToGrid w:val="0"/>
              <w:ind w:right="168"/>
              <w:jc w:val="both"/>
              <w:rPr>
                <w:rFonts w:ascii="Times New Roman" w:eastAsia="Andale Sans UI" w:hAnsi="Times New Roman"/>
                <w:kern w:val="2"/>
                <w:sz w:val="24"/>
                <w:szCs w:val="24"/>
                <w:lang w:eastAsia="ar-SA"/>
              </w:rPr>
            </w:pPr>
            <w:r w:rsidRPr="004964E1">
              <w:rPr>
                <w:rFonts w:ascii="Times New Roman" w:hAnsi="Times New Roman"/>
                <w:sz w:val="24"/>
                <w:szCs w:val="24"/>
              </w:rPr>
              <w:t>Потенциальный рефлексивный контроль</w:t>
            </w:r>
          </w:p>
        </w:tc>
        <w:tc>
          <w:tcPr>
            <w:tcW w:w="3960" w:type="dxa"/>
            <w:tcBorders>
              <w:top w:val="nil"/>
              <w:left w:val="single" w:sz="8" w:space="0" w:color="000000"/>
              <w:bottom w:val="single" w:sz="8" w:space="0" w:color="000000"/>
              <w:right w:val="nil"/>
            </w:tcBorders>
            <w:hideMark/>
          </w:tcPr>
          <w:p w:rsidR="003149F5" w:rsidRPr="004964E1" w:rsidRDefault="003149F5" w:rsidP="00910EFB">
            <w:pPr>
              <w:widowControl w:val="0"/>
              <w:suppressAutoHyphens/>
              <w:snapToGrid w:val="0"/>
              <w:ind w:right="159"/>
              <w:jc w:val="both"/>
              <w:rPr>
                <w:rFonts w:ascii="Times New Roman" w:eastAsia="Andale Sans UI" w:hAnsi="Times New Roman"/>
                <w:kern w:val="2"/>
                <w:sz w:val="24"/>
                <w:szCs w:val="24"/>
                <w:lang w:eastAsia="ar-SA"/>
              </w:rPr>
            </w:pPr>
            <w:r w:rsidRPr="004964E1">
              <w:rPr>
                <w:rFonts w:ascii="Times New Roman" w:hAnsi="Times New Roman"/>
                <w:sz w:val="24"/>
                <w:szCs w:val="24"/>
              </w:rPr>
              <w:t>Решая новую задачу, ученик применяет старый неадекватный способ, с помощью учителя обнаруживает неадекватность способа и пытается ввести коррективы</w:t>
            </w:r>
          </w:p>
        </w:tc>
        <w:tc>
          <w:tcPr>
            <w:tcW w:w="3527" w:type="dxa"/>
            <w:tcBorders>
              <w:top w:val="nil"/>
              <w:left w:val="single" w:sz="8" w:space="0" w:color="000000"/>
              <w:bottom w:val="single" w:sz="8" w:space="0" w:color="000000"/>
              <w:right w:val="single" w:sz="8" w:space="0" w:color="000000"/>
            </w:tcBorders>
            <w:hideMark/>
          </w:tcPr>
          <w:p w:rsidR="003149F5" w:rsidRPr="004964E1" w:rsidRDefault="003149F5" w:rsidP="00910EFB">
            <w:pPr>
              <w:widowControl w:val="0"/>
              <w:suppressAutoHyphens/>
              <w:snapToGrid w:val="0"/>
              <w:ind w:right="111"/>
              <w:jc w:val="both"/>
              <w:rPr>
                <w:rFonts w:ascii="Times New Roman" w:eastAsia="Andale Sans UI" w:hAnsi="Times New Roman"/>
                <w:kern w:val="2"/>
                <w:sz w:val="24"/>
                <w:szCs w:val="24"/>
                <w:lang w:eastAsia="ar-SA"/>
              </w:rPr>
            </w:pPr>
            <w:r w:rsidRPr="004964E1">
              <w:rPr>
                <w:rFonts w:ascii="Times New Roman" w:hAnsi="Times New Roman"/>
                <w:sz w:val="24"/>
                <w:szCs w:val="24"/>
              </w:rPr>
              <w:t>Задачи, соответствующие усвоенному способу, выполняются безошибочно. Без помощи учителя не может обнаружить несоответствие усвоенного способа действия новым условиям</w:t>
            </w:r>
          </w:p>
        </w:tc>
      </w:tr>
      <w:tr w:rsidR="003149F5" w:rsidRPr="004964E1" w:rsidTr="003149F5">
        <w:tc>
          <w:tcPr>
            <w:tcW w:w="2329" w:type="dxa"/>
            <w:tcBorders>
              <w:top w:val="nil"/>
              <w:left w:val="single" w:sz="8" w:space="0" w:color="000000"/>
              <w:bottom w:val="single" w:sz="8" w:space="0" w:color="000000"/>
              <w:right w:val="nil"/>
            </w:tcBorders>
            <w:hideMark/>
          </w:tcPr>
          <w:p w:rsidR="003149F5" w:rsidRPr="004964E1" w:rsidRDefault="003149F5" w:rsidP="00910EFB">
            <w:pPr>
              <w:widowControl w:val="0"/>
              <w:suppressAutoHyphens/>
              <w:snapToGrid w:val="0"/>
              <w:ind w:right="168"/>
              <w:jc w:val="both"/>
              <w:rPr>
                <w:rFonts w:ascii="Times New Roman" w:eastAsia="Andale Sans UI" w:hAnsi="Times New Roman"/>
                <w:kern w:val="2"/>
                <w:sz w:val="24"/>
                <w:szCs w:val="24"/>
                <w:lang w:eastAsia="ar-SA"/>
              </w:rPr>
            </w:pPr>
            <w:r w:rsidRPr="004964E1">
              <w:rPr>
                <w:rFonts w:ascii="Times New Roman" w:hAnsi="Times New Roman"/>
                <w:sz w:val="24"/>
                <w:szCs w:val="24"/>
              </w:rPr>
              <w:t>Актуальный рефлексивный контроль</w:t>
            </w:r>
          </w:p>
        </w:tc>
        <w:tc>
          <w:tcPr>
            <w:tcW w:w="3960" w:type="dxa"/>
            <w:tcBorders>
              <w:top w:val="nil"/>
              <w:left w:val="single" w:sz="8" w:space="0" w:color="000000"/>
              <w:bottom w:val="single" w:sz="8" w:space="0" w:color="000000"/>
              <w:right w:val="nil"/>
            </w:tcBorders>
            <w:hideMark/>
          </w:tcPr>
          <w:p w:rsidR="003149F5" w:rsidRPr="004964E1" w:rsidRDefault="003149F5" w:rsidP="00910EFB">
            <w:pPr>
              <w:widowControl w:val="0"/>
              <w:suppressAutoHyphens/>
              <w:snapToGrid w:val="0"/>
              <w:ind w:right="159"/>
              <w:jc w:val="both"/>
              <w:rPr>
                <w:rFonts w:ascii="Times New Roman" w:eastAsia="Andale Sans UI" w:hAnsi="Times New Roman"/>
                <w:kern w:val="2"/>
                <w:sz w:val="24"/>
                <w:szCs w:val="24"/>
                <w:lang w:eastAsia="ar-SA"/>
              </w:rPr>
            </w:pPr>
            <w:r w:rsidRPr="004964E1">
              <w:rPr>
                <w:rFonts w:ascii="Times New Roman" w:hAnsi="Times New Roman"/>
                <w:sz w:val="24"/>
                <w:szCs w:val="24"/>
              </w:rPr>
              <w:t xml:space="preserve">Самостоятельно обнаруживает ошибки, вызванные несоответствием усвоенного способа действия и условий задачи, </w:t>
            </w:r>
            <w:r w:rsidRPr="004964E1">
              <w:rPr>
                <w:rFonts w:ascii="Times New Roman" w:hAnsi="Times New Roman"/>
                <w:sz w:val="24"/>
                <w:szCs w:val="24"/>
              </w:rPr>
              <w:lastRenderedPageBreak/>
              <w:t>и вносит коррективы</w:t>
            </w:r>
          </w:p>
        </w:tc>
        <w:tc>
          <w:tcPr>
            <w:tcW w:w="3527" w:type="dxa"/>
            <w:tcBorders>
              <w:top w:val="nil"/>
              <w:left w:val="single" w:sz="8" w:space="0" w:color="000000"/>
              <w:bottom w:val="single" w:sz="8" w:space="0" w:color="000000"/>
              <w:right w:val="single" w:sz="8" w:space="0" w:color="000000"/>
            </w:tcBorders>
            <w:hideMark/>
          </w:tcPr>
          <w:p w:rsidR="003149F5" w:rsidRPr="004964E1" w:rsidRDefault="003149F5" w:rsidP="00910EFB">
            <w:pPr>
              <w:widowControl w:val="0"/>
              <w:suppressAutoHyphens/>
              <w:snapToGrid w:val="0"/>
              <w:ind w:right="111"/>
              <w:jc w:val="both"/>
              <w:rPr>
                <w:rFonts w:ascii="Times New Roman" w:eastAsia="Andale Sans UI" w:hAnsi="Times New Roman"/>
                <w:kern w:val="2"/>
                <w:sz w:val="24"/>
                <w:szCs w:val="24"/>
                <w:lang w:eastAsia="ar-SA"/>
              </w:rPr>
            </w:pPr>
            <w:r w:rsidRPr="004964E1">
              <w:rPr>
                <w:rFonts w:ascii="Times New Roman" w:hAnsi="Times New Roman"/>
                <w:sz w:val="24"/>
                <w:szCs w:val="24"/>
              </w:rPr>
              <w:lastRenderedPageBreak/>
              <w:t xml:space="preserve">Контролирует соответствие выполняемых действий способу, при изменении условий вносит коррективы в способ действия </w:t>
            </w:r>
            <w:r w:rsidRPr="004964E1">
              <w:rPr>
                <w:rFonts w:ascii="Times New Roman" w:hAnsi="Times New Roman"/>
                <w:sz w:val="24"/>
                <w:szCs w:val="24"/>
              </w:rPr>
              <w:lastRenderedPageBreak/>
              <w:t>до начала решения</w:t>
            </w:r>
          </w:p>
        </w:tc>
      </w:tr>
    </w:tbl>
    <w:p w:rsidR="003149F5" w:rsidRPr="004964E1" w:rsidRDefault="003149F5" w:rsidP="00910EFB">
      <w:pPr>
        <w:shd w:val="clear" w:color="auto" w:fill="FFFFFF"/>
        <w:jc w:val="both"/>
        <w:rPr>
          <w:rFonts w:ascii="Times New Roman" w:hAnsi="Times New Roman"/>
          <w:bCs/>
          <w:sz w:val="24"/>
          <w:szCs w:val="24"/>
        </w:rPr>
      </w:pPr>
      <w:r w:rsidRPr="004964E1">
        <w:rPr>
          <w:rFonts w:ascii="Times New Roman" w:hAnsi="Times New Roman"/>
          <w:bCs/>
          <w:sz w:val="24"/>
          <w:szCs w:val="24"/>
        </w:rPr>
        <w:lastRenderedPageBreak/>
        <w:t>Уровни развития оценки</w:t>
      </w:r>
    </w:p>
    <w:tbl>
      <w:tblPr>
        <w:tblW w:w="9990" w:type="dxa"/>
        <w:tblInd w:w="-308" w:type="dxa"/>
        <w:tblLayout w:type="fixed"/>
        <w:tblCellMar>
          <w:left w:w="0" w:type="dxa"/>
          <w:right w:w="0" w:type="dxa"/>
        </w:tblCellMar>
        <w:tblLook w:val="04A0"/>
      </w:tblPr>
      <w:tblGrid>
        <w:gridCol w:w="2303"/>
        <w:gridCol w:w="3969"/>
        <w:gridCol w:w="3685"/>
        <w:gridCol w:w="33"/>
      </w:tblGrid>
      <w:tr w:rsidR="003149F5" w:rsidRPr="004964E1" w:rsidTr="003149F5">
        <w:tc>
          <w:tcPr>
            <w:tcW w:w="2303" w:type="dxa"/>
            <w:tcBorders>
              <w:top w:val="single" w:sz="8" w:space="0" w:color="000000"/>
              <w:left w:val="single" w:sz="8" w:space="0" w:color="000000"/>
              <w:bottom w:val="single" w:sz="8" w:space="0" w:color="000000"/>
              <w:right w:val="nil"/>
            </w:tcBorders>
            <w:hideMark/>
          </w:tcPr>
          <w:p w:rsidR="003149F5" w:rsidRPr="004964E1" w:rsidRDefault="003149F5" w:rsidP="00910EFB">
            <w:pPr>
              <w:widowControl w:val="0"/>
              <w:suppressAutoHyphens/>
              <w:snapToGrid w:val="0"/>
              <w:jc w:val="both"/>
              <w:rPr>
                <w:rFonts w:ascii="Times New Roman" w:eastAsia="Andale Sans UI" w:hAnsi="Times New Roman"/>
                <w:bCs/>
                <w:kern w:val="2"/>
                <w:sz w:val="24"/>
                <w:szCs w:val="24"/>
                <w:lang w:eastAsia="ar-SA"/>
              </w:rPr>
            </w:pPr>
            <w:r w:rsidRPr="004964E1">
              <w:rPr>
                <w:rFonts w:ascii="Times New Roman" w:hAnsi="Times New Roman"/>
                <w:bCs/>
                <w:sz w:val="24"/>
                <w:szCs w:val="24"/>
              </w:rPr>
              <w:t>Уровень</w:t>
            </w:r>
          </w:p>
        </w:tc>
        <w:tc>
          <w:tcPr>
            <w:tcW w:w="3969" w:type="dxa"/>
            <w:tcBorders>
              <w:top w:val="single" w:sz="8" w:space="0" w:color="000000"/>
              <w:left w:val="single" w:sz="8" w:space="0" w:color="000000"/>
              <w:bottom w:val="single" w:sz="8" w:space="0" w:color="000000"/>
              <w:right w:val="nil"/>
            </w:tcBorders>
            <w:hideMark/>
          </w:tcPr>
          <w:p w:rsidR="003149F5" w:rsidRPr="004964E1" w:rsidRDefault="003149F5" w:rsidP="00910EFB">
            <w:pPr>
              <w:widowControl w:val="0"/>
              <w:suppressAutoHyphens/>
              <w:snapToGrid w:val="0"/>
              <w:jc w:val="both"/>
              <w:rPr>
                <w:rFonts w:ascii="Times New Roman" w:eastAsia="Andale Sans UI" w:hAnsi="Times New Roman"/>
                <w:bCs/>
                <w:kern w:val="2"/>
                <w:sz w:val="24"/>
                <w:szCs w:val="24"/>
                <w:lang w:eastAsia="ar-SA"/>
              </w:rPr>
            </w:pPr>
            <w:r w:rsidRPr="004964E1">
              <w:rPr>
                <w:rFonts w:ascii="Times New Roman" w:hAnsi="Times New Roman"/>
                <w:bCs/>
                <w:sz w:val="24"/>
                <w:szCs w:val="24"/>
              </w:rPr>
              <w:t>Показатель</w:t>
            </w:r>
          </w:p>
        </w:tc>
        <w:tc>
          <w:tcPr>
            <w:tcW w:w="3718" w:type="dxa"/>
            <w:gridSpan w:val="2"/>
            <w:tcBorders>
              <w:top w:val="single" w:sz="8" w:space="0" w:color="000000"/>
              <w:left w:val="single" w:sz="8" w:space="0" w:color="000000"/>
              <w:bottom w:val="single" w:sz="8" w:space="0" w:color="000000"/>
              <w:right w:val="single" w:sz="8" w:space="0" w:color="000000"/>
            </w:tcBorders>
            <w:hideMark/>
          </w:tcPr>
          <w:p w:rsidR="003149F5" w:rsidRPr="004964E1" w:rsidRDefault="003149F5" w:rsidP="00910EFB">
            <w:pPr>
              <w:widowControl w:val="0"/>
              <w:suppressAutoHyphens/>
              <w:snapToGrid w:val="0"/>
              <w:jc w:val="both"/>
              <w:rPr>
                <w:rFonts w:ascii="Times New Roman" w:eastAsia="Andale Sans UI" w:hAnsi="Times New Roman"/>
                <w:bCs/>
                <w:kern w:val="2"/>
                <w:sz w:val="24"/>
                <w:szCs w:val="24"/>
                <w:lang w:eastAsia="ar-SA"/>
              </w:rPr>
            </w:pPr>
            <w:r w:rsidRPr="004964E1">
              <w:rPr>
                <w:rFonts w:ascii="Times New Roman" w:hAnsi="Times New Roman"/>
                <w:bCs/>
                <w:sz w:val="24"/>
                <w:szCs w:val="24"/>
              </w:rPr>
              <w:t>Поведенческий индикатор</w:t>
            </w:r>
          </w:p>
        </w:tc>
      </w:tr>
      <w:tr w:rsidR="003149F5" w:rsidRPr="004964E1" w:rsidTr="003149F5">
        <w:trPr>
          <w:gridAfter w:val="1"/>
          <w:wAfter w:w="33" w:type="dxa"/>
        </w:trPr>
        <w:tc>
          <w:tcPr>
            <w:tcW w:w="2303" w:type="dxa"/>
            <w:tcBorders>
              <w:top w:val="nil"/>
              <w:left w:val="single" w:sz="8" w:space="0" w:color="000000"/>
              <w:bottom w:val="single" w:sz="8" w:space="0" w:color="000000"/>
              <w:right w:val="nil"/>
            </w:tcBorders>
            <w:hideMark/>
          </w:tcPr>
          <w:p w:rsidR="003149F5" w:rsidRPr="004964E1" w:rsidRDefault="003149F5" w:rsidP="00910EFB">
            <w:pPr>
              <w:widowControl w:val="0"/>
              <w:suppressAutoHyphens/>
              <w:snapToGrid w:val="0"/>
              <w:ind w:right="125"/>
              <w:jc w:val="both"/>
              <w:rPr>
                <w:rFonts w:ascii="Times New Roman" w:eastAsia="Andale Sans UI" w:hAnsi="Times New Roman"/>
                <w:kern w:val="2"/>
                <w:sz w:val="24"/>
                <w:szCs w:val="24"/>
                <w:lang w:eastAsia="ar-SA"/>
              </w:rPr>
            </w:pPr>
            <w:r w:rsidRPr="004964E1">
              <w:rPr>
                <w:rFonts w:ascii="Times New Roman" w:hAnsi="Times New Roman"/>
                <w:sz w:val="24"/>
                <w:szCs w:val="24"/>
              </w:rPr>
              <w:t> Отсутствие оценки</w:t>
            </w:r>
          </w:p>
        </w:tc>
        <w:tc>
          <w:tcPr>
            <w:tcW w:w="3969" w:type="dxa"/>
            <w:tcBorders>
              <w:top w:val="nil"/>
              <w:left w:val="single" w:sz="8" w:space="0" w:color="000000"/>
              <w:bottom w:val="single" w:sz="8" w:space="0" w:color="000000"/>
              <w:right w:val="nil"/>
            </w:tcBorders>
            <w:hideMark/>
          </w:tcPr>
          <w:p w:rsidR="003149F5" w:rsidRPr="004964E1" w:rsidRDefault="003149F5" w:rsidP="00910EFB">
            <w:pPr>
              <w:widowControl w:val="0"/>
              <w:suppressAutoHyphens/>
              <w:snapToGrid w:val="0"/>
              <w:ind w:right="142"/>
              <w:jc w:val="both"/>
              <w:rPr>
                <w:rFonts w:ascii="Times New Roman" w:eastAsia="Andale Sans UI" w:hAnsi="Times New Roman"/>
                <w:kern w:val="2"/>
                <w:sz w:val="24"/>
                <w:szCs w:val="24"/>
                <w:lang w:eastAsia="ar-SA"/>
              </w:rPr>
            </w:pPr>
            <w:r w:rsidRPr="004964E1">
              <w:rPr>
                <w:rFonts w:ascii="Times New Roman" w:hAnsi="Times New Roman"/>
                <w:sz w:val="24"/>
                <w:szCs w:val="24"/>
              </w:rPr>
              <w:t>Ученик не умеет, не пытается и не испытывает потребности в оценке своих действий – ни самостоятельной, ни по просьбе учителя</w:t>
            </w:r>
          </w:p>
        </w:tc>
        <w:tc>
          <w:tcPr>
            <w:tcW w:w="3685" w:type="dxa"/>
            <w:tcBorders>
              <w:top w:val="nil"/>
              <w:left w:val="single" w:sz="8" w:space="0" w:color="000000"/>
              <w:bottom w:val="single" w:sz="8" w:space="0" w:color="000000"/>
              <w:right w:val="single" w:sz="8" w:space="0" w:color="000000"/>
            </w:tcBorders>
            <w:hideMark/>
          </w:tcPr>
          <w:p w:rsidR="003149F5" w:rsidRPr="004964E1" w:rsidRDefault="003149F5" w:rsidP="00910EFB">
            <w:pPr>
              <w:widowControl w:val="0"/>
              <w:suppressAutoHyphens/>
              <w:snapToGrid w:val="0"/>
              <w:ind w:right="185"/>
              <w:jc w:val="both"/>
              <w:rPr>
                <w:rFonts w:ascii="Times New Roman" w:eastAsia="Andale Sans UI" w:hAnsi="Times New Roman"/>
                <w:kern w:val="2"/>
                <w:sz w:val="24"/>
                <w:szCs w:val="24"/>
                <w:lang w:eastAsia="ar-SA"/>
              </w:rPr>
            </w:pPr>
            <w:r w:rsidRPr="004964E1">
              <w:rPr>
                <w:rFonts w:ascii="Times New Roman" w:hAnsi="Times New Roman"/>
                <w:sz w:val="24"/>
                <w:szCs w:val="24"/>
              </w:rPr>
              <w:t>Всецело полагается на отметку учителя, воспринимает ее некритически (даже в случае явного занижения), не воспринимает аргументацию оценки; не может оценить свои силы относительно решения поставленной задачи</w:t>
            </w:r>
          </w:p>
        </w:tc>
      </w:tr>
      <w:tr w:rsidR="003149F5" w:rsidRPr="004964E1" w:rsidTr="003149F5">
        <w:trPr>
          <w:gridAfter w:val="1"/>
          <w:wAfter w:w="33" w:type="dxa"/>
        </w:trPr>
        <w:tc>
          <w:tcPr>
            <w:tcW w:w="2303" w:type="dxa"/>
            <w:tcBorders>
              <w:top w:val="nil"/>
              <w:left w:val="single" w:sz="8" w:space="0" w:color="000000"/>
              <w:bottom w:val="single" w:sz="8" w:space="0" w:color="000000"/>
              <w:right w:val="nil"/>
            </w:tcBorders>
            <w:hideMark/>
          </w:tcPr>
          <w:p w:rsidR="003149F5" w:rsidRPr="004964E1" w:rsidRDefault="003149F5" w:rsidP="00910EFB">
            <w:pPr>
              <w:widowControl w:val="0"/>
              <w:suppressAutoHyphens/>
              <w:snapToGrid w:val="0"/>
              <w:ind w:right="125"/>
              <w:jc w:val="both"/>
              <w:rPr>
                <w:rFonts w:ascii="Times New Roman" w:eastAsia="Andale Sans UI" w:hAnsi="Times New Roman"/>
                <w:kern w:val="2"/>
                <w:sz w:val="24"/>
                <w:szCs w:val="24"/>
                <w:lang w:eastAsia="ar-SA"/>
              </w:rPr>
            </w:pPr>
            <w:r w:rsidRPr="004964E1">
              <w:rPr>
                <w:rFonts w:ascii="Times New Roman" w:hAnsi="Times New Roman"/>
                <w:sz w:val="24"/>
                <w:szCs w:val="24"/>
              </w:rPr>
              <w:t>Адекватная ретроспективная оценка</w:t>
            </w:r>
          </w:p>
        </w:tc>
        <w:tc>
          <w:tcPr>
            <w:tcW w:w="3969" w:type="dxa"/>
            <w:tcBorders>
              <w:top w:val="nil"/>
              <w:left w:val="single" w:sz="8" w:space="0" w:color="000000"/>
              <w:bottom w:val="single" w:sz="8" w:space="0" w:color="000000"/>
              <w:right w:val="nil"/>
            </w:tcBorders>
            <w:hideMark/>
          </w:tcPr>
          <w:p w:rsidR="003149F5" w:rsidRPr="004964E1" w:rsidRDefault="003149F5" w:rsidP="00910EFB">
            <w:pPr>
              <w:widowControl w:val="0"/>
              <w:suppressAutoHyphens/>
              <w:snapToGrid w:val="0"/>
              <w:ind w:right="142"/>
              <w:jc w:val="both"/>
              <w:rPr>
                <w:rFonts w:ascii="Times New Roman" w:eastAsia="Andale Sans UI" w:hAnsi="Times New Roman"/>
                <w:kern w:val="2"/>
                <w:sz w:val="24"/>
                <w:szCs w:val="24"/>
                <w:lang w:eastAsia="ar-SA"/>
              </w:rPr>
            </w:pPr>
            <w:r w:rsidRPr="004964E1">
              <w:rPr>
                <w:rFonts w:ascii="Times New Roman" w:hAnsi="Times New Roman"/>
                <w:sz w:val="24"/>
                <w:szCs w:val="24"/>
              </w:rPr>
              <w:t>Умеет самостоятельно оценить свои действия и содержательно обосновать правильность или ошибочность результата, соотнося его со схемой действия</w:t>
            </w:r>
          </w:p>
        </w:tc>
        <w:tc>
          <w:tcPr>
            <w:tcW w:w="3685" w:type="dxa"/>
            <w:tcBorders>
              <w:top w:val="nil"/>
              <w:left w:val="single" w:sz="8" w:space="0" w:color="000000"/>
              <w:bottom w:val="single" w:sz="8" w:space="0" w:color="000000"/>
              <w:right w:val="single" w:sz="8" w:space="0" w:color="000000"/>
            </w:tcBorders>
            <w:hideMark/>
          </w:tcPr>
          <w:p w:rsidR="003149F5" w:rsidRPr="004964E1" w:rsidRDefault="003149F5" w:rsidP="00910EFB">
            <w:pPr>
              <w:widowControl w:val="0"/>
              <w:suppressAutoHyphens/>
              <w:snapToGrid w:val="0"/>
              <w:ind w:right="185"/>
              <w:jc w:val="both"/>
              <w:rPr>
                <w:rFonts w:ascii="Times New Roman" w:eastAsia="Andale Sans UI" w:hAnsi="Times New Roman"/>
                <w:kern w:val="2"/>
                <w:sz w:val="24"/>
                <w:szCs w:val="24"/>
                <w:lang w:eastAsia="ar-SA"/>
              </w:rPr>
            </w:pPr>
            <w:r w:rsidRPr="004964E1">
              <w:rPr>
                <w:rFonts w:ascii="Times New Roman" w:hAnsi="Times New Roman"/>
                <w:sz w:val="24"/>
                <w:szCs w:val="24"/>
              </w:rPr>
              <w:t>Критически относится к отметкам учителя; не может оценить своих возможностей перед решением новой задачи и не пытается этого делать; может оценить действия других учеников</w:t>
            </w:r>
          </w:p>
        </w:tc>
      </w:tr>
      <w:tr w:rsidR="003149F5" w:rsidRPr="004964E1" w:rsidTr="003149F5">
        <w:trPr>
          <w:gridAfter w:val="1"/>
          <w:wAfter w:w="33" w:type="dxa"/>
        </w:trPr>
        <w:tc>
          <w:tcPr>
            <w:tcW w:w="2303" w:type="dxa"/>
            <w:tcBorders>
              <w:top w:val="nil"/>
              <w:left w:val="single" w:sz="8" w:space="0" w:color="000000"/>
              <w:bottom w:val="single" w:sz="8" w:space="0" w:color="000000"/>
              <w:right w:val="nil"/>
            </w:tcBorders>
            <w:hideMark/>
          </w:tcPr>
          <w:p w:rsidR="003149F5" w:rsidRPr="004964E1" w:rsidRDefault="003149F5" w:rsidP="00910EFB">
            <w:pPr>
              <w:widowControl w:val="0"/>
              <w:suppressAutoHyphens/>
              <w:snapToGrid w:val="0"/>
              <w:ind w:right="125"/>
              <w:jc w:val="both"/>
              <w:rPr>
                <w:rFonts w:ascii="Times New Roman" w:eastAsia="Andale Sans UI" w:hAnsi="Times New Roman"/>
                <w:kern w:val="2"/>
                <w:sz w:val="24"/>
                <w:szCs w:val="24"/>
                <w:lang w:eastAsia="ar-SA"/>
              </w:rPr>
            </w:pPr>
            <w:r w:rsidRPr="004964E1">
              <w:rPr>
                <w:rFonts w:ascii="Times New Roman" w:hAnsi="Times New Roman"/>
                <w:sz w:val="24"/>
                <w:szCs w:val="24"/>
              </w:rPr>
              <w:t>Неадекватная прогностическая оценка</w:t>
            </w:r>
          </w:p>
        </w:tc>
        <w:tc>
          <w:tcPr>
            <w:tcW w:w="3969" w:type="dxa"/>
            <w:tcBorders>
              <w:top w:val="nil"/>
              <w:left w:val="single" w:sz="8" w:space="0" w:color="000000"/>
              <w:bottom w:val="single" w:sz="8" w:space="0" w:color="000000"/>
              <w:right w:val="nil"/>
            </w:tcBorders>
            <w:hideMark/>
          </w:tcPr>
          <w:p w:rsidR="003149F5" w:rsidRPr="004964E1" w:rsidRDefault="003149F5" w:rsidP="00910EFB">
            <w:pPr>
              <w:widowControl w:val="0"/>
              <w:suppressAutoHyphens/>
              <w:snapToGrid w:val="0"/>
              <w:ind w:right="142"/>
              <w:jc w:val="both"/>
              <w:rPr>
                <w:rFonts w:ascii="Times New Roman" w:eastAsia="Andale Sans UI" w:hAnsi="Times New Roman"/>
                <w:kern w:val="2"/>
                <w:sz w:val="24"/>
                <w:szCs w:val="24"/>
                <w:lang w:eastAsia="ar-SA"/>
              </w:rPr>
            </w:pPr>
            <w:r w:rsidRPr="004964E1">
              <w:rPr>
                <w:rFonts w:ascii="Times New Roman" w:hAnsi="Times New Roman"/>
                <w:sz w:val="24"/>
                <w:szCs w:val="24"/>
              </w:rPr>
              <w:t>Приступая к решению новой задачи, пытается оценить свои возможности относительно ее решения, однако при этом учитывает лишь факт того, знает ли он ее или нет, а не возможность изменения известных ему способов действия</w:t>
            </w:r>
          </w:p>
        </w:tc>
        <w:tc>
          <w:tcPr>
            <w:tcW w:w="3685" w:type="dxa"/>
            <w:tcBorders>
              <w:top w:val="nil"/>
              <w:left w:val="single" w:sz="8" w:space="0" w:color="000000"/>
              <w:bottom w:val="single" w:sz="8" w:space="0" w:color="000000"/>
              <w:right w:val="single" w:sz="8" w:space="0" w:color="000000"/>
            </w:tcBorders>
            <w:hideMark/>
          </w:tcPr>
          <w:p w:rsidR="003149F5" w:rsidRPr="004964E1" w:rsidRDefault="003149F5" w:rsidP="00910EFB">
            <w:pPr>
              <w:widowControl w:val="0"/>
              <w:suppressAutoHyphens/>
              <w:snapToGrid w:val="0"/>
              <w:ind w:right="185"/>
              <w:jc w:val="both"/>
              <w:rPr>
                <w:rFonts w:ascii="Times New Roman" w:eastAsia="Andale Sans UI" w:hAnsi="Times New Roman"/>
                <w:kern w:val="2"/>
                <w:sz w:val="24"/>
                <w:szCs w:val="24"/>
                <w:lang w:eastAsia="ar-SA"/>
              </w:rPr>
            </w:pPr>
            <w:r w:rsidRPr="004964E1">
              <w:rPr>
                <w:rFonts w:ascii="Times New Roman" w:hAnsi="Times New Roman"/>
                <w:sz w:val="24"/>
                <w:szCs w:val="24"/>
              </w:rPr>
              <w:t>Свободно и аргументированно оценивает уже решенные им задачи, пытается оценивать свои возможности в решении новых задач, часто допускает ошибки, учитывает лишь внешние признаки задачи, а не ее структуру, не может этого сделать до решения задачи</w:t>
            </w:r>
          </w:p>
        </w:tc>
      </w:tr>
      <w:tr w:rsidR="003149F5" w:rsidRPr="004964E1" w:rsidTr="003149F5">
        <w:trPr>
          <w:gridAfter w:val="1"/>
          <w:wAfter w:w="33" w:type="dxa"/>
        </w:trPr>
        <w:tc>
          <w:tcPr>
            <w:tcW w:w="2303" w:type="dxa"/>
            <w:tcBorders>
              <w:top w:val="single" w:sz="8" w:space="0" w:color="000000"/>
              <w:left w:val="single" w:sz="8" w:space="0" w:color="000000"/>
              <w:bottom w:val="single" w:sz="4" w:space="0" w:color="000000"/>
              <w:right w:val="nil"/>
            </w:tcBorders>
            <w:hideMark/>
          </w:tcPr>
          <w:p w:rsidR="003149F5" w:rsidRPr="004964E1" w:rsidRDefault="003149F5" w:rsidP="00910EFB">
            <w:pPr>
              <w:widowControl w:val="0"/>
              <w:suppressAutoHyphens/>
              <w:snapToGrid w:val="0"/>
              <w:ind w:right="125"/>
              <w:jc w:val="both"/>
              <w:rPr>
                <w:rFonts w:ascii="Times New Roman" w:eastAsia="Andale Sans UI" w:hAnsi="Times New Roman"/>
                <w:kern w:val="2"/>
                <w:sz w:val="24"/>
                <w:szCs w:val="24"/>
                <w:lang w:eastAsia="ar-SA"/>
              </w:rPr>
            </w:pPr>
            <w:r w:rsidRPr="004964E1">
              <w:rPr>
                <w:rFonts w:ascii="Times New Roman" w:hAnsi="Times New Roman"/>
                <w:sz w:val="24"/>
                <w:szCs w:val="24"/>
              </w:rPr>
              <w:t> Потенциально адекватная прогностическая оценка</w:t>
            </w:r>
          </w:p>
        </w:tc>
        <w:tc>
          <w:tcPr>
            <w:tcW w:w="3969" w:type="dxa"/>
            <w:tcBorders>
              <w:top w:val="single" w:sz="8" w:space="0" w:color="000000"/>
              <w:left w:val="single" w:sz="8" w:space="0" w:color="000000"/>
              <w:bottom w:val="single" w:sz="4" w:space="0" w:color="000000"/>
              <w:right w:val="nil"/>
            </w:tcBorders>
            <w:hideMark/>
          </w:tcPr>
          <w:p w:rsidR="003149F5" w:rsidRPr="004964E1" w:rsidRDefault="003149F5" w:rsidP="00910EFB">
            <w:pPr>
              <w:widowControl w:val="0"/>
              <w:suppressAutoHyphens/>
              <w:snapToGrid w:val="0"/>
              <w:ind w:right="142"/>
              <w:jc w:val="both"/>
              <w:rPr>
                <w:rFonts w:ascii="Times New Roman" w:eastAsia="Andale Sans UI" w:hAnsi="Times New Roman"/>
                <w:kern w:val="2"/>
                <w:sz w:val="24"/>
                <w:szCs w:val="24"/>
                <w:lang w:eastAsia="ar-SA"/>
              </w:rPr>
            </w:pPr>
            <w:r w:rsidRPr="004964E1">
              <w:rPr>
                <w:rFonts w:ascii="Times New Roman" w:hAnsi="Times New Roman"/>
                <w:sz w:val="24"/>
                <w:szCs w:val="24"/>
              </w:rPr>
              <w:t>Приступая к решению новой задачи, может с помощью учителя оценить свои возможности в ее решении, учитывая изменения известных ему способов действий</w:t>
            </w:r>
          </w:p>
        </w:tc>
        <w:tc>
          <w:tcPr>
            <w:tcW w:w="3685" w:type="dxa"/>
            <w:tcBorders>
              <w:top w:val="single" w:sz="8" w:space="0" w:color="000000"/>
              <w:left w:val="single" w:sz="8" w:space="0" w:color="000000"/>
              <w:bottom w:val="single" w:sz="4" w:space="0" w:color="000000"/>
              <w:right w:val="single" w:sz="8" w:space="0" w:color="000000"/>
            </w:tcBorders>
            <w:hideMark/>
          </w:tcPr>
          <w:p w:rsidR="003149F5" w:rsidRPr="004964E1" w:rsidRDefault="003149F5" w:rsidP="00910EFB">
            <w:pPr>
              <w:snapToGrid w:val="0"/>
              <w:ind w:right="185"/>
              <w:jc w:val="both"/>
              <w:rPr>
                <w:rFonts w:ascii="Times New Roman" w:eastAsia="Andale Sans UI" w:hAnsi="Times New Roman"/>
                <w:kern w:val="2"/>
                <w:sz w:val="24"/>
                <w:szCs w:val="24"/>
                <w:lang w:eastAsia="ar-SA"/>
              </w:rPr>
            </w:pPr>
            <w:r w:rsidRPr="004964E1">
              <w:rPr>
                <w:rFonts w:ascii="Times New Roman" w:hAnsi="Times New Roman"/>
                <w:sz w:val="24"/>
                <w:szCs w:val="24"/>
              </w:rPr>
              <w:t xml:space="preserve">Может с помощью учителя обосновать свою возможность или невозможность решить стоящую перед ним задачу, опираясь на анализ известных ему </w:t>
            </w:r>
          </w:p>
          <w:p w:rsidR="003149F5" w:rsidRPr="004964E1" w:rsidRDefault="003149F5" w:rsidP="00910EFB">
            <w:pPr>
              <w:widowControl w:val="0"/>
              <w:suppressAutoHyphens/>
              <w:ind w:right="185"/>
              <w:jc w:val="both"/>
              <w:rPr>
                <w:rFonts w:ascii="Times New Roman" w:eastAsia="Andale Sans UI" w:hAnsi="Times New Roman"/>
                <w:kern w:val="2"/>
                <w:sz w:val="24"/>
                <w:szCs w:val="24"/>
                <w:lang w:eastAsia="ar-SA"/>
              </w:rPr>
            </w:pPr>
            <w:r w:rsidRPr="004964E1">
              <w:rPr>
                <w:rFonts w:ascii="Times New Roman" w:hAnsi="Times New Roman"/>
                <w:sz w:val="24"/>
                <w:szCs w:val="24"/>
              </w:rPr>
              <w:t>способов действия; делает это неуверенно, с трудом</w:t>
            </w:r>
          </w:p>
        </w:tc>
      </w:tr>
      <w:tr w:rsidR="003149F5" w:rsidRPr="004964E1" w:rsidTr="003149F5">
        <w:trPr>
          <w:gridAfter w:val="1"/>
          <w:wAfter w:w="33" w:type="dxa"/>
        </w:trPr>
        <w:tc>
          <w:tcPr>
            <w:tcW w:w="2303" w:type="dxa"/>
            <w:tcBorders>
              <w:top w:val="single" w:sz="4" w:space="0" w:color="000000"/>
              <w:left w:val="single" w:sz="8" w:space="0" w:color="000000"/>
              <w:bottom w:val="single" w:sz="8" w:space="0" w:color="000000"/>
              <w:right w:val="nil"/>
            </w:tcBorders>
            <w:hideMark/>
          </w:tcPr>
          <w:p w:rsidR="003149F5" w:rsidRPr="004964E1" w:rsidRDefault="003149F5" w:rsidP="00910EFB">
            <w:pPr>
              <w:widowControl w:val="0"/>
              <w:suppressAutoHyphens/>
              <w:snapToGrid w:val="0"/>
              <w:ind w:right="125"/>
              <w:jc w:val="both"/>
              <w:rPr>
                <w:rFonts w:ascii="Times New Roman" w:eastAsia="Andale Sans UI" w:hAnsi="Times New Roman"/>
                <w:kern w:val="2"/>
                <w:sz w:val="24"/>
                <w:szCs w:val="24"/>
                <w:lang w:eastAsia="ar-SA"/>
              </w:rPr>
            </w:pPr>
            <w:r w:rsidRPr="004964E1">
              <w:rPr>
                <w:rFonts w:ascii="Times New Roman" w:hAnsi="Times New Roman"/>
                <w:sz w:val="24"/>
                <w:szCs w:val="24"/>
              </w:rPr>
              <w:t>Актуально адекватная прогностическая оценка</w:t>
            </w:r>
          </w:p>
        </w:tc>
        <w:tc>
          <w:tcPr>
            <w:tcW w:w="3969" w:type="dxa"/>
            <w:tcBorders>
              <w:top w:val="single" w:sz="4" w:space="0" w:color="000000"/>
              <w:left w:val="single" w:sz="8" w:space="0" w:color="000000"/>
              <w:bottom w:val="single" w:sz="8" w:space="0" w:color="000000"/>
              <w:right w:val="nil"/>
            </w:tcBorders>
            <w:hideMark/>
          </w:tcPr>
          <w:p w:rsidR="003149F5" w:rsidRPr="004964E1" w:rsidRDefault="003149F5" w:rsidP="00910EFB">
            <w:pPr>
              <w:widowControl w:val="0"/>
              <w:suppressAutoHyphens/>
              <w:snapToGrid w:val="0"/>
              <w:ind w:right="142"/>
              <w:jc w:val="both"/>
              <w:rPr>
                <w:rFonts w:ascii="Times New Roman" w:eastAsia="Andale Sans UI" w:hAnsi="Times New Roman"/>
                <w:kern w:val="2"/>
                <w:sz w:val="24"/>
                <w:szCs w:val="24"/>
                <w:lang w:eastAsia="ar-SA"/>
              </w:rPr>
            </w:pPr>
            <w:r w:rsidRPr="004964E1">
              <w:rPr>
                <w:rFonts w:ascii="Times New Roman" w:hAnsi="Times New Roman"/>
                <w:sz w:val="24"/>
                <w:szCs w:val="24"/>
              </w:rPr>
              <w:t>Приступая к решению новой задачи, может самостоятельно оценить свои возможности в ее решении, учитывая изменения известных способов действия</w:t>
            </w:r>
          </w:p>
        </w:tc>
        <w:tc>
          <w:tcPr>
            <w:tcW w:w="3685" w:type="dxa"/>
            <w:tcBorders>
              <w:top w:val="single" w:sz="4" w:space="0" w:color="000000"/>
              <w:left w:val="single" w:sz="8" w:space="0" w:color="000000"/>
              <w:bottom w:val="single" w:sz="8" w:space="0" w:color="000000"/>
              <w:right w:val="single" w:sz="8" w:space="0" w:color="000000"/>
            </w:tcBorders>
            <w:hideMark/>
          </w:tcPr>
          <w:p w:rsidR="003149F5" w:rsidRPr="004964E1" w:rsidRDefault="003149F5" w:rsidP="00910EFB">
            <w:pPr>
              <w:widowControl w:val="0"/>
              <w:suppressAutoHyphens/>
              <w:snapToGrid w:val="0"/>
              <w:ind w:right="185"/>
              <w:jc w:val="both"/>
              <w:rPr>
                <w:rFonts w:ascii="Times New Roman" w:eastAsia="Andale Sans UI" w:hAnsi="Times New Roman"/>
                <w:kern w:val="2"/>
                <w:sz w:val="24"/>
                <w:szCs w:val="24"/>
                <w:lang w:eastAsia="ar-SA"/>
              </w:rPr>
            </w:pPr>
            <w:r w:rsidRPr="004964E1">
              <w:rPr>
                <w:rFonts w:ascii="Times New Roman" w:hAnsi="Times New Roman"/>
                <w:sz w:val="24"/>
                <w:szCs w:val="24"/>
              </w:rPr>
              <w:t>Самостоятельно обосновывает еще до решения задачи свои силы, исходя из четкого осознания усвоенных способов и их вариаций, а также границ их применения</w:t>
            </w:r>
          </w:p>
        </w:tc>
      </w:tr>
    </w:tbl>
    <w:p w:rsidR="003149F5" w:rsidRPr="004964E1" w:rsidRDefault="003149F5" w:rsidP="00910EFB">
      <w:pPr>
        <w:ind w:firstLine="709"/>
        <w:jc w:val="both"/>
        <w:rPr>
          <w:sz w:val="24"/>
          <w:szCs w:val="24"/>
        </w:rPr>
      </w:pPr>
    </w:p>
    <w:p w:rsidR="003149F5" w:rsidRPr="004964E1" w:rsidRDefault="003149F5" w:rsidP="00910EFB">
      <w:pPr>
        <w:ind w:right="141" w:firstLine="568"/>
        <w:jc w:val="both"/>
        <w:rPr>
          <w:rFonts w:ascii="Times New Roman" w:hAnsi="Times New Roman"/>
          <w:sz w:val="24"/>
          <w:szCs w:val="24"/>
        </w:rPr>
      </w:pPr>
      <w:r w:rsidRPr="004964E1">
        <w:rPr>
          <w:rFonts w:ascii="Times New Roman" w:hAnsi="Times New Roman"/>
          <w:sz w:val="24"/>
          <w:szCs w:val="24"/>
        </w:rPr>
        <w:t xml:space="preserve">Для оценки личностных достижений используются диагностики: </w:t>
      </w:r>
    </w:p>
    <w:p w:rsidR="003149F5" w:rsidRPr="004964E1" w:rsidRDefault="003149F5" w:rsidP="00910EFB">
      <w:pPr>
        <w:ind w:right="141" w:firstLine="568"/>
        <w:jc w:val="both"/>
        <w:rPr>
          <w:rFonts w:ascii="Times New Roman" w:hAnsi="Times New Roman"/>
          <w:sz w:val="24"/>
          <w:szCs w:val="24"/>
        </w:rPr>
      </w:pPr>
      <w:r w:rsidRPr="004964E1">
        <w:rPr>
          <w:rFonts w:ascii="Times New Roman" w:hAnsi="Times New Roman"/>
          <w:sz w:val="24"/>
          <w:szCs w:val="24"/>
        </w:rPr>
        <w:t>- методика «Беседа о школе» (Д.Б. Эльконин, модифицированный вариант Т.А. Нежновой), самооценки М.Кун, модификация задач Пиаже, нравственно-этическая ориентация Г.А. Цукермана.</w:t>
      </w:r>
    </w:p>
    <w:p w:rsidR="003149F5" w:rsidRPr="004964E1" w:rsidRDefault="003149F5" w:rsidP="00910EFB">
      <w:pPr>
        <w:ind w:right="141" w:firstLine="568"/>
        <w:jc w:val="both"/>
        <w:rPr>
          <w:rFonts w:ascii="Times New Roman" w:hAnsi="Times New Roman"/>
          <w:color w:val="FF0000"/>
          <w:sz w:val="24"/>
          <w:szCs w:val="24"/>
        </w:rPr>
      </w:pPr>
      <w:r w:rsidRPr="004964E1">
        <w:rPr>
          <w:rFonts w:ascii="Times New Roman" w:hAnsi="Times New Roman"/>
          <w:sz w:val="24"/>
          <w:szCs w:val="24"/>
        </w:rPr>
        <w:t xml:space="preserve">Вторым методом оценки личностных результатов является оценка </w:t>
      </w:r>
      <w:r w:rsidRPr="004964E1">
        <w:rPr>
          <w:rFonts w:ascii="Times New Roman" w:hAnsi="Times New Roman"/>
          <w:i/>
          <w:sz w:val="24"/>
          <w:szCs w:val="24"/>
        </w:rPr>
        <w:t>личностного прогресса ученика</w:t>
      </w:r>
      <w:r w:rsidRPr="004964E1">
        <w:rPr>
          <w:rFonts w:ascii="Times New Roman" w:hAnsi="Times New Roman"/>
          <w:sz w:val="24"/>
          <w:szCs w:val="24"/>
        </w:rPr>
        <w:t xml:space="preserve"> с помощью Портфеля достижений, способствующего формированию у учащихся культуры мышления, логики, умений анализировать, обобщать, систематизировать, классифицировать материалы. Портфель достижений учащегося является перспективной формой представления индивидуальных достижений ребенка, позволяющей учитывать результаты, достигнутые в разнообразных видах деятельности: учебной, творческой, физкультурно-оздоровительной, социальной, коммуникативной, трудовой, протекающей как в рамках повседневной школьной практики, так и за ее пределами.  Портфель достижений является обязательным компонентом определения итоговой оценки </w:t>
      </w:r>
      <w:r w:rsidRPr="004964E1">
        <w:rPr>
          <w:rFonts w:ascii="Times New Roman" w:hAnsi="Times New Roman"/>
          <w:sz w:val="24"/>
          <w:szCs w:val="24"/>
        </w:rPr>
        <w:lastRenderedPageBreak/>
        <w:t xml:space="preserve">учащегося. (Приложение 1 – Положение о портфеле достижений </w:t>
      </w:r>
      <w:r w:rsidR="00DB6F79" w:rsidRPr="004964E1">
        <w:rPr>
          <w:rFonts w:ascii="Times New Roman" w:hAnsi="Times New Roman"/>
          <w:sz w:val="24"/>
          <w:szCs w:val="24"/>
        </w:rPr>
        <w:t>обучающегося ГБОУ «</w:t>
      </w:r>
      <w:r w:rsidR="00910EFB">
        <w:rPr>
          <w:rFonts w:ascii="Times New Roman" w:hAnsi="Times New Roman"/>
          <w:sz w:val="24"/>
          <w:szCs w:val="24"/>
        </w:rPr>
        <w:t>ЦСОШИХЭН</w:t>
      </w:r>
      <w:r w:rsidRPr="004964E1">
        <w:rPr>
          <w:rFonts w:ascii="Times New Roman" w:hAnsi="Times New Roman"/>
          <w:sz w:val="24"/>
          <w:szCs w:val="24"/>
        </w:rPr>
        <w:t>»).</w:t>
      </w:r>
    </w:p>
    <w:p w:rsidR="003149F5" w:rsidRPr="004964E1" w:rsidRDefault="003149F5" w:rsidP="00910EFB">
      <w:pPr>
        <w:ind w:right="141" w:firstLine="568"/>
        <w:jc w:val="both"/>
        <w:rPr>
          <w:rFonts w:ascii="Times New Roman" w:hAnsi="Times New Roman"/>
          <w:bCs/>
          <w:iCs/>
          <w:color w:val="000000"/>
          <w:sz w:val="24"/>
          <w:szCs w:val="24"/>
        </w:rPr>
      </w:pPr>
      <w:r w:rsidRPr="004964E1">
        <w:rPr>
          <w:rFonts w:ascii="Times New Roman" w:hAnsi="Times New Roman"/>
          <w:bCs/>
          <w:iCs/>
          <w:color w:val="000000"/>
          <w:sz w:val="24"/>
          <w:szCs w:val="24"/>
        </w:rPr>
        <w:t xml:space="preserve">Личностные результаты выпускников начальной школы </w:t>
      </w:r>
      <w:r w:rsidRPr="004964E1">
        <w:rPr>
          <w:rFonts w:ascii="Times New Roman" w:hAnsi="Times New Roman"/>
          <w:color w:val="000000"/>
          <w:sz w:val="24"/>
          <w:szCs w:val="24"/>
        </w:rPr>
        <w:t xml:space="preserve">в полном соответствии с требованиями Стандарта </w:t>
      </w:r>
      <w:r w:rsidRPr="004964E1">
        <w:rPr>
          <w:rFonts w:ascii="Times New Roman" w:hAnsi="Times New Roman"/>
          <w:bCs/>
          <w:iCs/>
          <w:color w:val="000000"/>
          <w:sz w:val="24"/>
          <w:szCs w:val="24"/>
          <w:u w:val="single"/>
        </w:rPr>
        <w:t>не подлежат итоговой оценке,</w:t>
      </w:r>
      <w:r w:rsidRPr="004964E1">
        <w:rPr>
          <w:rFonts w:ascii="Times New Roman" w:hAnsi="Times New Roman"/>
          <w:bCs/>
          <w:iCs/>
          <w:color w:val="000000"/>
          <w:sz w:val="24"/>
          <w:szCs w:val="24"/>
        </w:rPr>
        <w:t xml:space="preserve"> т.к. оценка личностных результатов учащихся отражает эффективность воспитательной и образовательной деятельности школы. </w:t>
      </w:r>
    </w:p>
    <w:p w:rsidR="003149F5" w:rsidRPr="004964E1" w:rsidRDefault="003149F5" w:rsidP="00910EFB">
      <w:pPr>
        <w:shd w:val="clear" w:color="auto" w:fill="FFFFFF"/>
        <w:ind w:right="141" w:firstLine="568"/>
        <w:jc w:val="both"/>
        <w:rPr>
          <w:rFonts w:ascii="Times New Roman" w:hAnsi="Times New Roman"/>
          <w:iCs/>
          <w:color w:val="000000"/>
          <w:sz w:val="24"/>
          <w:szCs w:val="24"/>
        </w:rPr>
      </w:pPr>
      <w:r w:rsidRPr="004964E1">
        <w:rPr>
          <w:rFonts w:ascii="Times New Roman" w:hAnsi="Times New Roman"/>
          <w:iCs/>
          <w:color w:val="000000"/>
          <w:sz w:val="24"/>
          <w:szCs w:val="24"/>
        </w:rPr>
        <w:t xml:space="preserve">Таким образом, планируется, что в </w:t>
      </w:r>
      <w:r w:rsidRPr="004964E1">
        <w:rPr>
          <w:rFonts w:ascii="Times New Roman" w:hAnsi="Times New Roman"/>
          <w:bCs/>
          <w:iCs/>
          <w:color w:val="000000"/>
          <w:sz w:val="24"/>
          <w:szCs w:val="24"/>
        </w:rPr>
        <w:t xml:space="preserve">сфере личностных результатов у выпускников начальной школы, </w:t>
      </w:r>
      <w:r w:rsidRPr="004964E1">
        <w:rPr>
          <w:rFonts w:ascii="Times New Roman" w:hAnsi="Times New Roman"/>
          <w:iCs/>
          <w:color w:val="000000"/>
          <w:sz w:val="24"/>
          <w:szCs w:val="24"/>
        </w:rPr>
        <w:t>будут сформированы: внутренняя позиция школьника, адекватная мотивация учебной деятельности, включая учебные и познавательные мотивы; ориентация на моральные нормы и их выполнение.</w:t>
      </w:r>
    </w:p>
    <w:p w:rsidR="003149F5" w:rsidRPr="004964E1" w:rsidRDefault="003149F5" w:rsidP="00910EFB">
      <w:pPr>
        <w:ind w:right="141" w:firstLine="568"/>
        <w:jc w:val="both"/>
        <w:rPr>
          <w:rFonts w:ascii="Times New Roman" w:hAnsi="Times New Roman"/>
          <w:sz w:val="24"/>
          <w:szCs w:val="24"/>
        </w:rPr>
      </w:pPr>
      <w:r w:rsidRPr="004964E1">
        <w:rPr>
          <w:rFonts w:ascii="Times New Roman" w:hAnsi="Times New Roman"/>
          <w:sz w:val="24"/>
          <w:szCs w:val="24"/>
        </w:rPr>
        <w:t xml:space="preserve">Оценка метапредметных результатов. </w:t>
      </w:r>
    </w:p>
    <w:p w:rsidR="003149F5" w:rsidRPr="004964E1" w:rsidRDefault="003149F5" w:rsidP="00910EFB">
      <w:pPr>
        <w:ind w:right="141" w:firstLine="568"/>
        <w:jc w:val="both"/>
        <w:rPr>
          <w:rFonts w:ascii="Times New Roman" w:hAnsi="Times New Roman"/>
          <w:sz w:val="24"/>
          <w:szCs w:val="24"/>
        </w:rPr>
      </w:pPr>
      <w:r w:rsidRPr="004964E1">
        <w:rPr>
          <w:rFonts w:ascii="Times New Roman" w:hAnsi="Times New Roman"/>
          <w:sz w:val="24"/>
          <w:szCs w:val="24"/>
        </w:rPr>
        <w:t xml:space="preserve">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w:t>
      </w:r>
    </w:p>
    <w:p w:rsidR="003149F5" w:rsidRPr="004964E1" w:rsidRDefault="003149F5" w:rsidP="00910EFB">
      <w:pPr>
        <w:shd w:val="clear" w:color="auto" w:fill="FFFFFF"/>
        <w:ind w:right="141" w:firstLine="568"/>
        <w:jc w:val="both"/>
        <w:rPr>
          <w:rFonts w:ascii="Times New Roman" w:hAnsi="Times New Roman"/>
          <w:sz w:val="24"/>
          <w:szCs w:val="24"/>
        </w:rPr>
      </w:pPr>
      <w:r w:rsidRPr="004964E1">
        <w:rPr>
          <w:rFonts w:ascii="Times New Roman" w:hAnsi="Times New Roman"/>
          <w:sz w:val="24"/>
          <w:szCs w:val="24"/>
        </w:rPr>
        <w:t xml:space="preserve">Основным </w:t>
      </w:r>
      <w:r w:rsidRPr="004964E1">
        <w:rPr>
          <w:rFonts w:ascii="Times New Roman" w:hAnsi="Times New Roman"/>
          <w:bCs/>
          <w:sz w:val="24"/>
          <w:szCs w:val="24"/>
        </w:rPr>
        <w:t xml:space="preserve">объектом оценки метапредметных результатов </w:t>
      </w:r>
      <w:r w:rsidRPr="004964E1">
        <w:rPr>
          <w:rFonts w:ascii="Times New Roman" w:hAnsi="Times New Roman"/>
          <w:sz w:val="24"/>
          <w:szCs w:val="24"/>
        </w:rPr>
        <w:t>служит сформированность у школьников регулятивных, коммуникативных и познавательных универсальных действий, т. е. таких умственных действий учащихся, которые направлены на анализ своей познавательной деятельности и управление ею.</w:t>
      </w:r>
    </w:p>
    <w:p w:rsidR="003149F5" w:rsidRPr="004964E1" w:rsidRDefault="003149F5" w:rsidP="00910EFB">
      <w:pPr>
        <w:shd w:val="clear" w:color="auto" w:fill="FFFFFF"/>
        <w:ind w:right="141" w:firstLine="568"/>
        <w:jc w:val="both"/>
        <w:rPr>
          <w:rFonts w:ascii="Times New Roman" w:hAnsi="Times New Roman"/>
          <w:color w:val="000000"/>
          <w:sz w:val="24"/>
          <w:szCs w:val="24"/>
        </w:rPr>
      </w:pPr>
      <w:r w:rsidRPr="004964E1">
        <w:rPr>
          <w:rFonts w:ascii="Times New Roman" w:hAnsi="Times New Roman"/>
          <w:color w:val="000000"/>
          <w:sz w:val="24"/>
          <w:szCs w:val="24"/>
        </w:rPr>
        <w:t xml:space="preserve">Основное содержание оценки метапредметных результатов учеников начальной школы строится вокруг умения учиться. </w:t>
      </w:r>
    </w:p>
    <w:p w:rsidR="003149F5" w:rsidRPr="004964E1" w:rsidRDefault="003149F5" w:rsidP="00910EFB">
      <w:pPr>
        <w:shd w:val="clear" w:color="auto" w:fill="FFFFFF"/>
        <w:ind w:right="141" w:firstLine="568"/>
        <w:jc w:val="both"/>
        <w:rPr>
          <w:rFonts w:ascii="Times New Roman" w:hAnsi="Times New Roman"/>
          <w:sz w:val="24"/>
          <w:szCs w:val="24"/>
        </w:rPr>
      </w:pPr>
      <w:r w:rsidRPr="004964E1">
        <w:rPr>
          <w:rFonts w:ascii="Times New Roman" w:hAnsi="Times New Roman"/>
          <w:bCs/>
          <w:sz w:val="24"/>
          <w:szCs w:val="24"/>
        </w:rPr>
        <w:t xml:space="preserve">Оценка метапредметных результатов </w:t>
      </w:r>
      <w:r w:rsidRPr="004964E1">
        <w:rPr>
          <w:rFonts w:ascii="Times New Roman" w:hAnsi="Times New Roman"/>
          <w:sz w:val="24"/>
          <w:szCs w:val="24"/>
        </w:rPr>
        <w:t>проводится в ходе различных процедур:</w:t>
      </w:r>
    </w:p>
    <w:p w:rsidR="003149F5" w:rsidRPr="004964E1" w:rsidRDefault="003149F5" w:rsidP="00910EFB">
      <w:pPr>
        <w:shd w:val="clear" w:color="auto" w:fill="FFFFFF"/>
        <w:ind w:right="141" w:firstLine="568"/>
        <w:jc w:val="both"/>
        <w:rPr>
          <w:rFonts w:ascii="Times New Roman" w:hAnsi="Times New Roman"/>
          <w:color w:val="000000"/>
          <w:sz w:val="24"/>
          <w:szCs w:val="24"/>
        </w:rPr>
      </w:pPr>
      <w:r w:rsidRPr="004964E1">
        <w:rPr>
          <w:rFonts w:ascii="Times New Roman" w:hAnsi="Times New Roman"/>
          <w:color w:val="000000"/>
          <w:sz w:val="24"/>
          <w:szCs w:val="24"/>
        </w:rPr>
        <w:t>- решение задач творческого и поискового характера;</w:t>
      </w:r>
    </w:p>
    <w:p w:rsidR="003149F5" w:rsidRPr="004964E1" w:rsidRDefault="003149F5" w:rsidP="00910EFB">
      <w:pPr>
        <w:shd w:val="clear" w:color="auto" w:fill="FFFFFF"/>
        <w:ind w:right="141" w:firstLine="568"/>
        <w:jc w:val="both"/>
        <w:rPr>
          <w:rFonts w:ascii="Times New Roman" w:hAnsi="Times New Roman"/>
          <w:color w:val="000000"/>
          <w:sz w:val="24"/>
          <w:szCs w:val="24"/>
        </w:rPr>
      </w:pPr>
      <w:r w:rsidRPr="004964E1">
        <w:rPr>
          <w:rFonts w:ascii="Times New Roman" w:hAnsi="Times New Roman"/>
          <w:color w:val="000000"/>
          <w:sz w:val="24"/>
          <w:szCs w:val="24"/>
        </w:rPr>
        <w:t>- учебное проектирование;</w:t>
      </w:r>
    </w:p>
    <w:p w:rsidR="003149F5" w:rsidRPr="004964E1" w:rsidRDefault="003149F5" w:rsidP="00910EFB">
      <w:pPr>
        <w:shd w:val="clear" w:color="auto" w:fill="FFFFFF"/>
        <w:ind w:right="141" w:firstLine="568"/>
        <w:jc w:val="both"/>
        <w:rPr>
          <w:rFonts w:ascii="Times New Roman" w:hAnsi="Times New Roman"/>
          <w:color w:val="000000"/>
          <w:sz w:val="24"/>
          <w:szCs w:val="24"/>
        </w:rPr>
      </w:pPr>
      <w:r w:rsidRPr="004964E1">
        <w:rPr>
          <w:rFonts w:ascii="Times New Roman" w:hAnsi="Times New Roman"/>
          <w:color w:val="000000"/>
          <w:sz w:val="24"/>
          <w:szCs w:val="24"/>
        </w:rPr>
        <w:t>- комплексные работы на межпредметной основе;</w:t>
      </w:r>
    </w:p>
    <w:p w:rsidR="003149F5" w:rsidRPr="004964E1" w:rsidRDefault="003149F5" w:rsidP="00910EFB">
      <w:pPr>
        <w:shd w:val="clear" w:color="auto" w:fill="FFFFFF"/>
        <w:tabs>
          <w:tab w:val="left" w:pos="581"/>
        </w:tabs>
        <w:autoSpaceDE w:val="0"/>
        <w:autoSpaceDN/>
        <w:ind w:right="141" w:firstLine="568"/>
        <w:jc w:val="both"/>
        <w:rPr>
          <w:rFonts w:ascii="Times New Roman" w:hAnsi="Times New Roman"/>
          <w:sz w:val="24"/>
          <w:szCs w:val="24"/>
        </w:rPr>
      </w:pPr>
      <w:r w:rsidRPr="004964E1">
        <w:rPr>
          <w:rFonts w:ascii="Times New Roman" w:hAnsi="Times New Roman"/>
          <w:sz w:val="24"/>
          <w:szCs w:val="24"/>
        </w:rPr>
        <w:t>- с помощью диагности</w:t>
      </w:r>
      <w:r w:rsidRPr="004964E1">
        <w:rPr>
          <w:rFonts w:ascii="Times New Roman" w:hAnsi="Times New Roman"/>
          <w:sz w:val="24"/>
          <w:szCs w:val="24"/>
        </w:rPr>
        <w:softHyphen/>
        <w:t>ческих задач, нацеленных на оценку уровня сформирован</w:t>
      </w:r>
      <w:r w:rsidRPr="004964E1">
        <w:rPr>
          <w:rFonts w:ascii="Times New Roman" w:hAnsi="Times New Roman"/>
          <w:sz w:val="24"/>
          <w:szCs w:val="24"/>
        </w:rPr>
        <w:softHyphen/>
        <w:t xml:space="preserve">ности конкретного вида универсальных учебных действий;  </w:t>
      </w:r>
    </w:p>
    <w:p w:rsidR="003149F5" w:rsidRPr="004964E1" w:rsidRDefault="003149F5" w:rsidP="00910EFB">
      <w:pPr>
        <w:shd w:val="clear" w:color="auto" w:fill="FFFFFF"/>
        <w:tabs>
          <w:tab w:val="left" w:pos="581"/>
        </w:tabs>
        <w:autoSpaceDE w:val="0"/>
        <w:autoSpaceDN/>
        <w:ind w:right="141" w:firstLine="568"/>
        <w:jc w:val="both"/>
        <w:rPr>
          <w:rFonts w:ascii="Times New Roman" w:hAnsi="Times New Roman"/>
          <w:sz w:val="24"/>
          <w:szCs w:val="24"/>
        </w:rPr>
      </w:pPr>
      <w:r w:rsidRPr="004964E1">
        <w:rPr>
          <w:rFonts w:ascii="Times New Roman" w:hAnsi="Times New Roman"/>
          <w:sz w:val="24"/>
          <w:szCs w:val="24"/>
        </w:rPr>
        <w:t>- при анализе выполнения проверочных и контрольных заданий по мате</w:t>
      </w:r>
      <w:r w:rsidRPr="004964E1">
        <w:rPr>
          <w:rFonts w:ascii="Times New Roman" w:hAnsi="Times New Roman"/>
          <w:sz w:val="24"/>
          <w:szCs w:val="24"/>
        </w:rPr>
        <w:softHyphen/>
        <w:t>матике, русскому языку, чтению, окружающему миру и другим предметам, когда на основе характера ошибок, допущенных ребёнком, можно сделать вывод о сформирован</w:t>
      </w:r>
      <w:r w:rsidRPr="004964E1">
        <w:rPr>
          <w:rFonts w:ascii="Times New Roman" w:hAnsi="Times New Roman"/>
          <w:sz w:val="24"/>
          <w:szCs w:val="24"/>
        </w:rPr>
        <w:softHyphen/>
        <w:t>ностиметапредметных умений;</w:t>
      </w:r>
    </w:p>
    <w:p w:rsidR="003149F5" w:rsidRPr="004964E1" w:rsidRDefault="003149F5" w:rsidP="00910EFB">
      <w:pPr>
        <w:shd w:val="clear" w:color="auto" w:fill="FFFFFF"/>
        <w:ind w:right="141" w:firstLine="568"/>
        <w:jc w:val="both"/>
        <w:rPr>
          <w:rFonts w:ascii="Times New Roman" w:hAnsi="Times New Roman"/>
          <w:sz w:val="24"/>
          <w:szCs w:val="24"/>
        </w:rPr>
      </w:pPr>
      <w:r w:rsidRPr="004964E1">
        <w:rPr>
          <w:rFonts w:ascii="Times New Roman" w:hAnsi="Times New Roman"/>
          <w:sz w:val="24"/>
          <w:szCs w:val="24"/>
        </w:rPr>
        <w:t>- сформированность коммуникативных учебных действий   выявляется на основе наблюдений за деятельностью учащихся, а также на основе результатов выполнения заданий в совместной (парной или групповой) работе.</w:t>
      </w:r>
    </w:p>
    <w:p w:rsidR="003149F5" w:rsidRPr="004964E1" w:rsidRDefault="003149F5" w:rsidP="00910EFB">
      <w:pPr>
        <w:ind w:right="141"/>
        <w:jc w:val="both"/>
        <w:rPr>
          <w:rFonts w:ascii="Times New Roman" w:hAnsi="Times New Roman"/>
          <w:sz w:val="24"/>
          <w:szCs w:val="24"/>
        </w:rPr>
      </w:pPr>
      <w:r w:rsidRPr="004964E1">
        <w:rPr>
          <w:rFonts w:ascii="Times New Roman" w:hAnsi="Times New Roman"/>
          <w:sz w:val="24"/>
          <w:szCs w:val="24"/>
        </w:rPr>
        <w:t>Оценка предметных результатов</w:t>
      </w:r>
    </w:p>
    <w:p w:rsidR="003149F5" w:rsidRPr="004964E1" w:rsidRDefault="003149F5" w:rsidP="00910EFB">
      <w:pPr>
        <w:ind w:right="141" w:firstLine="568"/>
        <w:jc w:val="both"/>
        <w:rPr>
          <w:rFonts w:ascii="Times New Roman" w:hAnsi="Times New Roman"/>
          <w:sz w:val="24"/>
          <w:szCs w:val="24"/>
        </w:rPr>
      </w:pPr>
      <w:r w:rsidRPr="004964E1">
        <w:rPr>
          <w:rFonts w:ascii="Times New Roman" w:hAnsi="Times New Roman"/>
          <w:sz w:val="24"/>
          <w:szCs w:val="24"/>
        </w:rPr>
        <w:t>Достижение предметных результатов обеспечивается за счет основных учебных предметов. Поэтому объектом оценки предметных результатов является</w:t>
      </w:r>
      <w:r w:rsidRPr="004964E1">
        <w:rPr>
          <w:rFonts w:ascii="Times New Roman" w:hAnsi="Times New Roman"/>
          <w:bCs/>
          <w:sz w:val="24"/>
          <w:szCs w:val="24"/>
        </w:rPr>
        <w:t xml:space="preserve"> не само по себе освоение системы опорных знаний и способность воспроизводить их в стан</w:t>
      </w:r>
      <w:r w:rsidRPr="004964E1">
        <w:rPr>
          <w:rFonts w:ascii="Times New Roman" w:hAnsi="Times New Roman"/>
          <w:bCs/>
          <w:sz w:val="24"/>
          <w:szCs w:val="24"/>
        </w:rPr>
        <w:softHyphen/>
        <w:t xml:space="preserve">дартных учебных ситуациях, а </w:t>
      </w:r>
      <w:r w:rsidRPr="004964E1">
        <w:rPr>
          <w:rFonts w:ascii="Times New Roman" w:hAnsi="Times New Roman"/>
          <w:sz w:val="24"/>
          <w:szCs w:val="24"/>
        </w:rPr>
        <w:t>способность учащихся решать учебно-познавательные и учебно-практические задачи.</w:t>
      </w:r>
    </w:p>
    <w:p w:rsidR="003149F5" w:rsidRPr="004964E1" w:rsidRDefault="003149F5" w:rsidP="00910EFB">
      <w:pPr>
        <w:shd w:val="clear" w:color="auto" w:fill="FFFFFF"/>
        <w:autoSpaceDE w:val="0"/>
        <w:autoSpaceDN/>
        <w:ind w:right="141" w:firstLine="568"/>
        <w:jc w:val="both"/>
        <w:rPr>
          <w:rFonts w:ascii="Times New Roman" w:hAnsi="Times New Roman"/>
          <w:sz w:val="24"/>
          <w:szCs w:val="24"/>
        </w:rPr>
      </w:pPr>
      <w:r w:rsidRPr="004964E1">
        <w:rPr>
          <w:rFonts w:ascii="Times New Roman" w:hAnsi="Times New Roman"/>
          <w:color w:val="000000"/>
          <w:sz w:val="24"/>
          <w:szCs w:val="24"/>
        </w:rPr>
        <w:t>Оценка достижения предметных результатов ведётся как в ходе текущего и промежуточного оценивания, так и в ходе выполнения итоговых контрольных работ. Результаты накопленной оценки, полученной в ходе текущего и промежуточного оценивания, фиксируются в классном журнале.</w:t>
      </w:r>
    </w:p>
    <w:p w:rsidR="003149F5" w:rsidRPr="004964E1" w:rsidRDefault="003149F5" w:rsidP="00910EFB">
      <w:pPr>
        <w:shd w:val="clear" w:color="auto" w:fill="FFFFFF"/>
        <w:autoSpaceDE w:val="0"/>
        <w:autoSpaceDN/>
        <w:ind w:right="141" w:firstLine="568"/>
        <w:jc w:val="both"/>
        <w:rPr>
          <w:rFonts w:ascii="Times New Roman" w:hAnsi="Times New Roman"/>
          <w:sz w:val="24"/>
          <w:szCs w:val="24"/>
        </w:rPr>
      </w:pPr>
      <w:r w:rsidRPr="004964E1">
        <w:rPr>
          <w:rFonts w:ascii="Times New Roman" w:hAnsi="Times New Roman"/>
          <w:sz w:val="24"/>
          <w:szCs w:val="24"/>
        </w:rPr>
        <w:t>Предметом итоговой оценки освоения учащимися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3149F5" w:rsidRPr="004964E1" w:rsidRDefault="003149F5" w:rsidP="00910EFB">
      <w:pPr>
        <w:ind w:right="141" w:firstLine="568"/>
        <w:jc w:val="both"/>
        <w:rPr>
          <w:rFonts w:ascii="Times New Roman" w:hAnsi="Times New Roman"/>
          <w:sz w:val="24"/>
          <w:szCs w:val="24"/>
        </w:rPr>
      </w:pPr>
      <w:r w:rsidRPr="004964E1">
        <w:rPr>
          <w:rFonts w:ascii="Times New Roman" w:hAnsi="Times New Roman"/>
          <w:color w:val="000000"/>
          <w:sz w:val="24"/>
          <w:szCs w:val="24"/>
        </w:rPr>
        <w:t xml:space="preserve">Основным инструментом итоговой оценки являются итоговые комплексные работы – </w:t>
      </w:r>
      <w:r w:rsidRPr="004964E1">
        <w:rPr>
          <w:rFonts w:ascii="Times New Roman" w:hAnsi="Times New Roman"/>
          <w:sz w:val="24"/>
          <w:szCs w:val="24"/>
        </w:rPr>
        <w:t>система заданий различного уровня сложности по литературному чтению, русскому языку, математике и окружающему миру.</w:t>
      </w:r>
    </w:p>
    <w:p w:rsidR="003149F5" w:rsidRPr="004964E1" w:rsidRDefault="003149F5" w:rsidP="00910EFB">
      <w:pPr>
        <w:ind w:right="141" w:firstLine="568"/>
        <w:jc w:val="both"/>
        <w:rPr>
          <w:rFonts w:ascii="Times New Roman" w:hAnsi="Times New Roman"/>
          <w:sz w:val="24"/>
          <w:szCs w:val="24"/>
        </w:rPr>
      </w:pPr>
      <w:r w:rsidRPr="004964E1">
        <w:rPr>
          <w:rFonts w:ascii="Times New Roman" w:hAnsi="Times New Roman"/>
          <w:sz w:val="24"/>
          <w:szCs w:val="24"/>
        </w:rPr>
        <w:t xml:space="preserve">В учебном процессе оценка предметных результатов проводится с помощью диагностических работ (стартовых, текущих, промежуточных (по четвертям и годовых)), направленных на определение уровня освоения учебного материала учащимися.  Проводится внутришкольный мониторинг результатов выполнения итоговых (промежуточная годовая аттестация) работ по русскому языку, математике и итоговой комплексной работы на межпредметной основе. </w:t>
      </w:r>
    </w:p>
    <w:p w:rsidR="003149F5" w:rsidRPr="004964E1" w:rsidRDefault="003149F5" w:rsidP="00910EFB">
      <w:pPr>
        <w:ind w:right="141" w:firstLine="568"/>
        <w:jc w:val="both"/>
        <w:rPr>
          <w:rFonts w:ascii="Times New Roman" w:hAnsi="Times New Roman"/>
          <w:sz w:val="24"/>
          <w:szCs w:val="24"/>
        </w:rPr>
      </w:pPr>
      <w:r w:rsidRPr="004964E1">
        <w:rPr>
          <w:rFonts w:ascii="Times New Roman" w:hAnsi="Times New Roman"/>
          <w:sz w:val="24"/>
          <w:szCs w:val="24"/>
        </w:rPr>
        <w:lastRenderedPageBreak/>
        <w:t>Система оценки предметных результатов освоения учебных программ с учётом уровневого подхода предполагает выделение базового уровня достижений как ориентира при построении всей системы оценивания и организации индивидуальной работы с учащимися. Для описания достижений, учащихся устанавливаются четыре уровня: высокий, повышенный, базовый, низкий. Оценивание предметных результатов также происходит с помощью цифровой отметки со 2 полугодия 2 класса и в 3 - 4 классах. При оценивании предметных достижений, учащихся используется пятибалльная система.</w:t>
      </w:r>
    </w:p>
    <w:p w:rsidR="003149F5" w:rsidRPr="004964E1" w:rsidRDefault="003149F5" w:rsidP="00910EFB">
      <w:pPr>
        <w:shd w:val="clear" w:color="auto" w:fill="FFFFFF"/>
        <w:ind w:right="141" w:firstLine="568"/>
        <w:jc w:val="both"/>
        <w:rPr>
          <w:rFonts w:ascii="Times New Roman" w:hAnsi="Times New Roman"/>
          <w:bCs/>
          <w:iCs/>
          <w:color w:val="000000"/>
          <w:sz w:val="24"/>
          <w:szCs w:val="24"/>
        </w:rPr>
      </w:pPr>
      <w:r w:rsidRPr="004964E1">
        <w:rPr>
          <w:rFonts w:ascii="Times New Roman" w:hAnsi="Times New Roman"/>
          <w:bCs/>
          <w:iCs/>
          <w:color w:val="000000"/>
          <w:sz w:val="24"/>
          <w:szCs w:val="24"/>
        </w:rPr>
        <w:t>Характеристика цифровой оценки (отметки) с определением уровня</w:t>
      </w:r>
    </w:p>
    <w:p w:rsidR="003149F5" w:rsidRPr="004964E1" w:rsidRDefault="003149F5" w:rsidP="00910EFB">
      <w:pPr>
        <w:shd w:val="clear" w:color="auto" w:fill="FFFFFF"/>
        <w:ind w:right="141" w:firstLine="568"/>
        <w:jc w:val="both"/>
        <w:rPr>
          <w:rFonts w:ascii="Times New Roman" w:hAnsi="Times New Roman"/>
          <w:color w:val="000000"/>
          <w:sz w:val="24"/>
          <w:szCs w:val="24"/>
        </w:rPr>
      </w:pPr>
      <w:r w:rsidRPr="004964E1">
        <w:rPr>
          <w:rFonts w:ascii="Times New Roman" w:hAnsi="Times New Roman"/>
          <w:bCs/>
          <w:iCs/>
          <w:color w:val="000000"/>
          <w:sz w:val="24"/>
          <w:szCs w:val="24"/>
        </w:rPr>
        <w:t>Высокий уровень достижения планируемых результатов, оценка «5» («отлично»)</w:t>
      </w:r>
      <w:r w:rsidRPr="004964E1">
        <w:rPr>
          <w:rFonts w:ascii="Times New Roman" w:hAnsi="Times New Roman"/>
          <w:color w:val="000000"/>
          <w:sz w:val="24"/>
          <w:szCs w:val="24"/>
        </w:rPr>
        <w:t xml:space="preserve">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3149F5" w:rsidRPr="004964E1" w:rsidRDefault="003149F5" w:rsidP="00910EFB">
      <w:pPr>
        <w:shd w:val="clear" w:color="auto" w:fill="FFFFFF"/>
        <w:ind w:right="141" w:firstLine="568"/>
        <w:jc w:val="both"/>
        <w:rPr>
          <w:rFonts w:ascii="Times New Roman" w:hAnsi="Times New Roman"/>
          <w:color w:val="000000"/>
          <w:sz w:val="24"/>
          <w:szCs w:val="24"/>
        </w:rPr>
      </w:pPr>
      <w:r w:rsidRPr="004964E1">
        <w:rPr>
          <w:rFonts w:ascii="Times New Roman" w:hAnsi="Times New Roman"/>
          <w:bCs/>
          <w:iCs/>
          <w:color w:val="000000"/>
          <w:sz w:val="24"/>
          <w:szCs w:val="24"/>
        </w:rPr>
        <w:t>Повышенный уровень достижения планируемых результатов, оценка «4» («хорошо»)</w:t>
      </w:r>
      <w:r w:rsidRPr="004964E1">
        <w:rPr>
          <w:rFonts w:ascii="Times New Roman" w:hAnsi="Times New Roman"/>
          <w:color w:val="000000"/>
          <w:sz w:val="24"/>
          <w:szCs w:val="24"/>
        </w:rPr>
        <w:t>–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3149F5" w:rsidRPr="004964E1" w:rsidRDefault="003149F5" w:rsidP="00910EFB">
      <w:pPr>
        <w:shd w:val="clear" w:color="auto" w:fill="FFFFFF"/>
        <w:ind w:right="141" w:firstLine="568"/>
        <w:jc w:val="both"/>
        <w:rPr>
          <w:rFonts w:ascii="Times New Roman" w:hAnsi="Times New Roman"/>
          <w:color w:val="000000"/>
          <w:sz w:val="24"/>
          <w:szCs w:val="24"/>
        </w:rPr>
      </w:pPr>
      <w:r w:rsidRPr="004964E1">
        <w:rPr>
          <w:rFonts w:ascii="Times New Roman" w:hAnsi="Times New Roman"/>
          <w:bCs/>
          <w:iCs/>
          <w:color w:val="000000"/>
          <w:sz w:val="24"/>
          <w:szCs w:val="24"/>
        </w:rPr>
        <w:t>Базовый уровень достижения планируемых результатов, оценка «3» («удовлетворительно»)</w:t>
      </w:r>
      <w:r w:rsidRPr="004964E1">
        <w:rPr>
          <w:rFonts w:ascii="Times New Roman" w:hAnsi="Times New Roman"/>
          <w:color w:val="000000"/>
          <w:sz w:val="24"/>
          <w:szCs w:val="24"/>
        </w:rPr>
        <w:t xml:space="preserve">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3149F5" w:rsidRPr="004964E1" w:rsidRDefault="003149F5" w:rsidP="00910EFB">
      <w:pPr>
        <w:shd w:val="clear" w:color="auto" w:fill="FFFFFF"/>
        <w:ind w:right="141" w:firstLine="568"/>
        <w:jc w:val="both"/>
        <w:rPr>
          <w:rFonts w:ascii="Times New Roman" w:hAnsi="Times New Roman"/>
          <w:color w:val="000000"/>
          <w:sz w:val="24"/>
          <w:szCs w:val="24"/>
        </w:rPr>
      </w:pPr>
      <w:r w:rsidRPr="004964E1">
        <w:rPr>
          <w:rFonts w:ascii="Times New Roman" w:hAnsi="Times New Roman"/>
          <w:bCs/>
          <w:iCs/>
          <w:color w:val="000000"/>
          <w:sz w:val="24"/>
          <w:szCs w:val="24"/>
        </w:rPr>
        <w:t>Низкий уровень достижения планируемых результатов, оценка «2» («плохо»)</w:t>
      </w:r>
      <w:r w:rsidRPr="004964E1">
        <w:rPr>
          <w:rFonts w:ascii="Times New Roman" w:hAnsi="Times New Roman"/>
          <w:color w:val="000000"/>
          <w:sz w:val="24"/>
          <w:szCs w:val="24"/>
        </w:rPr>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3149F5" w:rsidRPr="004964E1" w:rsidRDefault="003149F5" w:rsidP="00910EFB">
      <w:pPr>
        <w:tabs>
          <w:tab w:val="left" w:pos="-426"/>
        </w:tabs>
        <w:ind w:firstLine="568"/>
        <w:jc w:val="both"/>
        <w:rPr>
          <w:rFonts w:ascii="Times New Roman" w:hAnsi="Times New Roman"/>
          <w:sz w:val="24"/>
          <w:szCs w:val="24"/>
        </w:rPr>
      </w:pPr>
      <w:r w:rsidRPr="004964E1">
        <w:rPr>
          <w:rFonts w:ascii="Times New Roman" w:hAnsi="Times New Roman"/>
          <w:sz w:val="24"/>
          <w:szCs w:val="24"/>
        </w:rPr>
        <w:t>Формы представления образовательных результатов:</w:t>
      </w:r>
    </w:p>
    <w:p w:rsidR="003149F5" w:rsidRPr="004964E1" w:rsidRDefault="003149F5" w:rsidP="00D25FB4">
      <w:pPr>
        <w:widowControl w:val="0"/>
        <w:numPr>
          <w:ilvl w:val="0"/>
          <w:numId w:val="15"/>
        </w:numPr>
        <w:tabs>
          <w:tab w:val="left" w:pos="-426"/>
          <w:tab w:val="left" w:pos="360"/>
        </w:tabs>
        <w:suppressAutoHyphens/>
        <w:ind w:left="0" w:firstLine="568"/>
        <w:jc w:val="both"/>
        <w:rPr>
          <w:rFonts w:ascii="Times New Roman" w:hAnsi="Times New Roman"/>
          <w:sz w:val="24"/>
          <w:szCs w:val="24"/>
        </w:rPr>
      </w:pPr>
      <w:r w:rsidRPr="004964E1">
        <w:rPr>
          <w:rFonts w:ascii="Times New Roman" w:hAnsi="Times New Roman"/>
          <w:sz w:val="24"/>
          <w:szCs w:val="24"/>
        </w:rPr>
        <w:t>табель успеваемости по предметам;</w:t>
      </w:r>
    </w:p>
    <w:p w:rsidR="003149F5" w:rsidRPr="004964E1" w:rsidRDefault="003149F5" w:rsidP="00D25FB4">
      <w:pPr>
        <w:widowControl w:val="0"/>
        <w:numPr>
          <w:ilvl w:val="0"/>
          <w:numId w:val="15"/>
        </w:numPr>
        <w:tabs>
          <w:tab w:val="left" w:pos="-426"/>
          <w:tab w:val="left" w:pos="360"/>
        </w:tabs>
        <w:suppressAutoHyphens/>
        <w:ind w:left="0" w:firstLine="568"/>
        <w:jc w:val="both"/>
        <w:rPr>
          <w:rFonts w:ascii="Times New Roman" w:hAnsi="Times New Roman"/>
          <w:sz w:val="24"/>
          <w:szCs w:val="24"/>
        </w:rPr>
      </w:pPr>
      <w:r w:rsidRPr="004964E1">
        <w:rPr>
          <w:rFonts w:ascii="Times New Roman" w:hAnsi="Times New Roman"/>
          <w:sz w:val="24"/>
          <w:szCs w:val="24"/>
        </w:rPr>
        <w:t>тексты диагностических и итоговых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3149F5" w:rsidRPr="004964E1" w:rsidRDefault="003149F5" w:rsidP="00D25FB4">
      <w:pPr>
        <w:widowControl w:val="0"/>
        <w:numPr>
          <w:ilvl w:val="0"/>
          <w:numId w:val="15"/>
        </w:numPr>
        <w:tabs>
          <w:tab w:val="left" w:pos="-426"/>
          <w:tab w:val="left" w:pos="360"/>
        </w:tabs>
        <w:suppressAutoHyphens/>
        <w:ind w:left="0" w:firstLine="568"/>
        <w:jc w:val="both"/>
        <w:rPr>
          <w:rFonts w:ascii="Times New Roman" w:hAnsi="Times New Roman"/>
          <w:sz w:val="24"/>
          <w:szCs w:val="24"/>
        </w:rPr>
      </w:pPr>
      <w:r w:rsidRPr="004964E1">
        <w:rPr>
          <w:rFonts w:ascii="Times New Roman" w:hAnsi="Times New Roman"/>
          <w:sz w:val="24"/>
          <w:szCs w:val="24"/>
        </w:rPr>
        <w:t>устная оценка успешности результатов, формулировка причин неудач и рекомендаций по устранению пробелов в обученности по предметам;</w:t>
      </w:r>
    </w:p>
    <w:p w:rsidR="003149F5" w:rsidRPr="004964E1" w:rsidRDefault="003149F5" w:rsidP="00D25FB4">
      <w:pPr>
        <w:widowControl w:val="0"/>
        <w:numPr>
          <w:ilvl w:val="0"/>
          <w:numId w:val="15"/>
        </w:numPr>
        <w:tabs>
          <w:tab w:val="left" w:pos="-426"/>
          <w:tab w:val="left" w:pos="360"/>
        </w:tabs>
        <w:suppressAutoHyphens/>
        <w:ind w:left="0" w:firstLine="568"/>
        <w:jc w:val="both"/>
        <w:rPr>
          <w:rFonts w:ascii="Times New Roman" w:hAnsi="Times New Roman"/>
          <w:sz w:val="24"/>
          <w:szCs w:val="24"/>
        </w:rPr>
      </w:pPr>
      <w:r w:rsidRPr="004964E1">
        <w:rPr>
          <w:rFonts w:ascii="Times New Roman" w:hAnsi="Times New Roman"/>
          <w:sz w:val="24"/>
          <w:szCs w:val="24"/>
        </w:rPr>
        <w:t>портфель достижений;</w:t>
      </w:r>
    </w:p>
    <w:p w:rsidR="003149F5" w:rsidRPr="004964E1" w:rsidRDefault="003149F5" w:rsidP="00D25FB4">
      <w:pPr>
        <w:widowControl w:val="0"/>
        <w:numPr>
          <w:ilvl w:val="0"/>
          <w:numId w:val="15"/>
        </w:numPr>
        <w:tabs>
          <w:tab w:val="left" w:pos="-426"/>
          <w:tab w:val="left" w:pos="360"/>
        </w:tabs>
        <w:suppressAutoHyphens/>
        <w:ind w:left="0" w:firstLine="568"/>
        <w:jc w:val="both"/>
        <w:rPr>
          <w:rFonts w:ascii="Times New Roman" w:hAnsi="Times New Roman"/>
          <w:sz w:val="24"/>
          <w:szCs w:val="24"/>
        </w:rPr>
      </w:pPr>
      <w:r w:rsidRPr="004964E1">
        <w:rPr>
          <w:rFonts w:ascii="Times New Roman" w:hAnsi="Times New Roman"/>
          <w:sz w:val="24"/>
          <w:szCs w:val="24"/>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3149F5" w:rsidRPr="004964E1" w:rsidRDefault="003149F5" w:rsidP="00910EFB">
      <w:pPr>
        <w:tabs>
          <w:tab w:val="left" w:pos="-426"/>
        </w:tabs>
        <w:ind w:firstLine="568"/>
        <w:jc w:val="both"/>
        <w:rPr>
          <w:rFonts w:ascii="Times New Roman" w:hAnsi="Times New Roman"/>
          <w:sz w:val="24"/>
          <w:szCs w:val="24"/>
        </w:rPr>
      </w:pPr>
      <w:r w:rsidRPr="004964E1">
        <w:rPr>
          <w:rFonts w:ascii="Times New Roman" w:hAnsi="Times New Roman"/>
          <w:sz w:val="24"/>
          <w:szCs w:val="24"/>
        </w:rPr>
        <w:t xml:space="preserve">Критериями оценивания являются: </w:t>
      </w:r>
    </w:p>
    <w:p w:rsidR="003149F5" w:rsidRPr="004964E1" w:rsidRDefault="003149F5" w:rsidP="00D25FB4">
      <w:pPr>
        <w:widowControl w:val="0"/>
        <w:numPr>
          <w:ilvl w:val="0"/>
          <w:numId w:val="16"/>
        </w:numPr>
        <w:tabs>
          <w:tab w:val="left" w:pos="-426"/>
          <w:tab w:val="left" w:pos="360"/>
        </w:tabs>
        <w:suppressAutoHyphens/>
        <w:ind w:left="0" w:firstLine="568"/>
        <w:jc w:val="both"/>
        <w:rPr>
          <w:rFonts w:ascii="Times New Roman" w:hAnsi="Times New Roman"/>
          <w:sz w:val="24"/>
          <w:szCs w:val="24"/>
        </w:rPr>
      </w:pPr>
      <w:r w:rsidRPr="004964E1">
        <w:rPr>
          <w:rFonts w:ascii="Times New Roman" w:hAnsi="Times New Roman"/>
          <w:sz w:val="24"/>
          <w:szCs w:val="24"/>
        </w:rPr>
        <w:t xml:space="preserve">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3149F5" w:rsidRPr="004964E1" w:rsidRDefault="003149F5" w:rsidP="00D25FB4">
      <w:pPr>
        <w:widowControl w:val="0"/>
        <w:numPr>
          <w:ilvl w:val="0"/>
          <w:numId w:val="16"/>
        </w:numPr>
        <w:tabs>
          <w:tab w:val="left" w:pos="-426"/>
          <w:tab w:val="left" w:pos="360"/>
          <w:tab w:val="left" w:pos="720"/>
        </w:tabs>
        <w:suppressAutoHyphens/>
        <w:ind w:left="0" w:firstLine="568"/>
        <w:jc w:val="both"/>
        <w:rPr>
          <w:rFonts w:ascii="Times New Roman" w:hAnsi="Times New Roman"/>
          <w:sz w:val="24"/>
          <w:szCs w:val="24"/>
        </w:rPr>
      </w:pPr>
      <w:r w:rsidRPr="004964E1">
        <w:rPr>
          <w:rFonts w:ascii="Times New Roman" w:hAnsi="Times New Roman"/>
          <w:sz w:val="24"/>
          <w:szCs w:val="24"/>
        </w:rPr>
        <w:t>динамика результатов предметнойобученности, формирования УУД.</w:t>
      </w:r>
    </w:p>
    <w:p w:rsidR="003149F5" w:rsidRPr="004964E1" w:rsidRDefault="001D0046" w:rsidP="00F60F32">
      <w:pPr>
        <w:pStyle w:val="a7"/>
      </w:pPr>
      <w:r>
        <w:t xml:space="preserve">1.3.3. </w:t>
      </w:r>
      <w:bookmarkStart w:id="19" w:name="_Toc424564316"/>
      <w:bookmarkStart w:id="20" w:name="_Toc294246085"/>
      <w:bookmarkStart w:id="21" w:name="_Toc288410734"/>
      <w:bookmarkStart w:id="22" w:name="_Toc288410669"/>
      <w:bookmarkStart w:id="23" w:name="_Toc288410540"/>
      <w:bookmarkStart w:id="24" w:name="_Toc288394073"/>
      <w:r w:rsidR="003149F5" w:rsidRPr="004964E1">
        <w:t>Портфель достижений как инструмент оценки динамики индивидуальных образовательных достижений</w:t>
      </w:r>
      <w:bookmarkEnd w:id="19"/>
      <w:bookmarkEnd w:id="20"/>
      <w:bookmarkEnd w:id="21"/>
      <w:bookmarkEnd w:id="22"/>
      <w:bookmarkEnd w:id="23"/>
      <w:bookmarkEnd w:id="24"/>
    </w:p>
    <w:p w:rsidR="003149F5" w:rsidRPr="004964E1" w:rsidRDefault="003149F5" w:rsidP="00910EFB">
      <w:pPr>
        <w:tabs>
          <w:tab w:val="left" w:pos="-426"/>
        </w:tabs>
        <w:ind w:firstLine="568"/>
        <w:jc w:val="both"/>
        <w:rPr>
          <w:rFonts w:ascii="Times New Roman" w:hAnsi="Times New Roman"/>
          <w:color w:val="000000"/>
          <w:sz w:val="24"/>
          <w:szCs w:val="24"/>
        </w:rPr>
      </w:pPr>
      <w:r w:rsidRPr="004964E1">
        <w:rPr>
          <w:rFonts w:ascii="Times New Roman" w:hAnsi="Times New Roman"/>
          <w:color w:val="000000"/>
          <w:sz w:val="24"/>
          <w:szCs w:val="24"/>
        </w:rPr>
        <w:t>Основной формой фиксации результатов внеучебных достижений учащихся является их индивидуальный «Портфель достижений» (Положение о Портфеле достижений обучающихся).</w:t>
      </w:r>
    </w:p>
    <w:p w:rsidR="003149F5" w:rsidRPr="004964E1" w:rsidRDefault="003149F5" w:rsidP="00910EFB">
      <w:pPr>
        <w:tabs>
          <w:tab w:val="left" w:pos="-426"/>
        </w:tabs>
        <w:ind w:firstLine="568"/>
        <w:jc w:val="both"/>
        <w:rPr>
          <w:rFonts w:ascii="Times New Roman" w:hAnsi="Times New Roman"/>
          <w:color w:val="000000"/>
          <w:sz w:val="24"/>
          <w:szCs w:val="24"/>
        </w:rPr>
      </w:pPr>
      <w:r w:rsidRPr="004964E1">
        <w:rPr>
          <w:rFonts w:ascii="Times New Roman" w:hAnsi="Times New Roman"/>
          <w:color w:val="000000"/>
          <w:sz w:val="24"/>
          <w:szCs w:val="24"/>
        </w:rPr>
        <w:t xml:space="preserve">Внеучебные достижения учащихся учитываются (принимаются во внимание): </w:t>
      </w:r>
    </w:p>
    <w:p w:rsidR="003149F5" w:rsidRPr="004964E1" w:rsidRDefault="003149F5" w:rsidP="00910EFB">
      <w:pPr>
        <w:tabs>
          <w:tab w:val="left" w:pos="-426"/>
        </w:tabs>
        <w:ind w:firstLine="568"/>
        <w:jc w:val="both"/>
        <w:rPr>
          <w:rFonts w:ascii="Times New Roman" w:hAnsi="Times New Roman"/>
          <w:color w:val="000000"/>
          <w:sz w:val="24"/>
          <w:szCs w:val="24"/>
        </w:rPr>
      </w:pPr>
      <w:r w:rsidRPr="004964E1">
        <w:rPr>
          <w:rFonts w:ascii="Times New Roman" w:hAnsi="Times New Roman"/>
          <w:color w:val="000000"/>
          <w:sz w:val="24"/>
          <w:szCs w:val="24"/>
        </w:rPr>
        <w:lastRenderedPageBreak/>
        <w:t xml:space="preserve">- при текущей, промежуточной аттестации по основным образовательным программам, реализуемым в школе; </w:t>
      </w:r>
    </w:p>
    <w:p w:rsidR="003149F5" w:rsidRPr="004964E1" w:rsidRDefault="003149F5" w:rsidP="00910EFB">
      <w:pPr>
        <w:tabs>
          <w:tab w:val="left" w:pos="-426"/>
        </w:tabs>
        <w:ind w:firstLine="568"/>
        <w:jc w:val="both"/>
        <w:rPr>
          <w:rFonts w:ascii="Times New Roman" w:hAnsi="Times New Roman"/>
          <w:color w:val="000000"/>
          <w:sz w:val="24"/>
          <w:szCs w:val="24"/>
        </w:rPr>
      </w:pPr>
      <w:r w:rsidRPr="004964E1">
        <w:rPr>
          <w:rFonts w:ascii="Times New Roman" w:hAnsi="Times New Roman"/>
          <w:color w:val="000000"/>
          <w:sz w:val="24"/>
          <w:szCs w:val="24"/>
        </w:rPr>
        <w:t xml:space="preserve"> - при принятии решений о переводе учащегося на обучение по индивидуальному учебному плану, а также об изменении формы освоения основной образовательной программы; </w:t>
      </w:r>
    </w:p>
    <w:p w:rsidR="003149F5" w:rsidRPr="004964E1" w:rsidRDefault="003149F5" w:rsidP="00910EFB">
      <w:pPr>
        <w:tabs>
          <w:tab w:val="left" w:pos="-426"/>
        </w:tabs>
        <w:ind w:firstLine="568"/>
        <w:jc w:val="both"/>
        <w:rPr>
          <w:rFonts w:ascii="Times New Roman" w:hAnsi="Times New Roman"/>
          <w:color w:val="000000"/>
          <w:sz w:val="24"/>
          <w:szCs w:val="24"/>
        </w:rPr>
      </w:pPr>
      <w:r w:rsidRPr="004964E1">
        <w:rPr>
          <w:rFonts w:ascii="Times New Roman" w:hAnsi="Times New Roman"/>
          <w:color w:val="000000"/>
          <w:sz w:val="24"/>
          <w:szCs w:val="24"/>
        </w:rPr>
        <w:t xml:space="preserve"> - при принятии решений о поощрении (материальном и моральном стимулировании) учащихся по основаниям, предусмотренным правилами поведения учащихся общеобразовательного учреждения и (или) иными локальными нормативными актами школы; </w:t>
      </w:r>
    </w:p>
    <w:p w:rsidR="003149F5" w:rsidRPr="004964E1" w:rsidRDefault="003149F5" w:rsidP="00910EFB">
      <w:pPr>
        <w:tabs>
          <w:tab w:val="left" w:pos="-426"/>
        </w:tabs>
        <w:ind w:firstLine="568"/>
        <w:jc w:val="both"/>
        <w:rPr>
          <w:rFonts w:ascii="Times New Roman" w:hAnsi="Times New Roman"/>
          <w:color w:val="000000"/>
          <w:sz w:val="24"/>
          <w:szCs w:val="24"/>
        </w:rPr>
      </w:pPr>
      <w:r w:rsidRPr="004964E1">
        <w:rPr>
          <w:rFonts w:ascii="Times New Roman" w:hAnsi="Times New Roman"/>
          <w:color w:val="000000"/>
          <w:sz w:val="24"/>
          <w:szCs w:val="24"/>
        </w:rPr>
        <w:t>Решение об учете (принятии во внимание) внеучебных достижений учащихся при текущей аттестации учащихся принимается учителями и может выражаться в повышении текущей отметки за выполнение работ, предусмотренных учебной программой по данному предмету (образовательной области).</w:t>
      </w:r>
    </w:p>
    <w:p w:rsidR="003149F5" w:rsidRPr="004964E1" w:rsidRDefault="003149F5" w:rsidP="00910EFB">
      <w:pPr>
        <w:tabs>
          <w:tab w:val="left" w:pos="-426"/>
        </w:tabs>
        <w:ind w:firstLine="568"/>
        <w:jc w:val="both"/>
        <w:rPr>
          <w:rFonts w:ascii="Times New Roman" w:hAnsi="Times New Roman"/>
          <w:color w:val="000000"/>
          <w:sz w:val="24"/>
          <w:szCs w:val="24"/>
        </w:rPr>
      </w:pPr>
      <w:r w:rsidRPr="004964E1">
        <w:rPr>
          <w:rFonts w:ascii="Times New Roman" w:hAnsi="Times New Roman"/>
          <w:color w:val="000000"/>
          <w:sz w:val="24"/>
          <w:szCs w:val="24"/>
        </w:rPr>
        <w:t xml:space="preserve">В случаях, когда зафиксированные внеучебные достижения учащегося свидетельствуют об освоении им компетентностей, предусмотренных учебной программой по отдельному учебному предмету (образовательной области), педагогический совет общеобразовательного учреждения вправе перевести учащегося на обучение по индивидуальному учебному плану. </w:t>
      </w:r>
    </w:p>
    <w:p w:rsidR="003149F5" w:rsidRPr="004964E1" w:rsidRDefault="003149F5" w:rsidP="00910EFB">
      <w:pPr>
        <w:tabs>
          <w:tab w:val="left" w:pos="-426"/>
        </w:tabs>
        <w:ind w:firstLine="568"/>
        <w:jc w:val="both"/>
        <w:rPr>
          <w:rFonts w:ascii="Times New Roman" w:hAnsi="Times New Roman"/>
          <w:color w:val="000000"/>
          <w:sz w:val="24"/>
          <w:szCs w:val="24"/>
        </w:rPr>
      </w:pPr>
      <w:r w:rsidRPr="004964E1">
        <w:rPr>
          <w:rFonts w:ascii="Times New Roman" w:hAnsi="Times New Roman"/>
          <w:color w:val="000000"/>
          <w:sz w:val="24"/>
          <w:szCs w:val="24"/>
        </w:rPr>
        <w:t>Участие и информация о присвоении призовых мест в конкурсах, олимпиадах, конференциях, соревнованиях должны быть подтверждены документально (грамоты, дипломы, свидетельства, удостоверения и т.д.).</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Формы контроля и учета достижений учащихся</w:t>
      </w:r>
    </w:p>
    <w:tbl>
      <w:tblPr>
        <w:tblW w:w="972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342"/>
        <w:gridCol w:w="3037"/>
        <w:gridCol w:w="1844"/>
        <w:gridCol w:w="2497"/>
      </w:tblGrid>
      <w:tr w:rsidR="003149F5" w:rsidRPr="004964E1" w:rsidTr="003149F5">
        <w:tc>
          <w:tcPr>
            <w:tcW w:w="2340"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snapToGrid w:val="0"/>
              <w:jc w:val="both"/>
              <w:rPr>
                <w:rFonts w:ascii="Times New Roman" w:eastAsia="Andale Sans UI" w:hAnsi="Times New Roman"/>
                <w:kern w:val="2"/>
                <w:sz w:val="24"/>
                <w:szCs w:val="24"/>
                <w:lang w:eastAsia="ar-SA"/>
              </w:rPr>
            </w:pPr>
            <w:r w:rsidRPr="004964E1">
              <w:rPr>
                <w:rFonts w:ascii="Times New Roman" w:hAnsi="Times New Roman"/>
                <w:sz w:val="24"/>
                <w:szCs w:val="24"/>
              </w:rPr>
              <w:t>Обязательные формы и методы контроля</w:t>
            </w:r>
          </w:p>
        </w:tc>
        <w:tc>
          <w:tcPr>
            <w:tcW w:w="7373" w:type="dxa"/>
            <w:gridSpan w:val="3"/>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pStyle w:val="afff"/>
              <w:snapToGrid w:val="0"/>
              <w:jc w:val="both"/>
              <w:rPr>
                <w:rFonts w:ascii="Times New Roman" w:hAnsi="Times New Roman"/>
                <w:b w:val="0"/>
                <w:szCs w:val="24"/>
              </w:rPr>
            </w:pPr>
            <w:r w:rsidRPr="004964E1">
              <w:rPr>
                <w:rFonts w:ascii="Times New Roman" w:hAnsi="Times New Roman"/>
                <w:b w:val="0"/>
                <w:szCs w:val="24"/>
                <w:lang w:val="ru-RU"/>
              </w:rPr>
              <w:t>Ф</w:t>
            </w:r>
            <w:r w:rsidRPr="004964E1">
              <w:rPr>
                <w:rFonts w:ascii="Times New Roman" w:hAnsi="Times New Roman"/>
                <w:b w:val="0"/>
                <w:szCs w:val="24"/>
              </w:rPr>
              <w:t>ормыучетадостижений</w:t>
            </w:r>
          </w:p>
        </w:tc>
      </w:tr>
      <w:tr w:rsidR="003149F5" w:rsidRPr="004964E1" w:rsidTr="003149F5">
        <w:tc>
          <w:tcPr>
            <w:tcW w:w="2340"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snapToGrid w:val="0"/>
              <w:jc w:val="both"/>
              <w:rPr>
                <w:rFonts w:ascii="Times New Roman" w:eastAsia="Andale Sans UI" w:hAnsi="Times New Roman"/>
                <w:kern w:val="2"/>
                <w:sz w:val="24"/>
                <w:szCs w:val="24"/>
                <w:lang w:eastAsia="ar-SA"/>
              </w:rPr>
            </w:pPr>
            <w:r w:rsidRPr="004964E1">
              <w:rPr>
                <w:rFonts w:ascii="Times New Roman" w:hAnsi="Times New Roman"/>
                <w:sz w:val="24"/>
                <w:szCs w:val="24"/>
              </w:rPr>
              <w:t>текущий контроль</w:t>
            </w:r>
          </w:p>
        </w:tc>
        <w:tc>
          <w:tcPr>
            <w:tcW w:w="3035"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snapToGrid w:val="0"/>
              <w:jc w:val="both"/>
              <w:rPr>
                <w:rFonts w:ascii="Times New Roman" w:eastAsia="Andale Sans UI" w:hAnsi="Times New Roman"/>
                <w:kern w:val="2"/>
                <w:sz w:val="24"/>
                <w:szCs w:val="24"/>
                <w:lang w:eastAsia="ar-SA"/>
              </w:rPr>
            </w:pPr>
            <w:r w:rsidRPr="004964E1">
              <w:rPr>
                <w:rFonts w:ascii="Times New Roman" w:hAnsi="Times New Roman"/>
                <w:sz w:val="24"/>
                <w:szCs w:val="24"/>
              </w:rPr>
              <w:t>промежуточная текущая и промежуточная годовая аттестация</w:t>
            </w:r>
          </w:p>
          <w:p w:rsidR="003149F5" w:rsidRPr="004964E1" w:rsidRDefault="003149F5" w:rsidP="00910EFB">
            <w:pPr>
              <w:widowControl w:val="0"/>
              <w:suppressAutoHyphens/>
              <w:snapToGrid w:val="0"/>
              <w:jc w:val="both"/>
              <w:rPr>
                <w:rFonts w:ascii="Times New Roman" w:eastAsia="Andale Sans UI" w:hAnsi="Times New Roman"/>
                <w:kern w:val="2"/>
                <w:sz w:val="24"/>
                <w:szCs w:val="24"/>
                <w:lang w:eastAsia="ar-SA"/>
              </w:rPr>
            </w:pPr>
            <w:r w:rsidRPr="004964E1">
              <w:rPr>
                <w:rFonts w:ascii="Times New Roman" w:hAnsi="Times New Roman"/>
                <w:sz w:val="24"/>
                <w:szCs w:val="24"/>
              </w:rPr>
              <w:t>(четверть, год)</w:t>
            </w:r>
          </w:p>
        </w:tc>
        <w:tc>
          <w:tcPr>
            <w:tcW w:w="18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snapToGrid w:val="0"/>
              <w:jc w:val="both"/>
              <w:rPr>
                <w:rFonts w:ascii="Times New Roman" w:eastAsia="Andale Sans UI" w:hAnsi="Times New Roman"/>
                <w:kern w:val="2"/>
                <w:sz w:val="24"/>
                <w:szCs w:val="24"/>
                <w:lang w:eastAsia="ar-SA"/>
              </w:rPr>
            </w:pPr>
            <w:r w:rsidRPr="004964E1">
              <w:rPr>
                <w:rFonts w:ascii="Times New Roman" w:hAnsi="Times New Roman"/>
                <w:sz w:val="24"/>
                <w:szCs w:val="24"/>
              </w:rPr>
              <w:t>урочная деятельность</w:t>
            </w:r>
          </w:p>
        </w:tc>
        <w:tc>
          <w:tcPr>
            <w:tcW w:w="2495"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snapToGrid w:val="0"/>
              <w:jc w:val="both"/>
              <w:rPr>
                <w:rFonts w:ascii="Times New Roman" w:eastAsia="Andale Sans UI" w:hAnsi="Times New Roman"/>
                <w:kern w:val="2"/>
                <w:sz w:val="24"/>
                <w:szCs w:val="24"/>
                <w:lang w:eastAsia="ar-SA"/>
              </w:rPr>
            </w:pPr>
            <w:r w:rsidRPr="004964E1">
              <w:rPr>
                <w:rFonts w:ascii="Times New Roman" w:hAnsi="Times New Roman"/>
                <w:sz w:val="24"/>
                <w:szCs w:val="24"/>
              </w:rPr>
              <w:t>внеурочная деятельность</w:t>
            </w:r>
          </w:p>
        </w:tc>
      </w:tr>
      <w:tr w:rsidR="003149F5" w:rsidRPr="004964E1" w:rsidTr="003149F5">
        <w:trPr>
          <w:trHeight w:hRule="exact" w:val="4620"/>
        </w:trPr>
        <w:tc>
          <w:tcPr>
            <w:tcW w:w="2340" w:type="dxa"/>
            <w:vMerge w:val="restar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tabs>
                <w:tab w:val="left" w:pos="360"/>
              </w:tabs>
              <w:snapToGrid w:val="0"/>
              <w:ind w:right="135"/>
              <w:jc w:val="both"/>
              <w:rPr>
                <w:rFonts w:ascii="Times New Roman" w:eastAsia="Andale Sans UI" w:hAnsi="Times New Roman"/>
                <w:kern w:val="2"/>
                <w:sz w:val="24"/>
                <w:szCs w:val="24"/>
                <w:lang w:eastAsia="ar-SA"/>
              </w:rPr>
            </w:pPr>
            <w:r w:rsidRPr="004964E1">
              <w:rPr>
                <w:rFonts w:ascii="Times New Roman" w:hAnsi="Times New Roman"/>
                <w:sz w:val="24"/>
                <w:szCs w:val="24"/>
              </w:rPr>
              <w:t>- устный опрос</w:t>
            </w:r>
          </w:p>
          <w:p w:rsidR="003149F5" w:rsidRPr="004964E1" w:rsidRDefault="003149F5" w:rsidP="00910EFB">
            <w:pPr>
              <w:tabs>
                <w:tab w:val="left" w:pos="180"/>
                <w:tab w:val="left" w:pos="360"/>
              </w:tabs>
              <w:ind w:right="135"/>
              <w:jc w:val="both"/>
              <w:rPr>
                <w:rFonts w:ascii="Times New Roman" w:hAnsi="Times New Roman"/>
                <w:sz w:val="24"/>
                <w:szCs w:val="24"/>
              </w:rPr>
            </w:pPr>
            <w:r w:rsidRPr="004964E1">
              <w:rPr>
                <w:rFonts w:ascii="Times New Roman" w:hAnsi="Times New Roman"/>
                <w:sz w:val="24"/>
                <w:szCs w:val="24"/>
              </w:rPr>
              <w:t>- контрольная работа</w:t>
            </w:r>
          </w:p>
          <w:p w:rsidR="003149F5" w:rsidRPr="004964E1" w:rsidRDefault="003149F5" w:rsidP="00910EFB">
            <w:pPr>
              <w:tabs>
                <w:tab w:val="left" w:pos="180"/>
                <w:tab w:val="left" w:pos="360"/>
              </w:tabs>
              <w:ind w:right="135"/>
              <w:jc w:val="both"/>
              <w:rPr>
                <w:rFonts w:ascii="Times New Roman" w:hAnsi="Times New Roman"/>
                <w:sz w:val="24"/>
                <w:szCs w:val="24"/>
              </w:rPr>
            </w:pPr>
            <w:r w:rsidRPr="004964E1">
              <w:rPr>
                <w:rFonts w:ascii="Times New Roman" w:hAnsi="Times New Roman"/>
                <w:sz w:val="24"/>
                <w:szCs w:val="24"/>
              </w:rPr>
              <w:t>- проверочная работа</w:t>
            </w:r>
          </w:p>
          <w:p w:rsidR="003149F5" w:rsidRPr="004964E1" w:rsidRDefault="003149F5" w:rsidP="00910EFB">
            <w:pPr>
              <w:tabs>
                <w:tab w:val="left" w:pos="180"/>
                <w:tab w:val="left" w:pos="360"/>
              </w:tabs>
              <w:ind w:right="135"/>
              <w:jc w:val="both"/>
              <w:rPr>
                <w:rFonts w:ascii="Times New Roman" w:hAnsi="Times New Roman"/>
                <w:sz w:val="24"/>
                <w:szCs w:val="24"/>
              </w:rPr>
            </w:pPr>
            <w:r w:rsidRPr="004964E1">
              <w:rPr>
                <w:rFonts w:ascii="Times New Roman" w:hAnsi="Times New Roman"/>
                <w:sz w:val="24"/>
                <w:szCs w:val="24"/>
              </w:rPr>
              <w:t>- самостоятельная работа</w:t>
            </w:r>
          </w:p>
          <w:p w:rsidR="003149F5" w:rsidRPr="004964E1" w:rsidRDefault="003149F5" w:rsidP="00910EFB">
            <w:pPr>
              <w:tabs>
                <w:tab w:val="left" w:pos="-180"/>
                <w:tab w:val="left" w:pos="360"/>
              </w:tabs>
              <w:ind w:right="135"/>
              <w:jc w:val="both"/>
              <w:rPr>
                <w:rFonts w:ascii="Times New Roman" w:hAnsi="Times New Roman"/>
                <w:sz w:val="24"/>
                <w:szCs w:val="24"/>
              </w:rPr>
            </w:pPr>
            <w:r w:rsidRPr="004964E1">
              <w:rPr>
                <w:rFonts w:ascii="Times New Roman" w:hAnsi="Times New Roman"/>
                <w:sz w:val="24"/>
                <w:szCs w:val="24"/>
              </w:rPr>
              <w:t>-  диктанты</w:t>
            </w:r>
          </w:p>
          <w:p w:rsidR="003149F5" w:rsidRPr="004964E1" w:rsidRDefault="003149F5" w:rsidP="00910EFB">
            <w:pPr>
              <w:tabs>
                <w:tab w:val="left" w:pos="-540"/>
                <w:tab w:val="left" w:pos="360"/>
              </w:tabs>
              <w:ind w:right="135"/>
              <w:jc w:val="both"/>
              <w:rPr>
                <w:rFonts w:ascii="Times New Roman" w:hAnsi="Times New Roman"/>
                <w:sz w:val="24"/>
                <w:szCs w:val="24"/>
              </w:rPr>
            </w:pPr>
            <w:r w:rsidRPr="004964E1">
              <w:rPr>
                <w:rFonts w:ascii="Times New Roman" w:hAnsi="Times New Roman"/>
                <w:sz w:val="24"/>
                <w:szCs w:val="24"/>
              </w:rPr>
              <w:t>-  контрольное списывание</w:t>
            </w:r>
          </w:p>
          <w:p w:rsidR="003149F5" w:rsidRPr="004964E1" w:rsidRDefault="003149F5" w:rsidP="00910EFB">
            <w:pPr>
              <w:tabs>
                <w:tab w:val="left" w:pos="-900"/>
                <w:tab w:val="left" w:pos="360"/>
              </w:tabs>
              <w:ind w:right="135"/>
              <w:jc w:val="both"/>
              <w:rPr>
                <w:rFonts w:ascii="Times New Roman" w:hAnsi="Times New Roman"/>
                <w:sz w:val="24"/>
                <w:szCs w:val="24"/>
              </w:rPr>
            </w:pPr>
            <w:r w:rsidRPr="004964E1">
              <w:rPr>
                <w:rFonts w:ascii="Times New Roman" w:hAnsi="Times New Roman"/>
                <w:sz w:val="24"/>
                <w:szCs w:val="24"/>
              </w:rPr>
              <w:t>-  тестовые задания</w:t>
            </w:r>
          </w:p>
          <w:p w:rsidR="003149F5" w:rsidRPr="004964E1" w:rsidRDefault="003149F5" w:rsidP="00910EFB">
            <w:pPr>
              <w:tabs>
                <w:tab w:val="left" w:pos="-1260"/>
                <w:tab w:val="left" w:pos="360"/>
              </w:tabs>
              <w:ind w:right="135"/>
              <w:jc w:val="both"/>
              <w:rPr>
                <w:rFonts w:ascii="Times New Roman" w:hAnsi="Times New Roman"/>
                <w:sz w:val="24"/>
                <w:szCs w:val="24"/>
              </w:rPr>
            </w:pPr>
            <w:r w:rsidRPr="004964E1">
              <w:rPr>
                <w:rFonts w:ascii="Times New Roman" w:hAnsi="Times New Roman"/>
                <w:sz w:val="24"/>
                <w:szCs w:val="24"/>
              </w:rPr>
              <w:t>- графическая работа</w:t>
            </w:r>
          </w:p>
          <w:p w:rsidR="003149F5" w:rsidRPr="004964E1" w:rsidRDefault="003149F5" w:rsidP="00910EFB">
            <w:pPr>
              <w:tabs>
                <w:tab w:val="left" w:pos="-1620"/>
                <w:tab w:val="left" w:pos="360"/>
              </w:tabs>
              <w:ind w:right="135"/>
              <w:jc w:val="both"/>
              <w:rPr>
                <w:rFonts w:ascii="Times New Roman" w:hAnsi="Times New Roman"/>
                <w:sz w:val="24"/>
                <w:szCs w:val="24"/>
              </w:rPr>
            </w:pPr>
            <w:r w:rsidRPr="004964E1">
              <w:rPr>
                <w:rFonts w:ascii="Times New Roman" w:hAnsi="Times New Roman"/>
                <w:sz w:val="24"/>
                <w:szCs w:val="24"/>
              </w:rPr>
              <w:t>- изложение</w:t>
            </w:r>
          </w:p>
          <w:p w:rsidR="003149F5" w:rsidRPr="004964E1" w:rsidRDefault="003149F5" w:rsidP="00910EFB">
            <w:pPr>
              <w:tabs>
                <w:tab w:val="left" w:pos="-1980"/>
                <w:tab w:val="left" w:pos="360"/>
              </w:tabs>
              <w:ind w:right="135"/>
              <w:jc w:val="both"/>
              <w:rPr>
                <w:rFonts w:ascii="Times New Roman" w:hAnsi="Times New Roman"/>
                <w:sz w:val="24"/>
                <w:szCs w:val="24"/>
              </w:rPr>
            </w:pPr>
            <w:r w:rsidRPr="004964E1">
              <w:rPr>
                <w:rFonts w:ascii="Times New Roman" w:hAnsi="Times New Roman"/>
                <w:sz w:val="24"/>
                <w:szCs w:val="24"/>
              </w:rPr>
              <w:t>- сообщение</w:t>
            </w:r>
          </w:p>
          <w:p w:rsidR="003149F5" w:rsidRPr="004964E1" w:rsidRDefault="003149F5" w:rsidP="00910EFB">
            <w:pPr>
              <w:tabs>
                <w:tab w:val="left" w:pos="-2340"/>
                <w:tab w:val="left" w:pos="360"/>
              </w:tabs>
              <w:ind w:right="135"/>
              <w:jc w:val="both"/>
              <w:rPr>
                <w:rFonts w:ascii="Times New Roman" w:hAnsi="Times New Roman"/>
                <w:sz w:val="24"/>
                <w:szCs w:val="24"/>
              </w:rPr>
            </w:pPr>
            <w:r w:rsidRPr="004964E1">
              <w:rPr>
                <w:rFonts w:ascii="Times New Roman" w:hAnsi="Times New Roman"/>
                <w:sz w:val="24"/>
                <w:szCs w:val="24"/>
              </w:rPr>
              <w:t>- творческая работа</w:t>
            </w:r>
          </w:p>
          <w:p w:rsidR="003149F5" w:rsidRPr="004964E1" w:rsidRDefault="003149F5" w:rsidP="00910EFB">
            <w:pPr>
              <w:widowControl w:val="0"/>
              <w:tabs>
                <w:tab w:val="left" w:pos="-2340"/>
                <w:tab w:val="left" w:pos="360"/>
              </w:tabs>
              <w:suppressAutoHyphens/>
              <w:ind w:right="135"/>
              <w:jc w:val="both"/>
              <w:rPr>
                <w:rFonts w:ascii="Times New Roman" w:eastAsia="Andale Sans UI" w:hAnsi="Times New Roman"/>
                <w:kern w:val="2"/>
                <w:sz w:val="24"/>
                <w:szCs w:val="24"/>
                <w:lang w:eastAsia="ar-SA"/>
              </w:rPr>
            </w:pPr>
            <w:r w:rsidRPr="004964E1">
              <w:rPr>
                <w:rFonts w:ascii="Times New Roman" w:hAnsi="Times New Roman"/>
                <w:sz w:val="24"/>
                <w:szCs w:val="24"/>
              </w:rPr>
              <w:t xml:space="preserve"> - посещение уроков по программам наблюдения</w:t>
            </w:r>
          </w:p>
        </w:tc>
        <w:tc>
          <w:tcPr>
            <w:tcW w:w="3035" w:type="dxa"/>
            <w:vMerge w:val="restart"/>
            <w:tcBorders>
              <w:top w:val="single" w:sz="4" w:space="0" w:color="auto"/>
              <w:left w:val="single" w:sz="4" w:space="0" w:color="auto"/>
              <w:bottom w:val="single" w:sz="4" w:space="0" w:color="auto"/>
              <w:right w:val="single" w:sz="4" w:space="0" w:color="auto"/>
            </w:tcBorders>
            <w:hideMark/>
          </w:tcPr>
          <w:p w:rsidR="003149F5" w:rsidRPr="004964E1" w:rsidRDefault="003149F5" w:rsidP="00D25FB4">
            <w:pPr>
              <w:widowControl w:val="0"/>
              <w:numPr>
                <w:ilvl w:val="0"/>
                <w:numId w:val="17"/>
              </w:numPr>
              <w:tabs>
                <w:tab w:val="left" w:pos="148"/>
                <w:tab w:val="left" w:pos="360"/>
              </w:tabs>
              <w:suppressAutoHyphens/>
              <w:snapToGrid w:val="0"/>
              <w:ind w:left="0" w:right="180" w:hanging="32"/>
              <w:jc w:val="both"/>
              <w:rPr>
                <w:rFonts w:ascii="Times New Roman" w:eastAsia="Andale Sans UI" w:hAnsi="Times New Roman"/>
                <w:kern w:val="2"/>
                <w:sz w:val="24"/>
                <w:szCs w:val="24"/>
                <w:lang w:eastAsia="ar-SA"/>
              </w:rPr>
            </w:pPr>
            <w:r w:rsidRPr="004964E1">
              <w:rPr>
                <w:rFonts w:ascii="Times New Roman" w:hAnsi="Times New Roman"/>
                <w:sz w:val="24"/>
                <w:szCs w:val="24"/>
              </w:rPr>
              <w:t>диагностическая работа</w:t>
            </w:r>
          </w:p>
          <w:p w:rsidR="003149F5" w:rsidRPr="004964E1" w:rsidRDefault="003149F5" w:rsidP="00D25FB4">
            <w:pPr>
              <w:widowControl w:val="0"/>
              <w:numPr>
                <w:ilvl w:val="0"/>
                <w:numId w:val="17"/>
              </w:numPr>
              <w:tabs>
                <w:tab w:val="left" w:pos="148"/>
                <w:tab w:val="left" w:pos="360"/>
              </w:tabs>
              <w:suppressAutoHyphens/>
              <w:snapToGrid w:val="0"/>
              <w:ind w:left="0" w:right="180" w:hanging="32"/>
              <w:jc w:val="both"/>
              <w:rPr>
                <w:rFonts w:ascii="Times New Roman" w:hAnsi="Times New Roman"/>
                <w:sz w:val="24"/>
                <w:szCs w:val="24"/>
              </w:rPr>
            </w:pPr>
            <w:r w:rsidRPr="004964E1">
              <w:rPr>
                <w:rFonts w:ascii="Times New Roman" w:hAnsi="Times New Roman"/>
                <w:sz w:val="24"/>
                <w:szCs w:val="24"/>
              </w:rPr>
              <w:t>итоговая контрольная работа</w:t>
            </w:r>
          </w:p>
          <w:p w:rsidR="003149F5" w:rsidRPr="004964E1" w:rsidRDefault="003149F5" w:rsidP="00D25FB4">
            <w:pPr>
              <w:widowControl w:val="0"/>
              <w:numPr>
                <w:ilvl w:val="0"/>
                <w:numId w:val="17"/>
              </w:numPr>
              <w:tabs>
                <w:tab w:val="left" w:pos="148"/>
                <w:tab w:val="left" w:pos="360"/>
              </w:tabs>
              <w:suppressAutoHyphens/>
              <w:snapToGrid w:val="0"/>
              <w:ind w:left="0" w:right="180" w:hanging="32"/>
              <w:jc w:val="both"/>
              <w:rPr>
                <w:rFonts w:ascii="Times New Roman" w:hAnsi="Times New Roman"/>
                <w:sz w:val="24"/>
                <w:szCs w:val="24"/>
              </w:rPr>
            </w:pPr>
            <w:r w:rsidRPr="004964E1">
              <w:rPr>
                <w:rFonts w:ascii="Times New Roman" w:hAnsi="Times New Roman"/>
                <w:sz w:val="24"/>
                <w:szCs w:val="24"/>
              </w:rPr>
              <w:t>комплексная работа</w:t>
            </w:r>
          </w:p>
          <w:p w:rsidR="003149F5" w:rsidRPr="004964E1" w:rsidRDefault="003149F5" w:rsidP="00910EFB">
            <w:pPr>
              <w:tabs>
                <w:tab w:val="left" w:pos="148"/>
                <w:tab w:val="left" w:pos="360"/>
              </w:tabs>
              <w:ind w:right="180" w:hanging="32"/>
              <w:jc w:val="both"/>
              <w:rPr>
                <w:rFonts w:ascii="Times New Roman" w:hAnsi="Times New Roman"/>
                <w:sz w:val="24"/>
                <w:szCs w:val="24"/>
              </w:rPr>
            </w:pPr>
            <w:r w:rsidRPr="004964E1">
              <w:rPr>
                <w:rFonts w:ascii="Times New Roman" w:hAnsi="Times New Roman"/>
                <w:sz w:val="24"/>
                <w:szCs w:val="24"/>
              </w:rPr>
              <w:t>- диктанты</w:t>
            </w:r>
          </w:p>
          <w:p w:rsidR="003149F5" w:rsidRPr="004964E1" w:rsidRDefault="003149F5" w:rsidP="00910EFB">
            <w:pPr>
              <w:tabs>
                <w:tab w:val="left" w:pos="-180"/>
                <w:tab w:val="left" w:pos="148"/>
                <w:tab w:val="left" w:pos="360"/>
              </w:tabs>
              <w:ind w:right="180" w:hanging="32"/>
              <w:jc w:val="both"/>
              <w:rPr>
                <w:rFonts w:ascii="Times New Roman" w:hAnsi="Times New Roman"/>
                <w:sz w:val="24"/>
                <w:szCs w:val="24"/>
              </w:rPr>
            </w:pPr>
            <w:r w:rsidRPr="004964E1">
              <w:rPr>
                <w:rFonts w:ascii="Times New Roman" w:hAnsi="Times New Roman"/>
                <w:sz w:val="24"/>
                <w:szCs w:val="24"/>
              </w:rPr>
              <w:t>- изложение</w:t>
            </w:r>
          </w:p>
          <w:p w:rsidR="003149F5" w:rsidRPr="004964E1" w:rsidRDefault="003149F5" w:rsidP="00910EFB">
            <w:pPr>
              <w:tabs>
                <w:tab w:val="left" w:pos="-540"/>
                <w:tab w:val="left" w:pos="148"/>
                <w:tab w:val="left" w:pos="360"/>
              </w:tabs>
              <w:ind w:right="180" w:hanging="32"/>
              <w:jc w:val="both"/>
              <w:rPr>
                <w:rFonts w:ascii="Times New Roman" w:hAnsi="Times New Roman"/>
                <w:sz w:val="24"/>
                <w:szCs w:val="24"/>
              </w:rPr>
            </w:pPr>
            <w:r w:rsidRPr="004964E1">
              <w:rPr>
                <w:rFonts w:ascii="Times New Roman" w:hAnsi="Times New Roman"/>
                <w:sz w:val="24"/>
                <w:szCs w:val="24"/>
              </w:rPr>
              <w:t>- контроль навыков чтения</w:t>
            </w:r>
          </w:p>
          <w:p w:rsidR="003149F5" w:rsidRPr="004964E1" w:rsidRDefault="003149F5" w:rsidP="00910EFB">
            <w:pPr>
              <w:widowControl w:val="0"/>
              <w:tabs>
                <w:tab w:val="left" w:pos="148"/>
                <w:tab w:val="left" w:pos="360"/>
              </w:tabs>
              <w:suppressAutoHyphens/>
              <w:ind w:right="180" w:hanging="32"/>
              <w:jc w:val="both"/>
              <w:rPr>
                <w:rFonts w:ascii="Times New Roman" w:eastAsia="Andale Sans UI" w:hAnsi="Times New Roman"/>
                <w:color w:val="000000"/>
                <w:kern w:val="2"/>
                <w:sz w:val="24"/>
                <w:szCs w:val="24"/>
                <w:lang w:eastAsia="ar-SA"/>
              </w:rPr>
            </w:pPr>
            <w:r w:rsidRPr="004964E1">
              <w:rPr>
                <w:rFonts w:ascii="Times New Roman" w:hAnsi="Times New Roman"/>
                <w:color w:val="000000"/>
                <w:sz w:val="24"/>
                <w:szCs w:val="24"/>
              </w:rPr>
              <w:t>административные контрольные работы, проверяющие усвоение обучающимися определенных тем, разделов программы, курса обучения за определенный период времени (четверть, полугодие, год)</w:t>
            </w:r>
          </w:p>
        </w:tc>
        <w:tc>
          <w:tcPr>
            <w:tcW w:w="1843"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tabs>
                <w:tab w:val="left" w:pos="90"/>
                <w:tab w:val="left" w:pos="232"/>
              </w:tabs>
              <w:snapToGrid w:val="0"/>
              <w:ind w:right="180"/>
              <w:jc w:val="both"/>
              <w:rPr>
                <w:rFonts w:ascii="Times New Roman" w:eastAsia="Andale Sans UI" w:hAnsi="Times New Roman"/>
                <w:kern w:val="2"/>
                <w:sz w:val="24"/>
                <w:szCs w:val="24"/>
                <w:lang w:eastAsia="ar-SA"/>
              </w:rPr>
            </w:pPr>
            <w:r w:rsidRPr="004964E1">
              <w:rPr>
                <w:rFonts w:ascii="Times New Roman" w:hAnsi="Times New Roman"/>
                <w:sz w:val="24"/>
                <w:szCs w:val="24"/>
              </w:rPr>
              <w:t>- анализ динамики текущей успеваемости</w:t>
            </w:r>
          </w:p>
          <w:p w:rsidR="003149F5" w:rsidRPr="004964E1" w:rsidRDefault="003149F5" w:rsidP="00910EFB">
            <w:pPr>
              <w:widowControl w:val="0"/>
              <w:tabs>
                <w:tab w:val="left" w:pos="360"/>
              </w:tabs>
              <w:suppressAutoHyphens/>
              <w:ind w:right="180"/>
              <w:jc w:val="both"/>
              <w:rPr>
                <w:rFonts w:ascii="Times New Roman" w:eastAsia="Andale Sans UI" w:hAnsi="Times New Roman"/>
                <w:kern w:val="2"/>
                <w:sz w:val="24"/>
                <w:szCs w:val="24"/>
                <w:lang w:eastAsia="ar-SA"/>
              </w:rPr>
            </w:pPr>
          </w:p>
        </w:tc>
        <w:tc>
          <w:tcPr>
            <w:tcW w:w="2495"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tabs>
                <w:tab w:val="left" w:pos="90"/>
                <w:tab w:val="left" w:pos="360"/>
              </w:tabs>
              <w:snapToGrid w:val="0"/>
              <w:ind w:right="180"/>
              <w:jc w:val="both"/>
              <w:rPr>
                <w:rFonts w:ascii="Times New Roman" w:eastAsia="Andale Sans UI" w:hAnsi="Times New Roman"/>
                <w:kern w:val="2"/>
                <w:sz w:val="24"/>
                <w:szCs w:val="24"/>
                <w:lang w:eastAsia="ar-SA"/>
              </w:rPr>
            </w:pPr>
            <w:r w:rsidRPr="004964E1">
              <w:rPr>
                <w:rFonts w:ascii="Times New Roman" w:hAnsi="Times New Roman"/>
                <w:sz w:val="24"/>
                <w:szCs w:val="24"/>
              </w:rPr>
              <w:t>- участие в выставках, конкурсах, соревнованиях</w:t>
            </w:r>
          </w:p>
          <w:p w:rsidR="003149F5" w:rsidRPr="004964E1" w:rsidRDefault="003149F5" w:rsidP="00910EFB">
            <w:pPr>
              <w:tabs>
                <w:tab w:val="left" w:pos="90"/>
                <w:tab w:val="left" w:pos="360"/>
              </w:tabs>
              <w:ind w:right="180"/>
              <w:jc w:val="both"/>
              <w:rPr>
                <w:rFonts w:ascii="Times New Roman" w:hAnsi="Times New Roman"/>
                <w:sz w:val="24"/>
                <w:szCs w:val="24"/>
              </w:rPr>
            </w:pPr>
            <w:r w:rsidRPr="004964E1">
              <w:rPr>
                <w:rFonts w:ascii="Times New Roman" w:hAnsi="Times New Roman"/>
                <w:sz w:val="24"/>
                <w:szCs w:val="24"/>
              </w:rPr>
              <w:t>- активность в проектах и программах внеурочной деятельности</w:t>
            </w:r>
          </w:p>
          <w:p w:rsidR="003149F5" w:rsidRPr="004964E1" w:rsidRDefault="003149F5" w:rsidP="00910EFB">
            <w:pPr>
              <w:widowControl w:val="0"/>
              <w:tabs>
                <w:tab w:val="left" w:pos="-180"/>
                <w:tab w:val="left" w:pos="90"/>
                <w:tab w:val="left" w:pos="360"/>
              </w:tabs>
              <w:suppressAutoHyphens/>
              <w:ind w:right="180"/>
              <w:jc w:val="both"/>
              <w:rPr>
                <w:rFonts w:ascii="Times New Roman" w:eastAsia="Andale Sans UI" w:hAnsi="Times New Roman"/>
                <w:kern w:val="2"/>
                <w:sz w:val="24"/>
                <w:szCs w:val="24"/>
                <w:lang w:eastAsia="ar-SA"/>
              </w:rPr>
            </w:pPr>
            <w:r w:rsidRPr="004964E1">
              <w:rPr>
                <w:rFonts w:ascii="Times New Roman" w:hAnsi="Times New Roman"/>
                <w:sz w:val="24"/>
                <w:szCs w:val="24"/>
              </w:rPr>
              <w:t>- творческий отчет</w:t>
            </w:r>
          </w:p>
        </w:tc>
      </w:tr>
      <w:tr w:rsidR="003149F5" w:rsidRPr="004964E1" w:rsidTr="003149F5">
        <w:trPr>
          <w:trHeight w:val="921"/>
        </w:trPr>
        <w:tc>
          <w:tcPr>
            <w:tcW w:w="2340" w:type="dxa"/>
            <w:vMerge/>
            <w:tcBorders>
              <w:top w:val="single" w:sz="4" w:space="0" w:color="auto"/>
              <w:left w:val="single" w:sz="4" w:space="0" w:color="auto"/>
              <w:bottom w:val="single" w:sz="4" w:space="0" w:color="auto"/>
              <w:right w:val="single" w:sz="4" w:space="0" w:color="auto"/>
            </w:tcBorders>
            <w:vAlign w:val="center"/>
            <w:hideMark/>
          </w:tcPr>
          <w:p w:rsidR="003149F5" w:rsidRPr="004964E1" w:rsidRDefault="003149F5" w:rsidP="00910EFB">
            <w:pPr>
              <w:tabs>
                <w:tab w:val="clear" w:pos="708"/>
              </w:tabs>
              <w:autoSpaceDN/>
              <w:jc w:val="both"/>
              <w:rPr>
                <w:rFonts w:ascii="Times New Roman" w:eastAsia="Andale Sans UI" w:hAnsi="Times New Roman"/>
                <w:kern w:val="2"/>
                <w:sz w:val="24"/>
                <w:szCs w:val="24"/>
                <w:lang w:eastAsia="ar-SA"/>
              </w:rPr>
            </w:pPr>
          </w:p>
        </w:tc>
        <w:tc>
          <w:tcPr>
            <w:tcW w:w="7373" w:type="dxa"/>
            <w:vMerge/>
            <w:tcBorders>
              <w:top w:val="single" w:sz="4" w:space="0" w:color="auto"/>
              <w:left w:val="single" w:sz="4" w:space="0" w:color="auto"/>
              <w:bottom w:val="single" w:sz="4" w:space="0" w:color="auto"/>
              <w:right w:val="single" w:sz="4" w:space="0" w:color="auto"/>
            </w:tcBorders>
            <w:vAlign w:val="center"/>
            <w:hideMark/>
          </w:tcPr>
          <w:p w:rsidR="003149F5" w:rsidRPr="004964E1" w:rsidRDefault="003149F5" w:rsidP="00910EFB">
            <w:pPr>
              <w:tabs>
                <w:tab w:val="clear" w:pos="708"/>
              </w:tabs>
              <w:autoSpaceDN/>
              <w:jc w:val="both"/>
              <w:rPr>
                <w:rFonts w:ascii="Times New Roman" w:eastAsia="Andale Sans UI" w:hAnsi="Times New Roman"/>
                <w:color w:val="000000"/>
                <w:kern w:val="2"/>
                <w:sz w:val="24"/>
                <w:szCs w:val="24"/>
                <w:lang w:eastAsia="ar-SA"/>
              </w:rPr>
            </w:pPr>
          </w:p>
        </w:tc>
        <w:tc>
          <w:tcPr>
            <w:tcW w:w="4338" w:type="dxa"/>
            <w:gridSpan w:val="2"/>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tabs>
                <w:tab w:val="left" w:pos="-180"/>
                <w:tab w:val="left" w:pos="360"/>
              </w:tabs>
              <w:snapToGrid w:val="0"/>
              <w:ind w:right="180"/>
              <w:jc w:val="both"/>
              <w:rPr>
                <w:rFonts w:ascii="Times New Roman" w:eastAsia="Andale Sans UI" w:hAnsi="Times New Roman"/>
                <w:kern w:val="2"/>
                <w:sz w:val="24"/>
                <w:szCs w:val="24"/>
                <w:lang w:eastAsia="ar-SA"/>
              </w:rPr>
            </w:pPr>
            <w:r w:rsidRPr="004964E1">
              <w:rPr>
                <w:rFonts w:ascii="Times New Roman" w:hAnsi="Times New Roman"/>
                <w:sz w:val="24"/>
                <w:szCs w:val="24"/>
              </w:rPr>
              <w:t xml:space="preserve">- Портфель достижений </w:t>
            </w:r>
          </w:p>
          <w:p w:rsidR="003149F5" w:rsidRPr="004964E1" w:rsidRDefault="003149F5" w:rsidP="00910EFB">
            <w:pPr>
              <w:tabs>
                <w:tab w:val="left" w:pos="-180"/>
                <w:tab w:val="left" w:pos="360"/>
              </w:tabs>
              <w:snapToGrid w:val="0"/>
              <w:ind w:right="180"/>
              <w:jc w:val="both"/>
              <w:rPr>
                <w:rFonts w:ascii="Times New Roman" w:eastAsia="Andale Sans UI" w:hAnsi="Times New Roman"/>
                <w:kern w:val="2"/>
                <w:sz w:val="24"/>
                <w:szCs w:val="24"/>
                <w:lang w:eastAsia="ar-SA"/>
              </w:rPr>
            </w:pPr>
            <w:r w:rsidRPr="004964E1">
              <w:rPr>
                <w:rFonts w:ascii="Times New Roman" w:eastAsia="Andale Sans UI" w:hAnsi="Times New Roman"/>
                <w:kern w:val="2"/>
                <w:sz w:val="24"/>
                <w:szCs w:val="24"/>
                <w:lang w:eastAsia="ar-SA"/>
              </w:rPr>
              <w:t xml:space="preserve">- </w:t>
            </w:r>
            <w:r w:rsidRPr="004964E1">
              <w:rPr>
                <w:rFonts w:ascii="Times New Roman" w:hAnsi="Times New Roman"/>
                <w:sz w:val="24"/>
                <w:szCs w:val="24"/>
              </w:rPr>
              <w:t>анализ психолого-педагогических исследований</w:t>
            </w:r>
          </w:p>
        </w:tc>
      </w:tr>
    </w:tbl>
    <w:p w:rsidR="003149F5" w:rsidRPr="004964E1" w:rsidRDefault="003149F5" w:rsidP="00910EFB">
      <w:pPr>
        <w:tabs>
          <w:tab w:val="left" w:pos="-426"/>
        </w:tabs>
        <w:jc w:val="both"/>
        <w:rPr>
          <w:rFonts w:ascii="Times New Roman" w:hAnsi="Times New Roman"/>
          <w:bCs/>
          <w:sz w:val="24"/>
          <w:szCs w:val="24"/>
          <w:lang w:val="mn-MN"/>
        </w:rPr>
      </w:pPr>
    </w:p>
    <w:p w:rsidR="003149F5" w:rsidRPr="004964E1" w:rsidRDefault="003149F5" w:rsidP="00910EFB">
      <w:pPr>
        <w:tabs>
          <w:tab w:val="left" w:pos="-426"/>
        </w:tabs>
        <w:ind w:firstLine="568"/>
        <w:jc w:val="both"/>
        <w:rPr>
          <w:rFonts w:ascii="Times New Roman" w:hAnsi="Times New Roman"/>
          <w:bCs/>
          <w:sz w:val="24"/>
          <w:szCs w:val="24"/>
        </w:rPr>
      </w:pPr>
      <w:r w:rsidRPr="004964E1">
        <w:rPr>
          <w:rFonts w:ascii="Times New Roman" w:hAnsi="Times New Roman"/>
          <w:bCs/>
          <w:sz w:val="24"/>
          <w:szCs w:val="24"/>
        </w:rPr>
        <w:t>Этапы и уровни использования системы оценки образовательных</w:t>
      </w:r>
    </w:p>
    <w:p w:rsidR="003149F5" w:rsidRPr="004964E1" w:rsidRDefault="003149F5" w:rsidP="00910EFB">
      <w:pPr>
        <w:tabs>
          <w:tab w:val="left" w:pos="-426"/>
        </w:tabs>
        <w:ind w:firstLine="568"/>
        <w:jc w:val="both"/>
        <w:rPr>
          <w:rFonts w:ascii="Times New Roman" w:hAnsi="Times New Roman"/>
          <w:bCs/>
          <w:sz w:val="24"/>
          <w:szCs w:val="24"/>
        </w:rPr>
      </w:pPr>
      <w:r w:rsidRPr="004964E1">
        <w:rPr>
          <w:rFonts w:ascii="Times New Roman" w:hAnsi="Times New Roman"/>
          <w:bCs/>
          <w:sz w:val="24"/>
          <w:szCs w:val="24"/>
        </w:rPr>
        <w:t>результатов, требуемых ФГОС</w:t>
      </w:r>
    </w:p>
    <w:p w:rsidR="003149F5" w:rsidRPr="004964E1" w:rsidRDefault="003149F5" w:rsidP="00910EFB">
      <w:pPr>
        <w:tabs>
          <w:tab w:val="left" w:pos="-426"/>
        </w:tabs>
        <w:ind w:firstLine="568"/>
        <w:jc w:val="both"/>
        <w:rPr>
          <w:rFonts w:ascii="Times New Roman" w:hAnsi="Times New Roman"/>
          <w:sz w:val="24"/>
          <w:szCs w:val="24"/>
          <w:u w:val="single"/>
        </w:rPr>
      </w:pPr>
      <w:r w:rsidRPr="004964E1">
        <w:rPr>
          <w:rFonts w:ascii="Times New Roman" w:hAnsi="Times New Roman"/>
          <w:sz w:val="24"/>
          <w:szCs w:val="24"/>
        </w:rPr>
        <w:t>1.</w:t>
      </w:r>
      <w:r w:rsidRPr="004964E1">
        <w:rPr>
          <w:rFonts w:ascii="Times New Roman" w:hAnsi="Times New Roman"/>
          <w:sz w:val="24"/>
          <w:szCs w:val="24"/>
          <w:u w:val="single"/>
        </w:rPr>
        <w:t xml:space="preserve"> Начальный уровень использования системы оценки.</w:t>
      </w:r>
    </w:p>
    <w:p w:rsidR="003149F5" w:rsidRPr="004964E1" w:rsidRDefault="003149F5" w:rsidP="00910EFB">
      <w:pPr>
        <w:tabs>
          <w:tab w:val="left" w:pos="-426"/>
        </w:tabs>
        <w:ind w:firstLine="568"/>
        <w:jc w:val="both"/>
        <w:rPr>
          <w:rFonts w:ascii="Times New Roman" w:hAnsi="Times New Roman"/>
          <w:sz w:val="24"/>
          <w:szCs w:val="24"/>
        </w:rPr>
      </w:pPr>
      <w:r w:rsidRPr="004964E1">
        <w:rPr>
          <w:rFonts w:ascii="Times New Roman" w:hAnsi="Times New Roman"/>
          <w:sz w:val="24"/>
          <w:szCs w:val="24"/>
        </w:rPr>
        <w:t xml:space="preserve">1) «Различие оценки и отметки». Учитель и ученики привыкают различать словесную оценку любых действий и отметку − знак за решение учебной задачи (предметной или метапредметной). В первом классе вместо балльных отметок </w:t>
      </w:r>
      <w:r w:rsidRPr="004964E1">
        <w:rPr>
          <w:rFonts w:ascii="Times New Roman" w:hAnsi="Times New Roman"/>
          <w:iCs/>
          <w:sz w:val="24"/>
          <w:szCs w:val="24"/>
        </w:rPr>
        <w:t>используется только положительная и не различаемая по уровням</w:t>
      </w:r>
      <w:r w:rsidRPr="004964E1">
        <w:rPr>
          <w:rFonts w:ascii="Times New Roman" w:hAnsi="Times New Roman"/>
          <w:sz w:val="24"/>
          <w:szCs w:val="24"/>
        </w:rPr>
        <w:t xml:space="preserve"> фиксация:</w:t>
      </w:r>
    </w:p>
    <w:p w:rsidR="003149F5" w:rsidRPr="004964E1" w:rsidRDefault="003149F5" w:rsidP="00910EFB">
      <w:pPr>
        <w:tabs>
          <w:tab w:val="left" w:pos="-426"/>
        </w:tabs>
        <w:ind w:firstLine="568"/>
        <w:jc w:val="both"/>
        <w:rPr>
          <w:rFonts w:ascii="Times New Roman" w:hAnsi="Times New Roman"/>
          <w:sz w:val="24"/>
          <w:szCs w:val="24"/>
        </w:rPr>
      </w:pPr>
      <w:r w:rsidRPr="004964E1">
        <w:rPr>
          <w:rFonts w:ascii="Times New Roman" w:hAnsi="Times New Roman"/>
          <w:sz w:val="24"/>
          <w:szCs w:val="24"/>
        </w:rPr>
        <w:t>- учитель у себя в таблице результатов ставит «+»,</w:t>
      </w:r>
    </w:p>
    <w:p w:rsidR="003149F5" w:rsidRPr="004964E1" w:rsidRDefault="003149F5" w:rsidP="00910EFB">
      <w:pPr>
        <w:tabs>
          <w:tab w:val="left" w:pos="-426"/>
        </w:tabs>
        <w:ind w:firstLine="568"/>
        <w:jc w:val="both"/>
        <w:rPr>
          <w:rFonts w:ascii="Times New Roman" w:hAnsi="Times New Roman"/>
          <w:sz w:val="24"/>
          <w:szCs w:val="24"/>
        </w:rPr>
      </w:pPr>
      <w:r w:rsidRPr="004964E1">
        <w:rPr>
          <w:rFonts w:ascii="Times New Roman" w:hAnsi="Times New Roman"/>
          <w:sz w:val="24"/>
          <w:szCs w:val="24"/>
        </w:rPr>
        <w:lastRenderedPageBreak/>
        <w:t>- ученик у себя в дневнике или тетради также ставит «+» или восклицательный знак.</w:t>
      </w:r>
    </w:p>
    <w:p w:rsidR="003149F5" w:rsidRPr="004964E1" w:rsidRDefault="003149F5" w:rsidP="00910EFB">
      <w:pPr>
        <w:tabs>
          <w:tab w:val="left" w:pos="-426"/>
        </w:tabs>
        <w:ind w:firstLine="568"/>
        <w:jc w:val="both"/>
        <w:rPr>
          <w:rFonts w:ascii="Times New Roman" w:hAnsi="Times New Roman"/>
          <w:sz w:val="24"/>
          <w:szCs w:val="24"/>
        </w:rPr>
      </w:pPr>
      <w:r w:rsidRPr="004964E1">
        <w:rPr>
          <w:rFonts w:ascii="Times New Roman" w:hAnsi="Times New Roman"/>
          <w:sz w:val="24"/>
          <w:szCs w:val="24"/>
        </w:rPr>
        <w:t>2) «Самооценка». Ученики в диалоге с учителем обучаются самостоятельно оценивать свои результаты по «Алгоритму самооценки».</w:t>
      </w:r>
    </w:p>
    <w:p w:rsidR="003149F5" w:rsidRPr="004964E1" w:rsidRDefault="003149F5" w:rsidP="00910EFB">
      <w:pPr>
        <w:tabs>
          <w:tab w:val="left" w:pos="-426"/>
        </w:tabs>
        <w:ind w:firstLine="568"/>
        <w:jc w:val="both"/>
        <w:rPr>
          <w:rFonts w:ascii="Times New Roman" w:hAnsi="Times New Roman"/>
          <w:sz w:val="24"/>
          <w:szCs w:val="24"/>
        </w:rPr>
      </w:pPr>
      <w:r w:rsidRPr="004964E1">
        <w:rPr>
          <w:rFonts w:ascii="Times New Roman" w:hAnsi="Times New Roman"/>
          <w:sz w:val="24"/>
          <w:szCs w:val="24"/>
        </w:rPr>
        <w:t xml:space="preserve">В первом классе </w:t>
      </w:r>
      <w:r w:rsidRPr="004964E1">
        <w:rPr>
          <w:rFonts w:ascii="Times New Roman" w:hAnsi="Times New Roman"/>
          <w:bCs/>
          <w:sz w:val="24"/>
          <w:szCs w:val="24"/>
        </w:rPr>
        <w:t>алгоритм</w:t>
      </w:r>
      <w:r w:rsidRPr="004964E1">
        <w:rPr>
          <w:rFonts w:ascii="Times New Roman" w:hAnsi="Times New Roman"/>
          <w:sz w:val="24"/>
          <w:szCs w:val="24"/>
        </w:rPr>
        <w:t xml:space="preserve"> состоит из четырех вопросов:</w:t>
      </w:r>
    </w:p>
    <w:p w:rsidR="003149F5" w:rsidRPr="004964E1" w:rsidRDefault="003149F5" w:rsidP="00910EFB">
      <w:pPr>
        <w:tabs>
          <w:tab w:val="left" w:pos="-426"/>
        </w:tabs>
        <w:ind w:firstLine="568"/>
        <w:jc w:val="both"/>
        <w:rPr>
          <w:rFonts w:ascii="Times New Roman" w:hAnsi="Times New Roman"/>
          <w:sz w:val="24"/>
          <w:szCs w:val="24"/>
        </w:rPr>
      </w:pPr>
      <w:r w:rsidRPr="004964E1">
        <w:rPr>
          <w:rFonts w:ascii="Times New Roman" w:hAnsi="Times New Roman"/>
          <w:sz w:val="24"/>
          <w:szCs w:val="24"/>
        </w:rPr>
        <w:t>1. Какое было задание? (Учимся вспоминать цель работы.)</w:t>
      </w:r>
    </w:p>
    <w:p w:rsidR="003149F5" w:rsidRPr="004964E1" w:rsidRDefault="003149F5" w:rsidP="00910EFB">
      <w:pPr>
        <w:tabs>
          <w:tab w:val="left" w:pos="-426"/>
        </w:tabs>
        <w:ind w:firstLine="568"/>
        <w:jc w:val="both"/>
        <w:rPr>
          <w:rFonts w:ascii="Times New Roman" w:hAnsi="Times New Roman"/>
          <w:sz w:val="24"/>
          <w:szCs w:val="24"/>
        </w:rPr>
      </w:pPr>
      <w:r w:rsidRPr="004964E1">
        <w:rPr>
          <w:rFonts w:ascii="Times New Roman" w:hAnsi="Times New Roman"/>
          <w:sz w:val="24"/>
          <w:szCs w:val="24"/>
        </w:rPr>
        <w:t>2. Удалось выполнить задание? (Учимся сравнивать результат с целью.)</w:t>
      </w:r>
    </w:p>
    <w:p w:rsidR="003149F5" w:rsidRPr="004964E1" w:rsidRDefault="003149F5" w:rsidP="00910EFB">
      <w:pPr>
        <w:tabs>
          <w:tab w:val="left" w:pos="-426"/>
        </w:tabs>
        <w:ind w:firstLine="568"/>
        <w:jc w:val="both"/>
        <w:rPr>
          <w:rFonts w:ascii="Times New Roman" w:hAnsi="Times New Roman"/>
          <w:sz w:val="24"/>
          <w:szCs w:val="24"/>
        </w:rPr>
      </w:pPr>
      <w:r w:rsidRPr="004964E1">
        <w:rPr>
          <w:rFonts w:ascii="Times New Roman" w:hAnsi="Times New Roman"/>
          <w:sz w:val="24"/>
          <w:szCs w:val="24"/>
        </w:rPr>
        <w:t>3. Задание выполнено верно или не совсем? (Учимся находить и признавать ошибки.)</w:t>
      </w:r>
    </w:p>
    <w:p w:rsidR="003149F5" w:rsidRPr="004964E1" w:rsidRDefault="003149F5" w:rsidP="00910EFB">
      <w:pPr>
        <w:tabs>
          <w:tab w:val="left" w:pos="-426"/>
        </w:tabs>
        <w:ind w:firstLine="568"/>
        <w:jc w:val="both"/>
        <w:rPr>
          <w:rFonts w:ascii="Times New Roman" w:hAnsi="Times New Roman"/>
          <w:sz w:val="24"/>
          <w:szCs w:val="24"/>
        </w:rPr>
      </w:pPr>
      <w:r w:rsidRPr="004964E1">
        <w:rPr>
          <w:rFonts w:ascii="Times New Roman" w:hAnsi="Times New Roman"/>
          <w:sz w:val="24"/>
          <w:szCs w:val="24"/>
        </w:rPr>
        <w:t>4. Выполнил самостоятельно или с чьей-то помощью? (Учимся оценивать процесс.)</w:t>
      </w:r>
    </w:p>
    <w:p w:rsidR="003149F5" w:rsidRPr="004964E1" w:rsidRDefault="003149F5" w:rsidP="00910EFB">
      <w:pPr>
        <w:tabs>
          <w:tab w:val="left" w:pos="-426"/>
        </w:tabs>
        <w:ind w:firstLine="568"/>
        <w:jc w:val="both"/>
        <w:rPr>
          <w:rFonts w:ascii="Times New Roman" w:hAnsi="Times New Roman"/>
          <w:sz w:val="24"/>
          <w:szCs w:val="24"/>
          <w:u w:val="single"/>
        </w:rPr>
      </w:pPr>
      <w:r w:rsidRPr="004964E1">
        <w:rPr>
          <w:rFonts w:ascii="Times New Roman" w:hAnsi="Times New Roman"/>
          <w:sz w:val="24"/>
          <w:szCs w:val="24"/>
        </w:rPr>
        <w:t xml:space="preserve">2. </w:t>
      </w:r>
      <w:r w:rsidRPr="004964E1">
        <w:rPr>
          <w:rFonts w:ascii="Times New Roman" w:hAnsi="Times New Roman"/>
          <w:sz w:val="24"/>
          <w:szCs w:val="24"/>
          <w:u w:val="single"/>
        </w:rPr>
        <w:t>Стандартный уровень использования системы оценки.</w:t>
      </w:r>
    </w:p>
    <w:p w:rsidR="003149F5" w:rsidRPr="004964E1" w:rsidRDefault="003149F5" w:rsidP="00910EFB">
      <w:pPr>
        <w:tabs>
          <w:tab w:val="left" w:pos="-426"/>
        </w:tabs>
        <w:ind w:firstLine="568"/>
        <w:jc w:val="both"/>
        <w:rPr>
          <w:rFonts w:ascii="Times New Roman" w:hAnsi="Times New Roman"/>
          <w:sz w:val="24"/>
          <w:szCs w:val="24"/>
        </w:rPr>
      </w:pPr>
      <w:r w:rsidRPr="004964E1">
        <w:rPr>
          <w:rFonts w:ascii="Times New Roman" w:hAnsi="Times New Roman"/>
          <w:sz w:val="24"/>
          <w:szCs w:val="24"/>
        </w:rPr>
        <w:t>На этом этапе учитель использует правила оценивания по комплексной оценке предметных, метапредметных и личностных результатов каждого ученика.</w:t>
      </w:r>
    </w:p>
    <w:p w:rsidR="003149F5" w:rsidRPr="004964E1" w:rsidRDefault="003149F5" w:rsidP="00910EFB">
      <w:pPr>
        <w:tabs>
          <w:tab w:val="left" w:pos="-426"/>
        </w:tabs>
        <w:ind w:firstLine="568"/>
        <w:jc w:val="both"/>
        <w:rPr>
          <w:rFonts w:ascii="Times New Roman" w:hAnsi="Times New Roman"/>
          <w:sz w:val="24"/>
          <w:szCs w:val="24"/>
        </w:rPr>
      </w:pPr>
      <w:r w:rsidRPr="004964E1">
        <w:rPr>
          <w:rFonts w:ascii="Times New Roman" w:hAnsi="Times New Roman"/>
          <w:sz w:val="24"/>
          <w:szCs w:val="24"/>
        </w:rPr>
        <w:t>1) «Одна задача – одна оценка». Учитель и ученики привыкают оценивать каждую решённую задачу в отдельности. Если требуется определить одну отметку за контрольную или за урок, это делается на основе отдельных отметок за решённые задачи (например, среднее арифметическое).</w:t>
      </w:r>
    </w:p>
    <w:p w:rsidR="003149F5" w:rsidRPr="004964E1" w:rsidRDefault="003149F5" w:rsidP="00910EFB">
      <w:pPr>
        <w:tabs>
          <w:tab w:val="left" w:pos="-426"/>
        </w:tabs>
        <w:ind w:firstLine="568"/>
        <w:jc w:val="both"/>
        <w:rPr>
          <w:rFonts w:ascii="Times New Roman" w:hAnsi="Times New Roman"/>
          <w:sz w:val="24"/>
          <w:szCs w:val="24"/>
        </w:rPr>
      </w:pPr>
      <w:r w:rsidRPr="004964E1">
        <w:rPr>
          <w:rFonts w:ascii="Times New Roman" w:hAnsi="Times New Roman"/>
          <w:sz w:val="24"/>
          <w:szCs w:val="24"/>
        </w:rPr>
        <w:t>2) «Таблицы результатов и «Портфель достижений». Учитель начинает использовать листы наблюдений, таблицы результатов только после проведения итоговых контрольных работ по предметам (один раз в четверть) и диагностик метапредметных результатов (примерно один раз в год). После проведения таких работ выставляются отметки за каждое из заданий в таблицу результатов (в «Рабочий журнал учителя»). В текущей работе при заполнении официального журнала учитель руководствуется привычными правилами. Отметки в таблицы результатов выставляются:</w:t>
      </w:r>
    </w:p>
    <w:p w:rsidR="003149F5" w:rsidRPr="004964E1" w:rsidRDefault="003149F5" w:rsidP="00D25FB4">
      <w:pPr>
        <w:widowControl w:val="0"/>
        <w:numPr>
          <w:ilvl w:val="0"/>
          <w:numId w:val="18"/>
        </w:numPr>
        <w:tabs>
          <w:tab w:val="num" w:pos="-426"/>
        </w:tabs>
        <w:suppressAutoHyphens/>
        <w:ind w:left="0" w:firstLine="568"/>
        <w:jc w:val="both"/>
        <w:rPr>
          <w:rFonts w:ascii="Times New Roman" w:hAnsi="Times New Roman"/>
          <w:sz w:val="24"/>
          <w:szCs w:val="24"/>
        </w:rPr>
      </w:pPr>
      <w:r w:rsidRPr="004964E1">
        <w:rPr>
          <w:rFonts w:ascii="Times New Roman" w:hAnsi="Times New Roman"/>
          <w:sz w:val="24"/>
          <w:szCs w:val="24"/>
        </w:rPr>
        <w:t>в 1-м классе в виде «+» (зачет, решение задачи, выполнение задания) или отсутствие «-» (задача не решена, задание не выполнено),</w:t>
      </w:r>
    </w:p>
    <w:p w:rsidR="003149F5" w:rsidRPr="004964E1" w:rsidRDefault="003149F5" w:rsidP="00D25FB4">
      <w:pPr>
        <w:widowControl w:val="0"/>
        <w:numPr>
          <w:ilvl w:val="0"/>
          <w:numId w:val="18"/>
        </w:numPr>
        <w:tabs>
          <w:tab w:val="num" w:pos="-426"/>
        </w:tabs>
        <w:suppressAutoHyphens/>
        <w:ind w:left="0" w:firstLine="568"/>
        <w:jc w:val="both"/>
        <w:rPr>
          <w:rFonts w:ascii="Times New Roman" w:hAnsi="Times New Roman"/>
          <w:sz w:val="24"/>
          <w:szCs w:val="24"/>
        </w:rPr>
      </w:pPr>
      <w:r w:rsidRPr="004964E1">
        <w:rPr>
          <w:rFonts w:ascii="Times New Roman" w:hAnsi="Times New Roman"/>
          <w:sz w:val="24"/>
          <w:szCs w:val="24"/>
        </w:rPr>
        <w:t>во 2-4 классах отметки ставятся по 5-балльной шкале. Эти данные используются для отслеживания того, как конкретные ученики справляются с программными требованиями, их учитель переносит в «Портфель достижений» ученика. Остальные материалы портфеля достижений ученик пополняет самостоятельно, консультируясь с учителем.</w:t>
      </w:r>
    </w:p>
    <w:p w:rsidR="003149F5" w:rsidRPr="004964E1" w:rsidRDefault="003149F5" w:rsidP="00910EFB">
      <w:pPr>
        <w:tabs>
          <w:tab w:val="left" w:pos="-426"/>
        </w:tabs>
        <w:ind w:firstLine="568"/>
        <w:jc w:val="both"/>
        <w:rPr>
          <w:rFonts w:ascii="Times New Roman" w:hAnsi="Times New Roman"/>
          <w:sz w:val="24"/>
          <w:szCs w:val="24"/>
        </w:rPr>
      </w:pPr>
      <w:r w:rsidRPr="004964E1">
        <w:rPr>
          <w:rFonts w:ascii="Times New Roman" w:hAnsi="Times New Roman"/>
          <w:sz w:val="24"/>
          <w:szCs w:val="24"/>
        </w:rPr>
        <w:t>3) «Итоговые оценки». Учитель определяет итоговую оценку за ступень начальной школы в соответствии с требованиями новой системы оценки (на основе выходных диагностик и «Портфеля достижений»). При определении четвертных отметок по предметам учитель использует привычные традиционные правила.</w:t>
      </w:r>
    </w:p>
    <w:p w:rsidR="003149F5" w:rsidRPr="004964E1" w:rsidRDefault="003149F5" w:rsidP="00910EFB">
      <w:pPr>
        <w:tabs>
          <w:tab w:val="left" w:pos="-426"/>
        </w:tabs>
        <w:ind w:firstLine="568"/>
        <w:jc w:val="both"/>
        <w:rPr>
          <w:rFonts w:ascii="Times New Roman" w:hAnsi="Times New Roman"/>
          <w:sz w:val="24"/>
          <w:szCs w:val="24"/>
          <w:u w:val="single"/>
        </w:rPr>
      </w:pPr>
      <w:r w:rsidRPr="004964E1">
        <w:rPr>
          <w:rFonts w:ascii="Times New Roman" w:hAnsi="Times New Roman"/>
          <w:bCs/>
          <w:iCs/>
          <w:sz w:val="24"/>
          <w:szCs w:val="24"/>
        </w:rPr>
        <w:t>3.</w:t>
      </w:r>
      <w:r w:rsidRPr="004964E1">
        <w:rPr>
          <w:rFonts w:ascii="Times New Roman" w:hAnsi="Times New Roman"/>
          <w:sz w:val="24"/>
          <w:szCs w:val="24"/>
          <w:u w:val="single"/>
        </w:rPr>
        <w:t>Максимальный уровень использования системы оценки.</w:t>
      </w:r>
    </w:p>
    <w:p w:rsidR="003149F5" w:rsidRPr="004964E1" w:rsidRDefault="003149F5" w:rsidP="00910EFB">
      <w:pPr>
        <w:tabs>
          <w:tab w:val="left" w:pos="-426"/>
        </w:tabs>
        <w:ind w:firstLine="568"/>
        <w:jc w:val="both"/>
        <w:rPr>
          <w:rFonts w:ascii="Times New Roman" w:hAnsi="Times New Roman"/>
          <w:sz w:val="24"/>
          <w:szCs w:val="24"/>
        </w:rPr>
      </w:pPr>
      <w:r w:rsidRPr="004964E1">
        <w:rPr>
          <w:rFonts w:ascii="Times New Roman" w:hAnsi="Times New Roman"/>
          <w:sz w:val="24"/>
          <w:szCs w:val="24"/>
        </w:rPr>
        <w:t>1) «Таблицы результатов и «Портфель достижений». Предметные таблицы результатов учитель заполняет постоянно отметками за контрольные работы и за четверть. Текущие отметки фиксируются в классном журнале и в дневниках школьников.</w:t>
      </w:r>
    </w:p>
    <w:p w:rsidR="003149F5" w:rsidRPr="004964E1" w:rsidRDefault="003149F5" w:rsidP="00910EFB">
      <w:pPr>
        <w:tabs>
          <w:tab w:val="left" w:pos="-426"/>
        </w:tabs>
        <w:ind w:firstLine="568"/>
        <w:jc w:val="both"/>
        <w:rPr>
          <w:rFonts w:ascii="Times New Roman" w:hAnsi="Times New Roman"/>
          <w:sz w:val="24"/>
          <w:szCs w:val="24"/>
        </w:rPr>
      </w:pPr>
      <w:r w:rsidRPr="004964E1">
        <w:rPr>
          <w:rFonts w:ascii="Times New Roman" w:hAnsi="Times New Roman"/>
          <w:sz w:val="24"/>
          <w:szCs w:val="24"/>
        </w:rPr>
        <w:t>2) «Право отказа от отметки и право пересдачи». Ученик привыкает к ответственности за свой выбор – получать текущую отметку или нет, пересдавать 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w:t>
      </w:r>
    </w:p>
    <w:p w:rsidR="003149F5" w:rsidRPr="004964E1" w:rsidRDefault="003149F5" w:rsidP="00910EFB">
      <w:pPr>
        <w:tabs>
          <w:tab w:val="left" w:pos="-426"/>
        </w:tabs>
        <w:ind w:firstLine="568"/>
        <w:jc w:val="both"/>
        <w:rPr>
          <w:rFonts w:ascii="Times New Roman" w:hAnsi="Times New Roman"/>
          <w:sz w:val="24"/>
          <w:szCs w:val="24"/>
        </w:rPr>
      </w:pPr>
      <w:r w:rsidRPr="004964E1">
        <w:rPr>
          <w:rFonts w:ascii="Times New Roman" w:hAnsi="Times New Roman"/>
          <w:sz w:val="24"/>
          <w:szCs w:val="24"/>
        </w:rPr>
        <w:t>3) «Итоговые оценки». Учитель определяет в соответствии с этим правилом  не только итоговую оценку за ступень начальной школы, но и итоговые предметные оценки за четверть, и комплексную оценку за год.</w:t>
      </w:r>
    </w:p>
    <w:p w:rsidR="003149F5" w:rsidRPr="004964E1" w:rsidRDefault="003149F5" w:rsidP="00910EFB">
      <w:pPr>
        <w:tabs>
          <w:tab w:val="left" w:pos="-426"/>
        </w:tabs>
        <w:ind w:firstLine="568"/>
        <w:jc w:val="both"/>
        <w:rPr>
          <w:rFonts w:ascii="Times New Roman" w:hAnsi="Times New Roman"/>
          <w:sz w:val="24"/>
          <w:szCs w:val="24"/>
          <w:u w:val="single"/>
        </w:rPr>
      </w:pPr>
      <w:r w:rsidRPr="004964E1">
        <w:rPr>
          <w:rFonts w:ascii="Times New Roman" w:hAnsi="Times New Roman"/>
          <w:sz w:val="24"/>
          <w:szCs w:val="24"/>
          <w:u w:val="single"/>
        </w:rPr>
        <w:t>«Итоговая отметка»</w:t>
      </w:r>
    </w:p>
    <w:p w:rsidR="003149F5" w:rsidRPr="004964E1" w:rsidRDefault="003149F5" w:rsidP="00910EFB">
      <w:pPr>
        <w:tabs>
          <w:tab w:val="left" w:pos="-426"/>
        </w:tabs>
        <w:ind w:firstLine="568"/>
        <w:jc w:val="both"/>
        <w:rPr>
          <w:rFonts w:ascii="Times New Roman" w:hAnsi="Times New Roman"/>
          <w:sz w:val="24"/>
          <w:szCs w:val="24"/>
        </w:rPr>
      </w:pPr>
      <w:r w:rsidRPr="004964E1">
        <w:rPr>
          <w:rFonts w:ascii="Times New Roman" w:hAnsi="Times New Roman"/>
          <w:sz w:val="24"/>
          <w:szCs w:val="24"/>
        </w:rPr>
        <w:t>Предметные четвертные отметки определяются по таблицам предметных результатов.</w:t>
      </w:r>
    </w:p>
    <w:p w:rsidR="003149F5" w:rsidRPr="004964E1" w:rsidRDefault="003149F5" w:rsidP="00910EFB">
      <w:pPr>
        <w:tabs>
          <w:tab w:val="left" w:pos="-426"/>
        </w:tabs>
        <w:ind w:firstLine="568"/>
        <w:jc w:val="both"/>
        <w:rPr>
          <w:rFonts w:ascii="Times New Roman" w:hAnsi="Times New Roman"/>
          <w:sz w:val="24"/>
          <w:szCs w:val="24"/>
        </w:rPr>
      </w:pPr>
      <w:r w:rsidRPr="004964E1">
        <w:rPr>
          <w:rFonts w:ascii="Times New Roman" w:hAnsi="Times New Roman"/>
          <w:sz w:val="24"/>
          <w:szCs w:val="24"/>
        </w:rPr>
        <w:t>Итоговая оценка за курс начальной школы определяется на основе всех положительных результатов, накопленных учеником в своём «Портфеле достижений», и на основе итоговой диагностики предметных и метапредметных результатов.</w:t>
      </w:r>
    </w:p>
    <w:p w:rsidR="003149F5" w:rsidRPr="004964E1" w:rsidRDefault="003149F5" w:rsidP="00910EFB">
      <w:pPr>
        <w:tabs>
          <w:tab w:val="left" w:pos="-426"/>
        </w:tabs>
        <w:ind w:firstLine="568"/>
        <w:jc w:val="both"/>
        <w:rPr>
          <w:rFonts w:ascii="Times New Roman" w:hAnsi="Times New Roman"/>
          <w:sz w:val="24"/>
          <w:szCs w:val="24"/>
          <w:u w:val="single"/>
        </w:rPr>
      </w:pPr>
      <w:r w:rsidRPr="004964E1">
        <w:rPr>
          <w:rFonts w:ascii="Times New Roman" w:hAnsi="Times New Roman"/>
          <w:sz w:val="24"/>
          <w:szCs w:val="24"/>
          <w:u w:val="single"/>
        </w:rPr>
        <w:t>«Четвертная оценка»</w:t>
      </w:r>
    </w:p>
    <w:p w:rsidR="003149F5" w:rsidRPr="004964E1" w:rsidRDefault="003149F5" w:rsidP="00910EFB">
      <w:pPr>
        <w:tabs>
          <w:tab w:val="left" w:pos="-426"/>
        </w:tabs>
        <w:ind w:firstLine="568"/>
        <w:jc w:val="both"/>
        <w:rPr>
          <w:rFonts w:ascii="Times New Roman" w:hAnsi="Times New Roman"/>
          <w:sz w:val="24"/>
          <w:szCs w:val="24"/>
        </w:rPr>
      </w:pPr>
      <w:r w:rsidRPr="004964E1">
        <w:rPr>
          <w:rFonts w:ascii="Times New Roman" w:hAnsi="Times New Roman"/>
          <w:sz w:val="24"/>
          <w:szCs w:val="24"/>
        </w:rPr>
        <w:lastRenderedPageBreak/>
        <w:t>- выражается в словесной (устной) характеристике уровня развития ученика: какие предметные действия и на каком уровне он смог продемонстрировать в ходе решения задач по темам данной четверти;</w:t>
      </w:r>
    </w:p>
    <w:p w:rsidR="003149F5" w:rsidRPr="004964E1" w:rsidRDefault="003149F5" w:rsidP="00910EFB">
      <w:pPr>
        <w:tabs>
          <w:tab w:val="left" w:pos="-426"/>
        </w:tabs>
        <w:ind w:firstLine="568"/>
        <w:jc w:val="both"/>
        <w:rPr>
          <w:rFonts w:ascii="Times New Roman" w:hAnsi="Times New Roman"/>
          <w:sz w:val="24"/>
          <w:szCs w:val="24"/>
        </w:rPr>
      </w:pPr>
      <w:r w:rsidRPr="004964E1">
        <w:rPr>
          <w:rFonts w:ascii="Times New Roman" w:hAnsi="Times New Roman"/>
          <w:sz w:val="24"/>
          <w:szCs w:val="24"/>
        </w:rPr>
        <w:t>- главное внимание при этом уделяется сравнению с уровнем самого ученика на предыдущих этапах, подчёркивается продвижение и выделяются действия, развитие которых необходимо продолжить в будущем.</w:t>
      </w:r>
    </w:p>
    <w:p w:rsidR="003149F5" w:rsidRPr="004964E1" w:rsidRDefault="003149F5" w:rsidP="00910EFB">
      <w:pPr>
        <w:tabs>
          <w:tab w:val="left" w:pos="-426"/>
        </w:tabs>
        <w:ind w:firstLine="568"/>
        <w:jc w:val="both"/>
        <w:rPr>
          <w:rFonts w:ascii="Times New Roman" w:hAnsi="Times New Roman"/>
          <w:sz w:val="24"/>
          <w:szCs w:val="24"/>
        </w:rPr>
      </w:pPr>
      <w:r w:rsidRPr="004964E1">
        <w:rPr>
          <w:rFonts w:ascii="Times New Roman" w:hAnsi="Times New Roman"/>
          <w:sz w:val="24"/>
          <w:szCs w:val="24"/>
          <w:u w:val="single"/>
        </w:rPr>
        <w:t>«Четвертная отметка»</w:t>
      </w:r>
    </w:p>
    <w:p w:rsidR="003149F5" w:rsidRPr="004964E1" w:rsidRDefault="003149F5" w:rsidP="00910EFB">
      <w:pPr>
        <w:tabs>
          <w:tab w:val="left" w:pos="-426"/>
        </w:tabs>
        <w:ind w:firstLine="568"/>
        <w:jc w:val="both"/>
        <w:rPr>
          <w:rFonts w:ascii="Times New Roman" w:hAnsi="Times New Roman"/>
          <w:sz w:val="24"/>
          <w:szCs w:val="24"/>
        </w:rPr>
      </w:pPr>
      <w:r w:rsidRPr="004964E1">
        <w:rPr>
          <w:rFonts w:ascii="Times New Roman" w:hAnsi="Times New Roman"/>
          <w:sz w:val="24"/>
          <w:szCs w:val="24"/>
        </w:rPr>
        <w:t>- высчитывается как среднее арифметическое, так как это единственное объективное и понятное ученику правило, только при этом условии ученик может контролировать действия учителя и самостоятельно заранее прогнозировать свою четвертную отметку;</w:t>
      </w:r>
    </w:p>
    <w:p w:rsidR="003149F5" w:rsidRPr="004964E1" w:rsidRDefault="003149F5" w:rsidP="00910EFB">
      <w:pPr>
        <w:tabs>
          <w:tab w:val="left" w:pos="-426"/>
        </w:tabs>
        <w:ind w:firstLine="568"/>
        <w:jc w:val="both"/>
        <w:rPr>
          <w:rFonts w:ascii="Times New Roman" w:hAnsi="Times New Roman"/>
          <w:sz w:val="24"/>
          <w:szCs w:val="24"/>
        </w:rPr>
      </w:pPr>
      <w:r w:rsidRPr="004964E1">
        <w:rPr>
          <w:rFonts w:ascii="Times New Roman" w:hAnsi="Times New Roman"/>
          <w:sz w:val="24"/>
          <w:szCs w:val="24"/>
        </w:rPr>
        <w:t>- для определения среднего балла должны учитываться отметки за все темы, изученные в данной четверти: текущие отметки, выставленные с согласия ученика, обязательные отметки за задания проверочных и контрольных работ с учётом их пересдачи;</w:t>
      </w:r>
    </w:p>
    <w:p w:rsidR="003149F5" w:rsidRPr="004964E1" w:rsidRDefault="003149F5" w:rsidP="00910EFB">
      <w:pPr>
        <w:tabs>
          <w:tab w:val="left" w:pos="-426"/>
        </w:tabs>
        <w:ind w:firstLine="568"/>
        <w:jc w:val="both"/>
        <w:rPr>
          <w:rFonts w:ascii="Times New Roman" w:hAnsi="Times New Roman"/>
          <w:sz w:val="24"/>
          <w:szCs w:val="24"/>
        </w:rPr>
      </w:pPr>
      <w:r w:rsidRPr="004964E1">
        <w:rPr>
          <w:rFonts w:ascii="Times New Roman" w:hAnsi="Times New Roman"/>
          <w:sz w:val="24"/>
          <w:szCs w:val="24"/>
        </w:rPr>
        <w:t>- среднее арифметическое высчитывается по отметкам, выставленным либо в официальный журнал (при минимальном варианте использования системы оценивания), либо в таблицу результатов, если учитель выставляет туда все отметки – и за контрольные работы, и за текущие ответы.</w:t>
      </w:r>
    </w:p>
    <w:p w:rsidR="003149F5" w:rsidRPr="004964E1" w:rsidRDefault="003149F5" w:rsidP="00910EFB">
      <w:pPr>
        <w:tabs>
          <w:tab w:val="left" w:pos="-426"/>
        </w:tabs>
        <w:ind w:firstLine="568"/>
        <w:jc w:val="both"/>
        <w:rPr>
          <w:rFonts w:ascii="Times New Roman" w:hAnsi="Times New Roman"/>
          <w:bCs/>
          <w:sz w:val="24"/>
          <w:szCs w:val="24"/>
        </w:rPr>
      </w:pPr>
      <w:r w:rsidRPr="004964E1">
        <w:rPr>
          <w:rFonts w:ascii="Times New Roman" w:hAnsi="Times New Roman"/>
          <w:sz w:val="24"/>
          <w:szCs w:val="24"/>
        </w:rPr>
        <w:t xml:space="preserve">С целью проведения текущего оценивания учитель начальной школы использует </w:t>
      </w:r>
      <w:r w:rsidRPr="004964E1">
        <w:rPr>
          <w:rFonts w:ascii="Times New Roman" w:hAnsi="Times New Roman"/>
          <w:bCs/>
          <w:sz w:val="24"/>
          <w:szCs w:val="24"/>
        </w:rPr>
        <w:t>следующие методы оценивания:</w:t>
      </w:r>
    </w:p>
    <w:p w:rsidR="003149F5" w:rsidRPr="004964E1" w:rsidRDefault="003149F5" w:rsidP="00D25FB4">
      <w:pPr>
        <w:widowControl w:val="0"/>
        <w:numPr>
          <w:ilvl w:val="0"/>
          <w:numId w:val="19"/>
        </w:numPr>
        <w:tabs>
          <w:tab w:val="num" w:pos="-426"/>
        </w:tabs>
        <w:suppressAutoHyphens/>
        <w:ind w:left="0" w:firstLine="568"/>
        <w:jc w:val="both"/>
        <w:rPr>
          <w:rFonts w:ascii="Times New Roman" w:hAnsi="Times New Roman"/>
          <w:bCs/>
          <w:sz w:val="24"/>
          <w:szCs w:val="24"/>
        </w:rPr>
      </w:pPr>
      <w:r w:rsidRPr="004964E1">
        <w:rPr>
          <w:rFonts w:ascii="Times New Roman" w:hAnsi="Times New Roman"/>
          <w:bCs/>
          <w:sz w:val="24"/>
          <w:szCs w:val="24"/>
        </w:rPr>
        <w:t>формулировка вопросов, постановка проблемы;</w:t>
      </w:r>
    </w:p>
    <w:p w:rsidR="003149F5" w:rsidRPr="004964E1" w:rsidRDefault="003149F5" w:rsidP="00D25FB4">
      <w:pPr>
        <w:widowControl w:val="0"/>
        <w:numPr>
          <w:ilvl w:val="0"/>
          <w:numId w:val="19"/>
        </w:numPr>
        <w:tabs>
          <w:tab w:val="num" w:pos="-426"/>
        </w:tabs>
        <w:suppressAutoHyphens/>
        <w:ind w:left="0" w:firstLine="568"/>
        <w:jc w:val="both"/>
        <w:rPr>
          <w:rFonts w:ascii="Times New Roman" w:hAnsi="Times New Roman"/>
          <w:bCs/>
          <w:sz w:val="24"/>
          <w:szCs w:val="24"/>
        </w:rPr>
      </w:pPr>
      <w:r w:rsidRPr="004964E1">
        <w:rPr>
          <w:rFonts w:ascii="Times New Roman" w:hAnsi="Times New Roman"/>
          <w:bCs/>
          <w:sz w:val="24"/>
          <w:szCs w:val="24"/>
        </w:rPr>
        <w:t>сбор и организация данных;</w:t>
      </w:r>
    </w:p>
    <w:p w:rsidR="003149F5" w:rsidRPr="004964E1" w:rsidRDefault="003149F5" w:rsidP="00D25FB4">
      <w:pPr>
        <w:widowControl w:val="0"/>
        <w:numPr>
          <w:ilvl w:val="0"/>
          <w:numId w:val="19"/>
        </w:numPr>
        <w:tabs>
          <w:tab w:val="num" w:pos="-426"/>
        </w:tabs>
        <w:suppressAutoHyphens/>
        <w:ind w:left="0" w:firstLine="568"/>
        <w:jc w:val="both"/>
        <w:rPr>
          <w:rFonts w:ascii="Times New Roman" w:hAnsi="Times New Roman"/>
          <w:bCs/>
          <w:sz w:val="24"/>
          <w:szCs w:val="24"/>
        </w:rPr>
      </w:pPr>
      <w:r w:rsidRPr="004964E1">
        <w:rPr>
          <w:rFonts w:ascii="Times New Roman" w:hAnsi="Times New Roman"/>
          <w:bCs/>
          <w:sz w:val="24"/>
          <w:szCs w:val="24"/>
        </w:rPr>
        <w:t>оценивание процесса выполнения;</w:t>
      </w:r>
    </w:p>
    <w:p w:rsidR="003149F5" w:rsidRPr="004964E1" w:rsidRDefault="003149F5" w:rsidP="00D25FB4">
      <w:pPr>
        <w:widowControl w:val="0"/>
        <w:numPr>
          <w:ilvl w:val="0"/>
          <w:numId w:val="19"/>
        </w:numPr>
        <w:tabs>
          <w:tab w:val="num" w:pos="-426"/>
        </w:tabs>
        <w:suppressAutoHyphens/>
        <w:ind w:left="0" w:firstLine="568"/>
        <w:jc w:val="both"/>
        <w:rPr>
          <w:rFonts w:ascii="Times New Roman" w:hAnsi="Times New Roman"/>
          <w:bCs/>
          <w:sz w:val="24"/>
          <w:szCs w:val="24"/>
        </w:rPr>
      </w:pPr>
      <w:r w:rsidRPr="004964E1">
        <w:rPr>
          <w:rFonts w:ascii="Times New Roman" w:hAnsi="Times New Roman"/>
          <w:bCs/>
          <w:sz w:val="24"/>
          <w:szCs w:val="24"/>
        </w:rPr>
        <w:t>выбор ответа или краткий свободный ответ;</w:t>
      </w:r>
    </w:p>
    <w:p w:rsidR="003149F5" w:rsidRPr="004964E1" w:rsidRDefault="003149F5" w:rsidP="00D25FB4">
      <w:pPr>
        <w:widowControl w:val="0"/>
        <w:numPr>
          <w:ilvl w:val="0"/>
          <w:numId w:val="19"/>
        </w:numPr>
        <w:tabs>
          <w:tab w:val="num" w:pos="-426"/>
        </w:tabs>
        <w:suppressAutoHyphens/>
        <w:ind w:left="0" w:firstLine="568"/>
        <w:jc w:val="both"/>
        <w:rPr>
          <w:rFonts w:ascii="Times New Roman" w:hAnsi="Times New Roman"/>
          <w:bCs/>
          <w:sz w:val="24"/>
          <w:szCs w:val="24"/>
        </w:rPr>
      </w:pPr>
      <w:r w:rsidRPr="004964E1">
        <w:rPr>
          <w:rFonts w:ascii="Times New Roman" w:hAnsi="Times New Roman"/>
          <w:bCs/>
          <w:sz w:val="24"/>
          <w:szCs w:val="24"/>
        </w:rPr>
        <w:t>открытый ответ;</w:t>
      </w:r>
    </w:p>
    <w:p w:rsidR="003149F5" w:rsidRPr="004964E1" w:rsidRDefault="003149F5" w:rsidP="00D25FB4">
      <w:pPr>
        <w:widowControl w:val="0"/>
        <w:numPr>
          <w:ilvl w:val="0"/>
          <w:numId w:val="19"/>
        </w:numPr>
        <w:tabs>
          <w:tab w:val="num" w:pos="-426"/>
        </w:tabs>
        <w:suppressAutoHyphens/>
        <w:ind w:left="0" w:firstLine="568"/>
        <w:jc w:val="both"/>
        <w:rPr>
          <w:rFonts w:ascii="Times New Roman" w:hAnsi="Times New Roman"/>
          <w:bCs/>
          <w:sz w:val="24"/>
          <w:szCs w:val="24"/>
        </w:rPr>
      </w:pPr>
      <w:r w:rsidRPr="004964E1">
        <w:rPr>
          <w:rFonts w:ascii="Times New Roman" w:hAnsi="Times New Roman"/>
          <w:bCs/>
          <w:sz w:val="24"/>
          <w:szCs w:val="24"/>
        </w:rPr>
        <w:t>наблюдение.</w:t>
      </w:r>
    </w:p>
    <w:p w:rsidR="003149F5" w:rsidRPr="004964E1" w:rsidRDefault="003149F5" w:rsidP="00910EFB">
      <w:pPr>
        <w:tabs>
          <w:tab w:val="left" w:pos="-426"/>
        </w:tabs>
        <w:ind w:firstLine="568"/>
        <w:jc w:val="both"/>
        <w:rPr>
          <w:rFonts w:ascii="Times New Roman" w:hAnsi="Times New Roman"/>
          <w:sz w:val="24"/>
          <w:szCs w:val="24"/>
        </w:rPr>
      </w:pPr>
      <w:r w:rsidRPr="004964E1">
        <w:rPr>
          <w:rFonts w:ascii="Times New Roman" w:hAnsi="Times New Roman"/>
          <w:sz w:val="24"/>
          <w:szCs w:val="24"/>
        </w:rPr>
        <w:t>Системная оценка личностных, метапредметных и предметных результатов реализуется в рамках накопительной системы – рабочего Портфеля достижений.</w:t>
      </w:r>
    </w:p>
    <w:p w:rsidR="003149F5" w:rsidRPr="00DE1BD1" w:rsidRDefault="003149F5" w:rsidP="00D25FB4">
      <w:pPr>
        <w:pStyle w:val="aff1"/>
        <w:numPr>
          <w:ilvl w:val="2"/>
          <w:numId w:val="86"/>
        </w:numPr>
        <w:tabs>
          <w:tab w:val="left" w:pos="-426"/>
        </w:tabs>
        <w:jc w:val="both"/>
        <w:rPr>
          <w:rFonts w:ascii="Times New Roman" w:hAnsi="Times New Roman"/>
          <w:b/>
          <w:sz w:val="24"/>
          <w:szCs w:val="24"/>
        </w:rPr>
      </w:pPr>
      <w:r w:rsidRPr="00DE1BD1">
        <w:rPr>
          <w:rFonts w:ascii="Times New Roman" w:hAnsi="Times New Roman"/>
          <w:b/>
          <w:sz w:val="24"/>
          <w:szCs w:val="24"/>
        </w:rPr>
        <w:t>Итоговая оценка выпускника</w:t>
      </w:r>
    </w:p>
    <w:p w:rsidR="003149F5" w:rsidRPr="004964E1" w:rsidRDefault="003149F5" w:rsidP="00910EFB">
      <w:pPr>
        <w:tabs>
          <w:tab w:val="left" w:pos="-426"/>
        </w:tabs>
        <w:ind w:firstLine="568"/>
        <w:jc w:val="both"/>
        <w:rPr>
          <w:rFonts w:ascii="Times New Roman" w:hAnsi="Times New Roman"/>
          <w:sz w:val="24"/>
          <w:szCs w:val="24"/>
        </w:rPr>
      </w:pPr>
      <w:r w:rsidRPr="004964E1">
        <w:rPr>
          <w:rFonts w:ascii="Times New Roman" w:hAnsi="Times New Roman"/>
          <w:color w:val="000000"/>
          <w:sz w:val="24"/>
          <w:szCs w:val="24"/>
        </w:rPr>
        <w:t>Итоговая оценка выпускника начальной школы формируется на основе наколенной оценки, зафиксированной в Портфеле достижений и по всем учебным предметам, и оценок за выполнение, как минимум, трёх итоговых работ (по русскому языку, математике и комплексной работы на межпредметной основе). При этом накопленная оценка характеризует выполнение всей совокупности планируемых результатов, а также динамику образовательных достижений учащихся за период обучения. А оценки за итоговые работы характеризуют, как минимум, уровень усвоения учащимися опорной системы знаний по русскому языку, литературному чтению, окружающему миру и математике, а также уровень овладения метапредметными действиями.</w:t>
      </w:r>
    </w:p>
    <w:p w:rsidR="003149F5" w:rsidRPr="004964E1" w:rsidRDefault="003149F5" w:rsidP="00910EFB">
      <w:pPr>
        <w:tabs>
          <w:tab w:val="left" w:pos="-426"/>
        </w:tabs>
        <w:ind w:firstLine="568"/>
        <w:jc w:val="both"/>
        <w:rPr>
          <w:rFonts w:ascii="Times New Roman" w:hAnsi="Times New Roman"/>
          <w:color w:val="000000"/>
          <w:sz w:val="24"/>
          <w:szCs w:val="24"/>
        </w:rPr>
      </w:pPr>
      <w:r w:rsidRPr="004964E1">
        <w:rPr>
          <w:rFonts w:ascii="Times New Roman" w:hAnsi="Times New Roman"/>
          <w:color w:val="000000"/>
          <w:sz w:val="24"/>
          <w:szCs w:val="24"/>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3149F5" w:rsidRPr="004964E1" w:rsidRDefault="003149F5" w:rsidP="00910EFB">
      <w:pPr>
        <w:tabs>
          <w:tab w:val="left" w:pos="-426"/>
        </w:tabs>
        <w:ind w:firstLine="568"/>
        <w:jc w:val="both"/>
        <w:rPr>
          <w:rFonts w:ascii="Times New Roman" w:hAnsi="Times New Roman"/>
          <w:sz w:val="24"/>
          <w:szCs w:val="24"/>
        </w:rPr>
      </w:pPr>
      <w:r w:rsidRPr="004964E1">
        <w:rPr>
          <w:rFonts w:ascii="Times New Roman" w:hAnsi="Times New Roman"/>
          <w:sz w:val="24"/>
          <w:szCs w:val="24"/>
        </w:rPr>
        <w:t>1) 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w:t>
      </w:r>
    </w:p>
    <w:p w:rsidR="003149F5" w:rsidRPr="004964E1" w:rsidRDefault="003149F5" w:rsidP="00910EFB">
      <w:pPr>
        <w:tabs>
          <w:tab w:val="left" w:pos="-426"/>
        </w:tabs>
        <w:ind w:firstLine="568"/>
        <w:jc w:val="both"/>
        <w:rPr>
          <w:rFonts w:ascii="Times New Roman" w:hAnsi="Times New Roman"/>
          <w:color w:val="000000"/>
          <w:sz w:val="24"/>
          <w:szCs w:val="24"/>
        </w:rPr>
      </w:pPr>
      <w:r w:rsidRPr="004964E1">
        <w:rPr>
          <w:rFonts w:ascii="Times New Roman" w:hAnsi="Times New Roman"/>
          <w:color w:val="000000"/>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3149F5" w:rsidRPr="004964E1" w:rsidRDefault="003149F5" w:rsidP="00910EFB">
      <w:pPr>
        <w:tabs>
          <w:tab w:val="left" w:pos="-426"/>
        </w:tabs>
        <w:ind w:firstLine="568"/>
        <w:jc w:val="both"/>
        <w:rPr>
          <w:rFonts w:ascii="Times New Roman" w:hAnsi="Times New Roman"/>
          <w:sz w:val="24"/>
          <w:szCs w:val="24"/>
        </w:rPr>
      </w:pPr>
      <w:r w:rsidRPr="004964E1">
        <w:rPr>
          <w:rFonts w:ascii="Times New Roman" w:hAnsi="Times New Roman"/>
          <w:sz w:val="24"/>
          <w:szCs w:val="24"/>
        </w:rPr>
        <w:t>2) Выпускник овладел опорной системой знаний, необходимой для продолжения образования на следующем этапе, на уровне осознанного произвольного овладения учебными действиями</w:t>
      </w:r>
    </w:p>
    <w:p w:rsidR="003149F5" w:rsidRPr="004964E1" w:rsidRDefault="003149F5" w:rsidP="00910EFB">
      <w:pPr>
        <w:tabs>
          <w:tab w:val="left" w:pos="-426"/>
        </w:tabs>
        <w:ind w:firstLine="568"/>
        <w:jc w:val="both"/>
        <w:rPr>
          <w:rFonts w:ascii="Times New Roman" w:hAnsi="Times New Roman"/>
          <w:sz w:val="24"/>
          <w:szCs w:val="24"/>
        </w:rPr>
      </w:pPr>
      <w:r w:rsidRPr="004964E1">
        <w:rPr>
          <w:rFonts w:ascii="Times New Roman" w:hAnsi="Times New Roman"/>
          <w:color w:val="000000"/>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w:t>
      </w:r>
      <w:r w:rsidRPr="004964E1">
        <w:rPr>
          <w:rFonts w:ascii="Times New Roman" w:hAnsi="Times New Roman"/>
          <w:color w:val="000000"/>
          <w:sz w:val="24"/>
          <w:szCs w:val="24"/>
        </w:rPr>
        <w:lastRenderedPageBreak/>
        <w:t>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3149F5" w:rsidRPr="004964E1" w:rsidRDefault="003149F5" w:rsidP="00910EFB">
      <w:pPr>
        <w:tabs>
          <w:tab w:val="left" w:pos="-426"/>
        </w:tabs>
        <w:ind w:firstLine="568"/>
        <w:jc w:val="both"/>
        <w:rPr>
          <w:rFonts w:ascii="Times New Roman" w:hAnsi="Times New Roman"/>
          <w:sz w:val="24"/>
          <w:szCs w:val="24"/>
        </w:rPr>
      </w:pPr>
      <w:r w:rsidRPr="004964E1">
        <w:rPr>
          <w:rFonts w:ascii="Times New Roman" w:hAnsi="Times New Roman"/>
          <w:sz w:val="24"/>
          <w:szCs w:val="24"/>
        </w:rPr>
        <w:t>3) Выпускник не овладел опорной системой знаний и учебными действиями, необходимыми для продолжения образования на следующем уровне.</w:t>
      </w:r>
    </w:p>
    <w:p w:rsidR="003149F5" w:rsidRPr="004964E1" w:rsidRDefault="003149F5" w:rsidP="00910EFB">
      <w:pPr>
        <w:tabs>
          <w:tab w:val="left" w:pos="-426"/>
        </w:tabs>
        <w:ind w:firstLine="568"/>
        <w:jc w:val="both"/>
        <w:rPr>
          <w:rFonts w:ascii="Times New Roman" w:hAnsi="Times New Roman"/>
          <w:color w:val="000000"/>
          <w:sz w:val="24"/>
          <w:szCs w:val="24"/>
        </w:rPr>
      </w:pPr>
      <w:r w:rsidRPr="004964E1">
        <w:rPr>
          <w:rFonts w:ascii="Times New Roman" w:hAnsi="Times New Roman"/>
          <w:color w:val="000000"/>
          <w:sz w:val="24"/>
          <w:szCs w:val="24"/>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3149F5" w:rsidRPr="004964E1" w:rsidRDefault="003149F5" w:rsidP="00910EFB">
      <w:pPr>
        <w:tabs>
          <w:tab w:val="left" w:pos="-426"/>
        </w:tabs>
        <w:ind w:firstLine="568"/>
        <w:jc w:val="both"/>
        <w:rPr>
          <w:rFonts w:ascii="Times New Roman" w:hAnsi="Times New Roman"/>
          <w:color w:val="000000"/>
          <w:sz w:val="24"/>
          <w:szCs w:val="24"/>
        </w:rPr>
      </w:pPr>
      <w:r w:rsidRPr="004964E1">
        <w:rPr>
          <w:rFonts w:ascii="Times New Roman" w:hAnsi="Times New Roman"/>
          <w:color w:val="000000"/>
          <w:sz w:val="24"/>
          <w:szCs w:val="24"/>
        </w:rPr>
        <w:t>Педагогический совет образовательного учреждения 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p>
    <w:p w:rsidR="003149F5" w:rsidRPr="004964E1" w:rsidRDefault="003149F5" w:rsidP="00910EFB">
      <w:pPr>
        <w:tabs>
          <w:tab w:val="left" w:pos="-426"/>
        </w:tabs>
        <w:ind w:firstLine="568"/>
        <w:jc w:val="both"/>
        <w:rPr>
          <w:rFonts w:ascii="Times New Roman" w:hAnsi="Times New Roman"/>
          <w:color w:val="000000"/>
          <w:sz w:val="24"/>
          <w:szCs w:val="24"/>
        </w:rPr>
      </w:pPr>
      <w:r w:rsidRPr="004964E1">
        <w:rPr>
          <w:rFonts w:ascii="Times New Roman" w:hAnsi="Times New Roman"/>
          <w:color w:val="000000"/>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учётом динамики образовательных достижений учащегося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3149F5" w:rsidRPr="004964E1" w:rsidRDefault="003149F5" w:rsidP="00910EFB">
      <w:pPr>
        <w:tabs>
          <w:tab w:val="left" w:pos="-426"/>
        </w:tabs>
        <w:ind w:firstLine="568"/>
        <w:jc w:val="both"/>
        <w:rPr>
          <w:rFonts w:ascii="Times New Roman" w:hAnsi="Times New Roman"/>
          <w:color w:val="000000"/>
          <w:sz w:val="24"/>
          <w:szCs w:val="24"/>
        </w:rPr>
      </w:pPr>
      <w:r w:rsidRPr="004964E1">
        <w:rPr>
          <w:rFonts w:ascii="Times New Roman" w:hAnsi="Times New Roman"/>
          <w:color w:val="000000"/>
          <w:sz w:val="24"/>
          <w:szCs w:val="24"/>
        </w:rPr>
        <w:t xml:space="preserve">Решение о переводе </w:t>
      </w:r>
      <w:r w:rsidRPr="004964E1">
        <w:rPr>
          <w:rFonts w:ascii="Times New Roman" w:hAnsi="Times New Roman"/>
          <w:sz w:val="24"/>
          <w:szCs w:val="24"/>
        </w:rPr>
        <w:t>учащегося на следующий уровень общего образования</w:t>
      </w:r>
      <w:r w:rsidRPr="004964E1">
        <w:rPr>
          <w:rFonts w:ascii="Times New Roman" w:hAnsi="Times New Roman"/>
          <w:color w:val="000000"/>
          <w:sz w:val="24"/>
          <w:szCs w:val="24"/>
        </w:rPr>
        <w:t xml:space="preserve"> принимается одновременно с рассмотрением и утверждением </w:t>
      </w:r>
      <w:r w:rsidRPr="004964E1">
        <w:rPr>
          <w:rFonts w:ascii="Times New Roman" w:hAnsi="Times New Roman"/>
          <w:sz w:val="24"/>
          <w:szCs w:val="24"/>
        </w:rPr>
        <w:t xml:space="preserve">характеристики </w:t>
      </w:r>
      <w:r w:rsidRPr="004964E1">
        <w:rPr>
          <w:rFonts w:ascii="Times New Roman" w:hAnsi="Times New Roman"/>
          <w:color w:val="000000"/>
          <w:sz w:val="24"/>
          <w:szCs w:val="24"/>
        </w:rPr>
        <w:t>учащегося, в которой:</w:t>
      </w:r>
    </w:p>
    <w:p w:rsidR="003149F5" w:rsidRPr="004964E1" w:rsidRDefault="003149F5" w:rsidP="00910EFB">
      <w:pPr>
        <w:tabs>
          <w:tab w:val="left" w:pos="-426"/>
        </w:tabs>
        <w:ind w:firstLine="568"/>
        <w:jc w:val="both"/>
        <w:rPr>
          <w:rFonts w:ascii="Times New Roman" w:hAnsi="Times New Roman"/>
          <w:color w:val="000000"/>
          <w:sz w:val="24"/>
          <w:szCs w:val="24"/>
        </w:rPr>
      </w:pPr>
      <w:r w:rsidRPr="004964E1">
        <w:rPr>
          <w:rFonts w:ascii="Times New Roman" w:hAnsi="Times New Roman"/>
          <w:color w:val="000000"/>
          <w:sz w:val="24"/>
          <w:szCs w:val="24"/>
        </w:rPr>
        <w:t>- отмечаются образовательные достижения и положительные качества учащегося;</w:t>
      </w:r>
    </w:p>
    <w:p w:rsidR="003149F5" w:rsidRPr="004964E1" w:rsidRDefault="003149F5" w:rsidP="00910EFB">
      <w:pPr>
        <w:tabs>
          <w:tab w:val="left" w:pos="-426"/>
        </w:tabs>
        <w:ind w:firstLine="568"/>
        <w:jc w:val="both"/>
        <w:rPr>
          <w:rFonts w:ascii="Times New Roman" w:hAnsi="Times New Roman"/>
          <w:color w:val="000000"/>
          <w:sz w:val="24"/>
          <w:szCs w:val="24"/>
        </w:rPr>
      </w:pPr>
      <w:r w:rsidRPr="004964E1">
        <w:rPr>
          <w:rFonts w:ascii="Times New Roman" w:hAnsi="Times New Roman"/>
          <w:color w:val="000000"/>
          <w:sz w:val="24"/>
          <w:szCs w:val="24"/>
        </w:rPr>
        <w:t>- 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3149F5" w:rsidRPr="004964E1" w:rsidRDefault="003149F5" w:rsidP="00910EFB">
      <w:pPr>
        <w:tabs>
          <w:tab w:val="left" w:pos="-426"/>
        </w:tabs>
        <w:ind w:firstLine="568"/>
        <w:jc w:val="both"/>
        <w:rPr>
          <w:rFonts w:ascii="Times New Roman" w:hAnsi="Times New Roman"/>
          <w:sz w:val="24"/>
          <w:szCs w:val="24"/>
        </w:rPr>
      </w:pPr>
      <w:r w:rsidRPr="004964E1">
        <w:rPr>
          <w:rFonts w:ascii="Times New Roman" w:hAnsi="Times New Roman"/>
          <w:sz w:val="24"/>
          <w:szCs w:val="24"/>
        </w:rPr>
        <w:t>Используемая в школе система оценки ориентирована на стимулирование учащегося стремиться к объективному контролю, а не сокрытию своего незнания и неумения, на формирование потребности в адекватной и конструктивной контрольно-оценочной самостоятельности младшего школьника.</w:t>
      </w:r>
    </w:p>
    <w:p w:rsidR="003149F5" w:rsidRPr="004C28F8" w:rsidRDefault="003149F5" w:rsidP="00D25FB4">
      <w:pPr>
        <w:numPr>
          <w:ilvl w:val="0"/>
          <w:numId w:val="86"/>
        </w:numPr>
        <w:ind w:left="0"/>
        <w:jc w:val="both"/>
        <w:rPr>
          <w:rFonts w:ascii="Times New Roman" w:hAnsi="Times New Roman"/>
          <w:b/>
          <w:sz w:val="24"/>
          <w:szCs w:val="24"/>
        </w:rPr>
      </w:pPr>
      <w:r w:rsidRPr="004C28F8">
        <w:rPr>
          <w:rFonts w:ascii="Times New Roman" w:hAnsi="Times New Roman"/>
          <w:b/>
          <w:sz w:val="24"/>
          <w:szCs w:val="24"/>
        </w:rPr>
        <w:t>Содержательный раздел</w:t>
      </w:r>
    </w:p>
    <w:p w:rsidR="003149F5" w:rsidRPr="0017646A" w:rsidRDefault="003149F5" w:rsidP="00910EFB">
      <w:pPr>
        <w:jc w:val="both"/>
        <w:rPr>
          <w:rFonts w:ascii="Times New Roman" w:hAnsi="Times New Roman"/>
          <w:b/>
          <w:bCs/>
          <w:sz w:val="24"/>
          <w:szCs w:val="24"/>
        </w:rPr>
      </w:pPr>
      <w:r w:rsidRPr="00DE1BD1">
        <w:rPr>
          <w:rFonts w:ascii="Times New Roman" w:hAnsi="Times New Roman"/>
          <w:b/>
          <w:bCs/>
          <w:sz w:val="24"/>
          <w:szCs w:val="24"/>
        </w:rPr>
        <w:t>2.1.</w:t>
      </w:r>
      <w:r w:rsidRPr="0017646A">
        <w:rPr>
          <w:rFonts w:ascii="Times New Roman" w:hAnsi="Times New Roman"/>
          <w:b/>
          <w:bCs/>
          <w:sz w:val="24"/>
          <w:szCs w:val="24"/>
        </w:rPr>
        <w:t>Программа формирования универсальных учебных действий (УУД)</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bCs/>
          <w:sz w:val="24"/>
          <w:szCs w:val="24"/>
        </w:rPr>
        <w:t xml:space="preserve">Цель программы: обеспечить </w:t>
      </w:r>
      <w:r w:rsidRPr="004964E1">
        <w:rPr>
          <w:rFonts w:ascii="Times New Roman" w:hAnsi="Times New Roman"/>
          <w:sz w:val="24"/>
          <w:szCs w:val="24"/>
        </w:rPr>
        <w:t>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Как и программы по отдельным учебным предметам, программа формирования универсальных учебных действий конкретизирует соответствующий раздел Фундаментального ядра содержания.</w:t>
      </w:r>
    </w:p>
    <w:p w:rsidR="003149F5" w:rsidRPr="004964E1" w:rsidRDefault="003149F5" w:rsidP="00910EFB">
      <w:pPr>
        <w:ind w:firstLine="568"/>
        <w:jc w:val="both"/>
        <w:rPr>
          <w:rFonts w:ascii="Times New Roman" w:hAnsi="Times New Roman"/>
          <w:color w:val="000000"/>
          <w:sz w:val="24"/>
          <w:szCs w:val="24"/>
        </w:rPr>
      </w:pPr>
      <w:r w:rsidRPr="004964E1">
        <w:rPr>
          <w:rFonts w:ascii="Times New Roman" w:hAnsi="Times New Roman"/>
          <w:color w:val="000000"/>
          <w:sz w:val="24"/>
          <w:szCs w:val="24"/>
        </w:rPr>
        <w:t>Задачи программы:</w:t>
      </w:r>
    </w:p>
    <w:p w:rsidR="003149F5" w:rsidRPr="004964E1" w:rsidRDefault="003149F5" w:rsidP="00D25FB4">
      <w:pPr>
        <w:widowControl w:val="0"/>
        <w:numPr>
          <w:ilvl w:val="0"/>
          <w:numId w:val="20"/>
        </w:numPr>
        <w:tabs>
          <w:tab w:val="num" w:pos="-426"/>
        </w:tabs>
        <w:suppressAutoHyphens/>
        <w:ind w:left="0" w:firstLine="568"/>
        <w:jc w:val="both"/>
        <w:rPr>
          <w:rFonts w:ascii="Times New Roman" w:hAnsi="Times New Roman"/>
          <w:color w:val="000000"/>
          <w:sz w:val="24"/>
          <w:szCs w:val="24"/>
        </w:rPr>
      </w:pPr>
      <w:r w:rsidRPr="004964E1">
        <w:rPr>
          <w:rFonts w:ascii="Times New Roman" w:hAnsi="Times New Roman"/>
          <w:color w:val="000000"/>
          <w:sz w:val="24"/>
          <w:szCs w:val="24"/>
        </w:rPr>
        <w:t>установить ценностные ориентиры начального образования;</w:t>
      </w:r>
    </w:p>
    <w:p w:rsidR="003149F5" w:rsidRPr="004964E1" w:rsidRDefault="003149F5" w:rsidP="00D25FB4">
      <w:pPr>
        <w:widowControl w:val="0"/>
        <w:numPr>
          <w:ilvl w:val="0"/>
          <w:numId w:val="20"/>
        </w:numPr>
        <w:tabs>
          <w:tab w:val="num" w:pos="-426"/>
        </w:tabs>
        <w:suppressAutoHyphens/>
        <w:ind w:left="0" w:firstLine="568"/>
        <w:jc w:val="both"/>
        <w:rPr>
          <w:rFonts w:ascii="Times New Roman" w:hAnsi="Times New Roman"/>
          <w:color w:val="000000"/>
          <w:sz w:val="24"/>
          <w:szCs w:val="24"/>
        </w:rPr>
      </w:pPr>
      <w:r w:rsidRPr="004964E1">
        <w:rPr>
          <w:rFonts w:ascii="Times New Roman" w:hAnsi="Times New Roman"/>
          <w:color w:val="000000"/>
          <w:sz w:val="24"/>
          <w:szCs w:val="24"/>
        </w:rPr>
        <w:t>определить состав и характеристику универсальных учебных действий;</w:t>
      </w:r>
    </w:p>
    <w:p w:rsidR="003149F5" w:rsidRPr="004964E1" w:rsidRDefault="003149F5" w:rsidP="00D25FB4">
      <w:pPr>
        <w:widowControl w:val="0"/>
        <w:numPr>
          <w:ilvl w:val="0"/>
          <w:numId w:val="20"/>
        </w:numPr>
        <w:tabs>
          <w:tab w:val="num" w:pos="-426"/>
        </w:tabs>
        <w:suppressAutoHyphens/>
        <w:ind w:left="0" w:firstLine="568"/>
        <w:jc w:val="both"/>
        <w:rPr>
          <w:rFonts w:ascii="Times New Roman" w:hAnsi="Times New Roman"/>
          <w:sz w:val="24"/>
          <w:szCs w:val="24"/>
        </w:rPr>
      </w:pPr>
      <w:r w:rsidRPr="004964E1">
        <w:rPr>
          <w:rFonts w:ascii="Times New Roman" w:hAnsi="Times New Roman"/>
          <w:color w:val="000000"/>
          <w:sz w:val="24"/>
          <w:szCs w:val="24"/>
        </w:rPr>
        <w:t>выявить в содержании предметных линий универсальные учебные действия и определить условия их формирования в образовательном процессе.</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Программа формирования</w:t>
      </w:r>
      <w:r w:rsidRPr="004964E1">
        <w:rPr>
          <w:rFonts w:ascii="Times New Roman" w:hAnsi="Times New Roman"/>
          <w:bCs/>
          <w:sz w:val="24"/>
          <w:szCs w:val="24"/>
        </w:rPr>
        <w:t xml:space="preserve"> универсальных учебных действий</w:t>
      </w:r>
      <w:r w:rsidRPr="004964E1">
        <w:rPr>
          <w:rFonts w:ascii="Times New Roman" w:hAnsi="Times New Roman"/>
          <w:sz w:val="24"/>
          <w:szCs w:val="24"/>
        </w:rPr>
        <w:t xml:space="preserve"> содержит:</w:t>
      </w:r>
    </w:p>
    <w:p w:rsidR="003149F5" w:rsidRPr="004964E1" w:rsidRDefault="003149F5" w:rsidP="00D25FB4">
      <w:pPr>
        <w:numPr>
          <w:ilvl w:val="0"/>
          <w:numId w:val="21"/>
        </w:numPr>
        <w:ind w:left="0" w:firstLine="568"/>
        <w:jc w:val="both"/>
        <w:rPr>
          <w:rFonts w:ascii="Times New Roman" w:hAnsi="Times New Roman"/>
          <w:sz w:val="24"/>
          <w:szCs w:val="24"/>
        </w:rPr>
      </w:pPr>
      <w:r w:rsidRPr="004964E1">
        <w:rPr>
          <w:rFonts w:ascii="Times New Roman" w:hAnsi="Times New Roman"/>
          <w:sz w:val="24"/>
          <w:szCs w:val="24"/>
        </w:rPr>
        <w:t>описание ценностных ориентиров на каждой ступени образования;</w:t>
      </w:r>
    </w:p>
    <w:p w:rsidR="003149F5" w:rsidRPr="004964E1" w:rsidRDefault="003149F5" w:rsidP="00D25FB4">
      <w:pPr>
        <w:numPr>
          <w:ilvl w:val="0"/>
          <w:numId w:val="21"/>
        </w:numPr>
        <w:ind w:left="0" w:firstLine="568"/>
        <w:jc w:val="both"/>
        <w:rPr>
          <w:rFonts w:ascii="Times New Roman" w:hAnsi="Times New Roman"/>
          <w:sz w:val="24"/>
          <w:szCs w:val="24"/>
        </w:rPr>
      </w:pPr>
      <w:r w:rsidRPr="004964E1">
        <w:rPr>
          <w:rFonts w:ascii="Times New Roman" w:hAnsi="Times New Roman"/>
          <w:sz w:val="24"/>
          <w:szCs w:val="24"/>
        </w:rPr>
        <w:t>характеристики личностных, регулятивных, познавательных, коммуникативных универсальных учебных действий.</w:t>
      </w:r>
    </w:p>
    <w:p w:rsidR="003149F5" w:rsidRPr="004964E1" w:rsidRDefault="003149F5" w:rsidP="00D25FB4">
      <w:pPr>
        <w:numPr>
          <w:ilvl w:val="0"/>
          <w:numId w:val="21"/>
        </w:numPr>
        <w:ind w:left="0" w:firstLine="568"/>
        <w:jc w:val="both"/>
        <w:rPr>
          <w:rFonts w:ascii="Times New Roman" w:hAnsi="Times New Roman"/>
          <w:sz w:val="24"/>
          <w:szCs w:val="24"/>
        </w:rPr>
      </w:pPr>
      <w:r w:rsidRPr="004964E1">
        <w:rPr>
          <w:rFonts w:ascii="Times New Roman" w:hAnsi="Times New Roman"/>
          <w:sz w:val="24"/>
          <w:szCs w:val="24"/>
        </w:rPr>
        <w:t>связь универсальных учебных действий с содержанием учебных предметов в соответствии с УМК «Школа России»;</w:t>
      </w:r>
    </w:p>
    <w:p w:rsidR="003149F5" w:rsidRPr="004964E1" w:rsidRDefault="003149F5" w:rsidP="00D25FB4">
      <w:pPr>
        <w:numPr>
          <w:ilvl w:val="0"/>
          <w:numId w:val="21"/>
        </w:numPr>
        <w:ind w:left="0" w:firstLine="568"/>
        <w:jc w:val="both"/>
        <w:rPr>
          <w:rFonts w:ascii="Times New Roman" w:hAnsi="Times New Roman"/>
          <w:sz w:val="24"/>
          <w:szCs w:val="24"/>
        </w:rPr>
      </w:pPr>
      <w:r w:rsidRPr="004964E1">
        <w:rPr>
          <w:rFonts w:ascii="Times New Roman" w:hAnsi="Times New Roman"/>
          <w:sz w:val="24"/>
          <w:szCs w:val="24"/>
        </w:rPr>
        <w:t>типовые задачи формирования личностных, регулятивных, познавательных, коммуникативных универсальных учебных действий в соответствии с УМК «Школа России»;</w:t>
      </w:r>
    </w:p>
    <w:p w:rsidR="003149F5" w:rsidRPr="004964E1" w:rsidRDefault="003149F5" w:rsidP="00D25FB4">
      <w:pPr>
        <w:numPr>
          <w:ilvl w:val="0"/>
          <w:numId w:val="21"/>
        </w:numPr>
        <w:ind w:left="0" w:firstLine="568"/>
        <w:jc w:val="both"/>
        <w:rPr>
          <w:rFonts w:ascii="Times New Roman" w:hAnsi="Times New Roman"/>
          <w:sz w:val="24"/>
          <w:szCs w:val="24"/>
        </w:rPr>
      </w:pPr>
      <w:r w:rsidRPr="004964E1">
        <w:rPr>
          <w:rFonts w:ascii="Times New Roman" w:hAnsi="Times New Roman"/>
          <w:sz w:val="24"/>
          <w:szCs w:val="24"/>
        </w:rPr>
        <w:t>описание преемственности программы формирования универсальных учебных действий по ступеням общего образования в соответствии с УМК «Школа России».</w:t>
      </w:r>
    </w:p>
    <w:p w:rsidR="003149F5" w:rsidRPr="004964E1" w:rsidRDefault="003149F5" w:rsidP="00D25FB4">
      <w:pPr>
        <w:numPr>
          <w:ilvl w:val="0"/>
          <w:numId w:val="21"/>
        </w:numPr>
        <w:ind w:left="0" w:firstLine="568"/>
        <w:jc w:val="both"/>
        <w:rPr>
          <w:rFonts w:ascii="Times New Roman" w:hAnsi="Times New Roman"/>
          <w:sz w:val="24"/>
          <w:szCs w:val="24"/>
        </w:rPr>
      </w:pPr>
      <w:r w:rsidRPr="004964E1">
        <w:rPr>
          <w:rFonts w:ascii="Times New Roman" w:hAnsi="Times New Roman"/>
          <w:sz w:val="24"/>
          <w:szCs w:val="24"/>
        </w:rPr>
        <w:lastRenderedPageBreak/>
        <w:t>Планируемые результаты сформированности УУД.</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Программа формирования универсальных учебных действий является основой разработки рабочих программ отдельных учебных предметов.</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u w:val="single"/>
        </w:rPr>
        <w:t>Представим разделы программы в соответствии с УМК «Школа России»</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ФГОС начального общего образования определяет ценностные ориентиры содержания образования на ступени начального общего образования следующим образом:</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1. формирование основ гражданской идентичности личности, включая</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  чувство сопричастности и гордости за свою Родину, народ и историю;</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 осознание ответственности человека за благосостояние общества;</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 восприятие мира как единого и целостного при разнообразии культур, национальностей, религий;</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 отказ от деления на «своих» и «чужих»;</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 уважение истории и культуры каждого народа.</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2. формирование психологических условий развития общения, кооперации сотрудничества.</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 доброжелательность, доверие и внимание к людям,</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 готовность к сотрудничеству и дружбе, оказанию помощи тем, кто в ней нуждается;</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3. развитие ценностно-смысловой сферы личности на основе общечеловеческой нравственности и гуманизма.</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 принятие и уважение ценностей семьи и общества, школы и коллектива и стремление следовать им;</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  формирование чувства прекрасного и эстетических чувств на основе знакомства с мировой и отечественной художественной культурой;</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4. развитие умения учиться как первого шага к самообразованию и самовоспитанию:</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 развитие широких познавательных интересов, инициативы и любознательности, мотивов познания и творчества;</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 формирование умения учиться и способности к организации своей деятельности (планированию, контролю, оценке);</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5. развитие самостоятельности, инициативы и ответственности личности как условия ее самоактуализации:</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  формирование самоуважения и эмоционально-положительного отношения к себе;</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 готовность открыто выражать и отстаивать свою позицию;</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 критичность к своим поступкам и умение адекватно их оценивать;</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 готовность к самостоятельным действиям, ответственность за их результаты;</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 целеустремленность и настойчивость в достижении целей;</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 готовность к преодолению трудностей и жизненного оптимизма;</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 умение противостоять действиям и влияниям, представляющим угрозу жизни, здоровью и безопасности личности и общества в пределах своих возможностей.</w:t>
      </w:r>
    </w:p>
    <w:p w:rsidR="003149F5" w:rsidRPr="0017646A" w:rsidRDefault="003149F5" w:rsidP="00910EFB">
      <w:pPr>
        <w:ind w:firstLine="568"/>
        <w:jc w:val="both"/>
        <w:rPr>
          <w:rFonts w:ascii="Times New Roman" w:hAnsi="Times New Roman"/>
          <w:b/>
          <w:sz w:val="24"/>
          <w:szCs w:val="24"/>
        </w:rPr>
      </w:pPr>
      <w:r w:rsidRPr="0017646A">
        <w:rPr>
          <w:rFonts w:ascii="Times New Roman" w:hAnsi="Times New Roman"/>
          <w:b/>
          <w:noProof/>
          <w:sz w:val="24"/>
          <w:szCs w:val="24"/>
        </w:rPr>
        <w:t>2.1.1. Ценностные ориентиры начального общего образования</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В концепции УМК «Школа России»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Это школьник:</w:t>
      </w:r>
    </w:p>
    <w:p w:rsidR="003149F5" w:rsidRPr="004964E1" w:rsidRDefault="003149F5" w:rsidP="00D25FB4">
      <w:pPr>
        <w:numPr>
          <w:ilvl w:val="0"/>
          <w:numId w:val="22"/>
        </w:numPr>
        <w:ind w:left="0" w:firstLine="568"/>
        <w:jc w:val="both"/>
        <w:rPr>
          <w:rFonts w:ascii="Times New Roman" w:hAnsi="Times New Roman"/>
          <w:sz w:val="24"/>
          <w:szCs w:val="24"/>
        </w:rPr>
      </w:pPr>
      <w:r w:rsidRPr="004964E1">
        <w:rPr>
          <w:rFonts w:ascii="Times New Roman" w:hAnsi="Times New Roman"/>
          <w:sz w:val="24"/>
          <w:szCs w:val="24"/>
        </w:rPr>
        <w:t>любознательный, интересующийся, активно познающий мир</w:t>
      </w:r>
    </w:p>
    <w:p w:rsidR="003149F5" w:rsidRPr="004964E1" w:rsidRDefault="003149F5" w:rsidP="00D25FB4">
      <w:pPr>
        <w:numPr>
          <w:ilvl w:val="0"/>
          <w:numId w:val="22"/>
        </w:numPr>
        <w:ind w:left="0" w:firstLine="568"/>
        <w:jc w:val="both"/>
        <w:rPr>
          <w:rFonts w:ascii="Times New Roman" w:hAnsi="Times New Roman"/>
          <w:sz w:val="24"/>
          <w:szCs w:val="24"/>
        </w:rPr>
      </w:pPr>
      <w:r w:rsidRPr="004964E1">
        <w:rPr>
          <w:rFonts w:ascii="Times New Roman" w:hAnsi="Times New Roman"/>
          <w:sz w:val="24"/>
          <w:szCs w:val="24"/>
        </w:rPr>
        <w:t>владеющий основами умения учиться.</w:t>
      </w:r>
    </w:p>
    <w:p w:rsidR="003149F5" w:rsidRPr="004964E1" w:rsidRDefault="003149F5" w:rsidP="00D25FB4">
      <w:pPr>
        <w:numPr>
          <w:ilvl w:val="0"/>
          <w:numId w:val="22"/>
        </w:numPr>
        <w:ind w:left="0" w:firstLine="568"/>
        <w:jc w:val="both"/>
        <w:rPr>
          <w:rFonts w:ascii="Times New Roman" w:hAnsi="Times New Roman"/>
          <w:sz w:val="24"/>
          <w:szCs w:val="24"/>
        </w:rPr>
      </w:pPr>
      <w:r w:rsidRPr="004964E1">
        <w:rPr>
          <w:rFonts w:ascii="Times New Roman" w:hAnsi="Times New Roman"/>
          <w:sz w:val="24"/>
          <w:szCs w:val="24"/>
        </w:rPr>
        <w:t>любящий родной край и свою страну.</w:t>
      </w:r>
    </w:p>
    <w:p w:rsidR="003149F5" w:rsidRPr="004964E1" w:rsidRDefault="003149F5" w:rsidP="00D25FB4">
      <w:pPr>
        <w:numPr>
          <w:ilvl w:val="0"/>
          <w:numId w:val="22"/>
        </w:numPr>
        <w:ind w:left="0" w:firstLine="568"/>
        <w:jc w:val="both"/>
        <w:rPr>
          <w:rFonts w:ascii="Times New Roman" w:hAnsi="Times New Roman"/>
          <w:sz w:val="24"/>
          <w:szCs w:val="24"/>
        </w:rPr>
      </w:pPr>
      <w:r w:rsidRPr="004964E1">
        <w:rPr>
          <w:rFonts w:ascii="Times New Roman" w:hAnsi="Times New Roman"/>
          <w:sz w:val="24"/>
          <w:szCs w:val="24"/>
        </w:rPr>
        <w:t>уважающий и принимающий ценности семьи и общества</w:t>
      </w:r>
    </w:p>
    <w:p w:rsidR="003149F5" w:rsidRPr="004964E1" w:rsidRDefault="003149F5" w:rsidP="00D25FB4">
      <w:pPr>
        <w:numPr>
          <w:ilvl w:val="0"/>
          <w:numId w:val="22"/>
        </w:numPr>
        <w:ind w:left="0" w:firstLine="568"/>
        <w:jc w:val="both"/>
        <w:rPr>
          <w:rFonts w:ascii="Times New Roman" w:hAnsi="Times New Roman"/>
          <w:sz w:val="24"/>
          <w:szCs w:val="24"/>
        </w:rPr>
      </w:pPr>
      <w:r w:rsidRPr="004964E1">
        <w:rPr>
          <w:rFonts w:ascii="Times New Roman" w:hAnsi="Times New Roman"/>
          <w:sz w:val="24"/>
          <w:szCs w:val="24"/>
        </w:rPr>
        <w:lastRenderedPageBreak/>
        <w:t>готовый самостоятельно действовать и отвечать за свои поступки перед семьей и школой.</w:t>
      </w:r>
    </w:p>
    <w:p w:rsidR="003149F5" w:rsidRPr="004964E1" w:rsidRDefault="003149F5" w:rsidP="00D25FB4">
      <w:pPr>
        <w:numPr>
          <w:ilvl w:val="0"/>
          <w:numId w:val="22"/>
        </w:numPr>
        <w:ind w:left="0" w:firstLine="568"/>
        <w:jc w:val="both"/>
        <w:rPr>
          <w:rFonts w:ascii="Times New Roman" w:hAnsi="Times New Roman"/>
          <w:sz w:val="24"/>
          <w:szCs w:val="24"/>
        </w:rPr>
      </w:pPr>
      <w:r w:rsidRPr="004964E1">
        <w:rPr>
          <w:rFonts w:ascii="Times New Roman" w:hAnsi="Times New Roman"/>
          <w:sz w:val="24"/>
          <w:szCs w:val="24"/>
        </w:rPr>
        <w:t>доброжелательный, умеющий слушать и слышать партнера,</w:t>
      </w:r>
    </w:p>
    <w:p w:rsidR="003149F5" w:rsidRPr="004964E1" w:rsidRDefault="003149F5" w:rsidP="00D25FB4">
      <w:pPr>
        <w:numPr>
          <w:ilvl w:val="0"/>
          <w:numId w:val="22"/>
        </w:numPr>
        <w:ind w:left="0" w:firstLine="568"/>
        <w:jc w:val="both"/>
        <w:rPr>
          <w:rFonts w:ascii="Times New Roman" w:hAnsi="Times New Roman"/>
          <w:sz w:val="24"/>
          <w:szCs w:val="24"/>
        </w:rPr>
      </w:pPr>
      <w:r w:rsidRPr="004964E1">
        <w:rPr>
          <w:rFonts w:ascii="Times New Roman" w:hAnsi="Times New Roman"/>
          <w:sz w:val="24"/>
          <w:szCs w:val="24"/>
        </w:rPr>
        <w:t>умеющий высказать свое мнение.</w:t>
      </w:r>
    </w:p>
    <w:p w:rsidR="003149F5" w:rsidRPr="004964E1" w:rsidRDefault="003149F5" w:rsidP="00D25FB4">
      <w:pPr>
        <w:numPr>
          <w:ilvl w:val="0"/>
          <w:numId w:val="22"/>
        </w:numPr>
        <w:ind w:left="0" w:firstLine="568"/>
        <w:jc w:val="both"/>
        <w:rPr>
          <w:rFonts w:ascii="Times New Roman" w:hAnsi="Times New Roman"/>
          <w:sz w:val="24"/>
          <w:szCs w:val="24"/>
        </w:rPr>
      </w:pPr>
      <w:r w:rsidRPr="004964E1">
        <w:rPr>
          <w:rFonts w:ascii="Times New Roman" w:hAnsi="Times New Roman"/>
          <w:sz w:val="24"/>
          <w:szCs w:val="24"/>
        </w:rPr>
        <w:t>выполняющий правила здорового и безопасного образа жизни для себя и окружающих.</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В ФГОС начального общего образования содержится  характеристика личностных, регулятивных, познавательных, коммуникативных универсальных учебных действий:</w:t>
      </w:r>
    </w:p>
    <w:p w:rsidR="003149F5" w:rsidRPr="004964E1" w:rsidRDefault="003149F5" w:rsidP="00910EFB">
      <w:pPr>
        <w:tabs>
          <w:tab w:val="clear" w:pos="708"/>
          <w:tab w:val="left" w:pos="9180"/>
        </w:tabs>
        <w:autoSpaceDE w:val="0"/>
        <w:adjustRightInd w:val="0"/>
        <w:ind w:firstLine="568"/>
        <w:jc w:val="both"/>
        <w:rPr>
          <w:rFonts w:ascii="Times New Roman" w:hAnsi="Times New Roman"/>
          <w:bCs/>
          <w:sz w:val="24"/>
          <w:szCs w:val="24"/>
        </w:rPr>
      </w:pPr>
      <w:r w:rsidRPr="004964E1">
        <w:rPr>
          <w:rFonts w:ascii="Times New Roman" w:hAnsi="Times New Roman"/>
          <w:bCs/>
          <w:iCs/>
          <w:sz w:val="24"/>
          <w:szCs w:val="24"/>
        </w:rPr>
        <w:t xml:space="preserve">Личностные универсальные учебные действия </w:t>
      </w:r>
      <w:r w:rsidRPr="004964E1">
        <w:rPr>
          <w:rFonts w:ascii="Times New Roman" w:hAnsi="Times New Roman"/>
          <w:bCs/>
          <w:sz w:val="24"/>
          <w:szCs w:val="24"/>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3149F5" w:rsidRPr="004964E1" w:rsidRDefault="003149F5" w:rsidP="00910EFB">
      <w:pPr>
        <w:tabs>
          <w:tab w:val="clear" w:pos="708"/>
          <w:tab w:val="left" w:pos="9180"/>
        </w:tabs>
        <w:autoSpaceDE w:val="0"/>
        <w:adjustRightInd w:val="0"/>
        <w:ind w:firstLine="568"/>
        <w:jc w:val="both"/>
        <w:rPr>
          <w:rFonts w:ascii="Times New Roman" w:hAnsi="Times New Roman"/>
          <w:bCs/>
          <w:sz w:val="24"/>
          <w:szCs w:val="24"/>
        </w:rPr>
      </w:pPr>
      <w:r w:rsidRPr="004964E1">
        <w:rPr>
          <w:rFonts w:ascii="Times New Roman" w:hAnsi="Times New Roman"/>
          <w:bCs/>
          <w:sz w:val="24"/>
          <w:szCs w:val="24"/>
        </w:rPr>
        <w:t>Применительно к учебной деятельности следует выделить три вида личностных действий:</w:t>
      </w:r>
    </w:p>
    <w:p w:rsidR="003149F5" w:rsidRPr="004964E1" w:rsidRDefault="003149F5" w:rsidP="00910EFB">
      <w:pPr>
        <w:tabs>
          <w:tab w:val="clear" w:pos="708"/>
          <w:tab w:val="left" w:pos="9180"/>
        </w:tabs>
        <w:autoSpaceDE w:val="0"/>
        <w:adjustRightInd w:val="0"/>
        <w:ind w:firstLine="568"/>
        <w:jc w:val="both"/>
        <w:rPr>
          <w:rFonts w:ascii="Times New Roman" w:hAnsi="Times New Roman"/>
          <w:bCs/>
          <w:sz w:val="24"/>
          <w:szCs w:val="24"/>
        </w:rPr>
      </w:pPr>
      <w:r w:rsidRPr="004964E1">
        <w:rPr>
          <w:rFonts w:ascii="Times New Roman" w:hAnsi="Times New Roman"/>
          <w:bCs/>
          <w:sz w:val="24"/>
          <w:szCs w:val="24"/>
        </w:rPr>
        <w:t>• личностное, профессиональное, жизненное самоопределение;</w:t>
      </w:r>
    </w:p>
    <w:p w:rsidR="003149F5" w:rsidRPr="004964E1" w:rsidRDefault="003149F5" w:rsidP="00910EFB">
      <w:pPr>
        <w:tabs>
          <w:tab w:val="clear" w:pos="708"/>
          <w:tab w:val="left" w:pos="9180"/>
        </w:tabs>
        <w:autoSpaceDE w:val="0"/>
        <w:adjustRightInd w:val="0"/>
        <w:ind w:firstLine="568"/>
        <w:jc w:val="both"/>
        <w:rPr>
          <w:rFonts w:ascii="Times New Roman" w:hAnsi="Times New Roman"/>
          <w:bCs/>
          <w:sz w:val="24"/>
          <w:szCs w:val="24"/>
        </w:rPr>
      </w:pPr>
      <w:r w:rsidRPr="004964E1">
        <w:rPr>
          <w:rFonts w:ascii="Times New Roman" w:hAnsi="Times New Roman"/>
          <w:bCs/>
          <w:sz w:val="24"/>
          <w:szCs w:val="24"/>
        </w:rPr>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4964E1">
        <w:rPr>
          <w:rFonts w:ascii="Times New Roman" w:hAnsi="Times New Roman"/>
          <w:bCs/>
          <w:iCs/>
          <w:sz w:val="24"/>
          <w:szCs w:val="24"/>
        </w:rPr>
        <w:t>какое значение и какой смысл имеет для меня учение?</w:t>
      </w:r>
      <w:r w:rsidRPr="004964E1">
        <w:rPr>
          <w:rFonts w:ascii="Times New Roman" w:hAnsi="Times New Roman"/>
          <w:bCs/>
          <w:sz w:val="24"/>
          <w:szCs w:val="24"/>
        </w:rPr>
        <w:t xml:space="preserve"> — и уметь на него отвечать;</w:t>
      </w:r>
    </w:p>
    <w:p w:rsidR="003149F5" w:rsidRPr="004964E1" w:rsidRDefault="003149F5" w:rsidP="00910EFB">
      <w:pPr>
        <w:tabs>
          <w:tab w:val="clear" w:pos="708"/>
          <w:tab w:val="left" w:pos="9180"/>
        </w:tabs>
        <w:autoSpaceDE w:val="0"/>
        <w:adjustRightInd w:val="0"/>
        <w:ind w:firstLine="568"/>
        <w:jc w:val="both"/>
        <w:rPr>
          <w:rFonts w:ascii="Times New Roman" w:hAnsi="Times New Roman"/>
          <w:bCs/>
          <w:sz w:val="24"/>
          <w:szCs w:val="24"/>
        </w:rPr>
      </w:pPr>
      <w:r w:rsidRPr="004964E1">
        <w:rPr>
          <w:rFonts w:ascii="Times New Roman" w:hAnsi="Times New Roman"/>
          <w:bCs/>
          <w:sz w:val="24"/>
          <w:szCs w:val="24"/>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3149F5" w:rsidRPr="004964E1" w:rsidRDefault="003149F5" w:rsidP="00910EFB">
      <w:pPr>
        <w:tabs>
          <w:tab w:val="clear" w:pos="708"/>
          <w:tab w:val="left" w:pos="9180"/>
        </w:tabs>
        <w:autoSpaceDE w:val="0"/>
        <w:adjustRightInd w:val="0"/>
        <w:ind w:firstLine="568"/>
        <w:jc w:val="both"/>
        <w:rPr>
          <w:rFonts w:ascii="Times New Roman" w:hAnsi="Times New Roman"/>
          <w:bCs/>
          <w:sz w:val="24"/>
          <w:szCs w:val="24"/>
        </w:rPr>
      </w:pPr>
      <w:r w:rsidRPr="004964E1">
        <w:rPr>
          <w:rFonts w:ascii="Times New Roman" w:hAnsi="Times New Roman"/>
          <w:bCs/>
          <w:iCs/>
          <w:sz w:val="24"/>
          <w:szCs w:val="24"/>
        </w:rPr>
        <w:t xml:space="preserve">Регулятивные универсальные учебные действия </w:t>
      </w:r>
      <w:r w:rsidRPr="004964E1">
        <w:rPr>
          <w:rFonts w:ascii="Times New Roman" w:hAnsi="Times New Roman"/>
          <w:bCs/>
          <w:sz w:val="24"/>
          <w:szCs w:val="24"/>
        </w:rPr>
        <w:t>обеспечивают обучающимся организацию своей учебной деятельности.</w:t>
      </w:r>
    </w:p>
    <w:p w:rsidR="003149F5" w:rsidRPr="004964E1" w:rsidRDefault="003149F5" w:rsidP="00910EFB">
      <w:pPr>
        <w:tabs>
          <w:tab w:val="clear" w:pos="708"/>
          <w:tab w:val="left" w:pos="9180"/>
        </w:tabs>
        <w:autoSpaceDE w:val="0"/>
        <w:adjustRightInd w:val="0"/>
        <w:ind w:firstLine="568"/>
        <w:jc w:val="both"/>
        <w:rPr>
          <w:rFonts w:ascii="Times New Roman" w:hAnsi="Times New Roman"/>
          <w:bCs/>
          <w:sz w:val="24"/>
          <w:szCs w:val="24"/>
        </w:rPr>
      </w:pPr>
      <w:r w:rsidRPr="004964E1">
        <w:rPr>
          <w:rFonts w:ascii="Times New Roman" w:hAnsi="Times New Roman"/>
          <w:bCs/>
          <w:sz w:val="24"/>
          <w:szCs w:val="24"/>
        </w:rPr>
        <w:t>К ним относятся:</w:t>
      </w:r>
    </w:p>
    <w:p w:rsidR="003149F5" w:rsidRPr="004964E1" w:rsidRDefault="003149F5" w:rsidP="00910EFB">
      <w:pPr>
        <w:tabs>
          <w:tab w:val="clear" w:pos="708"/>
          <w:tab w:val="left" w:pos="9180"/>
        </w:tabs>
        <w:autoSpaceDE w:val="0"/>
        <w:adjustRightInd w:val="0"/>
        <w:ind w:firstLine="568"/>
        <w:jc w:val="both"/>
        <w:rPr>
          <w:rFonts w:ascii="Times New Roman" w:hAnsi="Times New Roman"/>
          <w:bCs/>
          <w:sz w:val="24"/>
          <w:szCs w:val="24"/>
        </w:rPr>
      </w:pPr>
      <w:r w:rsidRPr="004964E1">
        <w:rPr>
          <w:rFonts w:ascii="Times New Roman" w:hAnsi="Times New Roman"/>
          <w:bCs/>
          <w:sz w:val="24"/>
          <w:szCs w:val="24"/>
        </w:rPr>
        <w:t>• целеполагание как постановка учебной задачи на основе соотнесения того, что уже известно и усвоено учащимися, и того, что ещё неизвестно;</w:t>
      </w:r>
    </w:p>
    <w:p w:rsidR="003149F5" w:rsidRPr="004964E1" w:rsidRDefault="003149F5" w:rsidP="00910EFB">
      <w:pPr>
        <w:tabs>
          <w:tab w:val="clear" w:pos="708"/>
          <w:tab w:val="left" w:pos="9180"/>
        </w:tabs>
        <w:autoSpaceDE w:val="0"/>
        <w:adjustRightInd w:val="0"/>
        <w:ind w:firstLine="568"/>
        <w:jc w:val="both"/>
        <w:rPr>
          <w:rFonts w:ascii="Times New Roman" w:hAnsi="Times New Roman"/>
          <w:bCs/>
          <w:sz w:val="24"/>
          <w:szCs w:val="24"/>
        </w:rPr>
      </w:pPr>
      <w:r w:rsidRPr="004964E1">
        <w:rPr>
          <w:rFonts w:ascii="Times New Roman" w:hAnsi="Times New Roman"/>
          <w:bCs/>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3149F5" w:rsidRPr="004964E1" w:rsidRDefault="003149F5" w:rsidP="00910EFB">
      <w:pPr>
        <w:tabs>
          <w:tab w:val="clear" w:pos="708"/>
          <w:tab w:val="left" w:pos="9180"/>
        </w:tabs>
        <w:autoSpaceDE w:val="0"/>
        <w:adjustRightInd w:val="0"/>
        <w:ind w:firstLine="568"/>
        <w:jc w:val="both"/>
        <w:rPr>
          <w:rFonts w:ascii="Times New Roman" w:hAnsi="Times New Roman"/>
          <w:bCs/>
          <w:sz w:val="24"/>
          <w:szCs w:val="24"/>
        </w:rPr>
      </w:pPr>
      <w:r w:rsidRPr="004964E1">
        <w:rPr>
          <w:rFonts w:ascii="Times New Roman" w:hAnsi="Times New Roman"/>
          <w:bCs/>
          <w:sz w:val="24"/>
          <w:szCs w:val="24"/>
        </w:rPr>
        <w:t>• прогнозирование — предвосхищение результата и уровня усвоения знаний, его временных характеристик;</w:t>
      </w:r>
    </w:p>
    <w:p w:rsidR="003149F5" w:rsidRPr="004964E1" w:rsidRDefault="003149F5" w:rsidP="00910EFB">
      <w:pPr>
        <w:tabs>
          <w:tab w:val="clear" w:pos="708"/>
          <w:tab w:val="left" w:pos="9180"/>
        </w:tabs>
        <w:autoSpaceDE w:val="0"/>
        <w:adjustRightInd w:val="0"/>
        <w:ind w:firstLine="568"/>
        <w:jc w:val="both"/>
        <w:rPr>
          <w:rFonts w:ascii="Times New Roman" w:hAnsi="Times New Roman"/>
          <w:bCs/>
          <w:sz w:val="24"/>
          <w:szCs w:val="24"/>
        </w:rPr>
      </w:pPr>
      <w:r w:rsidRPr="004964E1">
        <w:rPr>
          <w:rFonts w:ascii="Times New Roman" w:hAnsi="Times New Roman"/>
          <w:bCs/>
          <w:sz w:val="24"/>
          <w:szCs w:val="24"/>
        </w:rPr>
        <w:t>• контроль в форме сличения способа действия и его результата с заданным эталоном с целью обнаружения отклонений и отличий от эталона;</w:t>
      </w:r>
    </w:p>
    <w:p w:rsidR="003149F5" w:rsidRPr="004964E1" w:rsidRDefault="003149F5" w:rsidP="00910EFB">
      <w:pPr>
        <w:tabs>
          <w:tab w:val="clear" w:pos="708"/>
          <w:tab w:val="left" w:pos="9180"/>
        </w:tabs>
        <w:autoSpaceDE w:val="0"/>
        <w:adjustRightInd w:val="0"/>
        <w:ind w:firstLine="568"/>
        <w:jc w:val="both"/>
        <w:rPr>
          <w:rFonts w:ascii="Times New Roman" w:hAnsi="Times New Roman"/>
          <w:bCs/>
          <w:sz w:val="24"/>
          <w:szCs w:val="24"/>
        </w:rPr>
      </w:pPr>
      <w:r w:rsidRPr="004964E1">
        <w:rPr>
          <w:rFonts w:ascii="Times New Roman" w:hAnsi="Times New Roman"/>
          <w:bCs/>
          <w:sz w:val="24"/>
          <w:szCs w:val="24"/>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3149F5" w:rsidRPr="004964E1" w:rsidRDefault="003149F5" w:rsidP="00910EFB">
      <w:pPr>
        <w:tabs>
          <w:tab w:val="clear" w:pos="708"/>
          <w:tab w:val="left" w:pos="9180"/>
        </w:tabs>
        <w:autoSpaceDE w:val="0"/>
        <w:adjustRightInd w:val="0"/>
        <w:ind w:firstLine="568"/>
        <w:jc w:val="both"/>
        <w:rPr>
          <w:rFonts w:ascii="Times New Roman" w:hAnsi="Times New Roman"/>
          <w:bCs/>
          <w:sz w:val="24"/>
          <w:szCs w:val="24"/>
        </w:rPr>
      </w:pPr>
      <w:r w:rsidRPr="004964E1">
        <w:rPr>
          <w:rFonts w:ascii="Times New Roman" w:hAnsi="Times New Roman"/>
          <w:bCs/>
          <w:sz w:val="24"/>
          <w:szCs w:val="24"/>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3149F5" w:rsidRPr="004964E1" w:rsidRDefault="003149F5" w:rsidP="00910EFB">
      <w:pPr>
        <w:tabs>
          <w:tab w:val="clear" w:pos="708"/>
          <w:tab w:val="left" w:pos="9180"/>
        </w:tabs>
        <w:autoSpaceDE w:val="0"/>
        <w:adjustRightInd w:val="0"/>
        <w:ind w:firstLine="568"/>
        <w:jc w:val="both"/>
        <w:rPr>
          <w:rFonts w:ascii="Times New Roman" w:hAnsi="Times New Roman"/>
          <w:bCs/>
          <w:sz w:val="24"/>
          <w:szCs w:val="24"/>
        </w:rPr>
      </w:pPr>
      <w:r w:rsidRPr="004964E1">
        <w:rPr>
          <w:rFonts w:ascii="Times New Roman" w:hAnsi="Times New Roman"/>
          <w:bCs/>
          <w:sz w:val="24"/>
          <w:szCs w:val="24"/>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3149F5" w:rsidRPr="004964E1" w:rsidRDefault="003149F5" w:rsidP="00910EFB">
      <w:pPr>
        <w:tabs>
          <w:tab w:val="clear" w:pos="708"/>
          <w:tab w:val="left" w:pos="9180"/>
        </w:tabs>
        <w:autoSpaceDE w:val="0"/>
        <w:adjustRightInd w:val="0"/>
        <w:ind w:firstLine="568"/>
        <w:jc w:val="both"/>
        <w:rPr>
          <w:rFonts w:ascii="Times New Roman" w:hAnsi="Times New Roman"/>
          <w:bCs/>
          <w:sz w:val="24"/>
          <w:szCs w:val="24"/>
        </w:rPr>
      </w:pPr>
      <w:r w:rsidRPr="004964E1">
        <w:rPr>
          <w:rFonts w:ascii="Times New Roman" w:hAnsi="Times New Roman"/>
          <w:bCs/>
          <w:iCs/>
          <w:sz w:val="24"/>
          <w:szCs w:val="24"/>
        </w:rPr>
        <w:t xml:space="preserve">Познавательные универсальные учебные действия </w:t>
      </w:r>
      <w:r w:rsidRPr="004964E1">
        <w:rPr>
          <w:rFonts w:ascii="Times New Roman" w:hAnsi="Times New Roman"/>
          <w:bCs/>
          <w:sz w:val="24"/>
          <w:szCs w:val="24"/>
        </w:rPr>
        <w:t>включают: общеучебные, логические учебные действия, а также постановку и решение проблемы.</w:t>
      </w:r>
    </w:p>
    <w:p w:rsidR="003149F5" w:rsidRPr="004964E1" w:rsidRDefault="003149F5" w:rsidP="00910EFB">
      <w:pPr>
        <w:tabs>
          <w:tab w:val="clear" w:pos="708"/>
          <w:tab w:val="left" w:pos="9180"/>
        </w:tabs>
        <w:autoSpaceDE w:val="0"/>
        <w:adjustRightInd w:val="0"/>
        <w:ind w:firstLine="568"/>
        <w:jc w:val="both"/>
        <w:rPr>
          <w:rFonts w:ascii="Times New Roman" w:hAnsi="Times New Roman"/>
          <w:bCs/>
          <w:sz w:val="24"/>
          <w:szCs w:val="24"/>
        </w:rPr>
      </w:pPr>
      <w:r w:rsidRPr="004964E1">
        <w:rPr>
          <w:rFonts w:ascii="Times New Roman" w:hAnsi="Times New Roman"/>
          <w:bCs/>
          <w:iCs/>
          <w:sz w:val="24"/>
          <w:szCs w:val="24"/>
        </w:rPr>
        <w:t>Общеучебные универсальные действия</w:t>
      </w:r>
      <w:r w:rsidRPr="004964E1">
        <w:rPr>
          <w:rFonts w:ascii="Times New Roman" w:hAnsi="Times New Roman"/>
          <w:bCs/>
          <w:sz w:val="24"/>
          <w:szCs w:val="24"/>
        </w:rPr>
        <w:t>:</w:t>
      </w:r>
    </w:p>
    <w:p w:rsidR="003149F5" w:rsidRPr="004964E1" w:rsidRDefault="003149F5" w:rsidP="00910EFB">
      <w:pPr>
        <w:tabs>
          <w:tab w:val="clear" w:pos="708"/>
          <w:tab w:val="left" w:pos="9180"/>
        </w:tabs>
        <w:autoSpaceDE w:val="0"/>
        <w:adjustRightInd w:val="0"/>
        <w:ind w:firstLine="568"/>
        <w:jc w:val="both"/>
        <w:rPr>
          <w:rFonts w:ascii="Times New Roman" w:hAnsi="Times New Roman"/>
          <w:bCs/>
          <w:sz w:val="24"/>
          <w:szCs w:val="24"/>
        </w:rPr>
      </w:pPr>
      <w:r w:rsidRPr="004964E1">
        <w:rPr>
          <w:rFonts w:ascii="Times New Roman" w:hAnsi="Times New Roman"/>
          <w:bCs/>
          <w:sz w:val="24"/>
          <w:szCs w:val="24"/>
        </w:rPr>
        <w:t>• самостоятельное выделение и формулирование познавательной цели;</w:t>
      </w:r>
    </w:p>
    <w:p w:rsidR="003149F5" w:rsidRPr="004964E1" w:rsidRDefault="003149F5" w:rsidP="00910EFB">
      <w:pPr>
        <w:tabs>
          <w:tab w:val="clear" w:pos="708"/>
          <w:tab w:val="left" w:pos="9180"/>
        </w:tabs>
        <w:autoSpaceDE w:val="0"/>
        <w:adjustRightInd w:val="0"/>
        <w:ind w:firstLine="568"/>
        <w:jc w:val="both"/>
        <w:rPr>
          <w:rFonts w:ascii="Times New Roman" w:hAnsi="Times New Roman"/>
          <w:bCs/>
          <w:sz w:val="24"/>
          <w:szCs w:val="24"/>
        </w:rPr>
      </w:pPr>
      <w:r w:rsidRPr="004964E1">
        <w:rPr>
          <w:rFonts w:ascii="Times New Roman" w:hAnsi="Times New Roman"/>
          <w:bCs/>
          <w:sz w:val="24"/>
          <w:szCs w:val="24"/>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3149F5" w:rsidRPr="004964E1" w:rsidRDefault="003149F5" w:rsidP="00910EFB">
      <w:pPr>
        <w:tabs>
          <w:tab w:val="clear" w:pos="708"/>
          <w:tab w:val="left" w:pos="9180"/>
        </w:tabs>
        <w:autoSpaceDE w:val="0"/>
        <w:adjustRightInd w:val="0"/>
        <w:ind w:firstLine="568"/>
        <w:jc w:val="both"/>
        <w:rPr>
          <w:rFonts w:ascii="Times New Roman" w:hAnsi="Times New Roman"/>
          <w:bCs/>
          <w:sz w:val="24"/>
          <w:szCs w:val="24"/>
        </w:rPr>
      </w:pPr>
      <w:r w:rsidRPr="004964E1">
        <w:rPr>
          <w:rFonts w:ascii="Times New Roman" w:hAnsi="Times New Roman"/>
          <w:bCs/>
          <w:sz w:val="24"/>
          <w:szCs w:val="24"/>
        </w:rPr>
        <w:t>• структурирование знаний;</w:t>
      </w:r>
    </w:p>
    <w:p w:rsidR="003149F5" w:rsidRPr="004964E1" w:rsidRDefault="003149F5" w:rsidP="00910EFB">
      <w:pPr>
        <w:tabs>
          <w:tab w:val="clear" w:pos="708"/>
          <w:tab w:val="left" w:pos="9180"/>
        </w:tabs>
        <w:autoSpaceDE w:val="0"/>
        <w:adjustRightInd w:val="0"/>
        <w:ind w:firstLine="568"/>
        <w:jc w:val="both"/>
        <w:rPr>
          <w:rFonts w:ascii="Times New Roman" w:hAnsi="Times New Roman"/>
          <w:bCs/>
          <w:sz w:val="24"/>
          <w:szCs w:val="24"/>
        </w:rPr>
      </w:pPr>
      <w:r w:rsidRPr="004964E1">
        <w:rPr>
          <w:rFonts w:ascii="Times New Roman" w:hAnsi="Times New Roman"/>
          <w:bCs/>
          <w:sz w:val="24"/>
          <w:szCs w:val="24"/>
        </w:rPr>
        <w:t>• осознанное и произвольное построение речевого высказывания в устной и письменной форме;</w:t>
      </w:r>
    </w:p>
    <w:p w:rsidR="003149F5" w:rsidRPr="004964E1" w:rsidRDefault="003149F5" w:rsidP="00910EFB">
      <w:pPr>
        <w:tabs>
          <w:tab w:val="clear" w:pos="708"/>
          <w:tab w:val="left" w:pos="9180"/>
        </w:tabs>
        <w:autoSpaceDE w:val="0"/>
        <w:adjustRightInd w:val="0"/>
        <w:ind w:firstLine="568"/>
        <w:jc w:val="both"/>
        <w:rPr>
          <w:rFonts w:ascii="Times New Roman" w:hAnsi="Times New Roman"/>
          <w:bCs/>
          <w:sz w:val="24"/>
          <w:szCs w:val="24"/>
        </w:rPr>
      </w:pPr>
      <w:r w:rsidRPr="004964E1">
        <w:rPr>
          <w:rFonts w:ascii="Times New Roman" w:hAnsi="Times New Roman"/>
          <w:bCs/>
          <w:sz w:val="24"/>
          <w:szCs w:val="24"/>
        </w:rPr>
        <w:t>• выбор наиболее эффективных способов решения задач взависимости от конкретных условий;</w:t>
      </w:r>
    </w:p>
    <w:p w:rsidR="003149F5" w:rsidRPr="004964E1" w:rsidRDefault="003149F5" w:rsidP="00910EFB">
      <w:pPr>
        <w:tabs>
          <w:tab w:val="clear" w:pos="708"/>
          <w:tab w:val="left" w:pos="9180"/>
        </w:tabs>
        <w:autoSpaceDE w:val="0"/>
        <w:adjustRightInd w:val="0"/>
        <w:ind w:firstLine="568"/>
        <w:jc w:val="both"/>
        <w:rPr>
          <w:rFonts w:ascii="Times New Roman" w:hAnsi="Times New Roman"/>
          <w:bCs/>
          <w:sz w:val="24"/>
          <w:szCs w:val="24"/>
        </w:rPr>
      </w:pPr>
      <w:r w:rsidRPr="004964E1">
        <w:rPr>
          <w:rFonts w:ascii="Times New Roman" w:hAnsi="Times New Roman"/>
          <w:bCs/>
          <w:sz w:val="24"/>
          <w:szCs w:val="24"/>
        </w:rPr>
        <w:lastRenderedPageBreak/>
        <w:t>• рефлексия способов и условий действия, контроль и оценка процесса и результатов деятельности;</w:t>
      </w:r>
    </w:p>
    <w:p w:rsidR="003149F5" w:rsidRPr="004964E1" w:rsidRDefault="003149F5" w:rsidP="00910EFB">
      <w:pPr>
        <w:tabs>
          <w:tab w:val="clear" w:pos="708"/>
          <w:tab w:val="left" w:pos="9180"/>
        </w:tabs>
        <w:autoSpaceDE w:val="0"/>
        <w:adjustRightInd w:val="0"/>
        <w:ind w:firstLine="568"/>
        <w:jc w:val="both"/>
        <w:rPr>
          <w:rFonts w:ascii="Times New Roman" w:hAnsi="Times New Roman"/>
          <w:bCs/>
          <w:sz w:val="24"/>
          <w:szCs w:val="24"/>
        </w:rPr>
      </w:pPr>
      <w:r w:rsidRPr="004964E1">
        <w:rPr>
          <w:rFonts w:ascii="Times New Roman" w:hAnsi="Times New Roman"/>
          <w:bCs/>
          <w:sz w:val="24"/>
          <w:szCs w:val="24"/>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3149F5" w:rsidRPr="004964E1" w:rsidRDefault="003149F5" w:rsidP="00910EFB">
      <w:pPr>
        <w:tabs>
          <w:tab w:val="clear" w:pos="708"/>
          <w:tab w:val="left" w:pos="9180"/>
        </w:tabs>
        <w:autoSpaceDE w:val="0"/>
        <w:adjustRightInd w:val="0"/>
        <w:ind w:firstLine="568"/>
        <w:jc w:val="both"/>
        <w:rPr>
          <w:rFonts w:ascii="Times New Roman" w:hAnsi="Times New Roman"/>
          <w:bCs/>
          <w:sz w:val="24"/>
          <w:szCs w:val="24"/>
        </w:rPr>
      </w:pPr>
      <w:r w:rsidRPr="004964E1">
        <w:rPr>
          <w:rFonts w:ascii="Times New Roman" w:hAnsi="Times New Roman"/>
          <w:bCs/>
          <w:sz w:val="24"/>
          <w:szCs w:val="24"/>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3149F5" w:rsidRPr="004964E1" w:rsidRDefault="003149F5" w:rsidP="00910EFB">
      <w:pPr>
        <w:tabs>
          <w:tab w:val="clear" w:pos="708"/>
          <w:tab w:val="left" w:pos="9180"/>
        </w:tabs>
        <w:autoSpaceDE w:val="0"/>
        <w:adjustRightInd w:val="0"/>
        <w:ind w:firstLine="568"/>
        <w:jc w:val="both"/>
        <w:rPr>
          <w:rFonts w:ascii="Times New Roman" w:hAnsi="Times New Roman"/>
          <w:bCs/>
          <w:sz w:val="24"/>
          <w:szCs w:val="24"/>
        </w:rPr>
      </w:pPr>
      <w:r w:rsidRPr="004964E1">
        <w:rPr>
          <w:rFonts w:ascii="Times New Roman" w:hAnsi="Times New Roman"/>
          <w:bCs/>
          <w:sz w:val="24"/>
          <w:szCs w:val="24"/>
        </w:rPr>
        <w:t xml:space="preserve">Особую группу общеучебных универсальных действий составляют </w:t>
      </w:r>
      <w:r w:rsidRPr="004964E1">
        <w:rPr>
          <w:rFonts w:ascii="Times New Roman" w:hAnsi="Times New Roman"/>
          <w:bCs/>
          <w:iCs/>
          <w:sz w:val="24"/>
          <w:szCs w:val="24"/>
        </w:rPr>
        <w:t>знаково-символические действия</w:t>
      </w:r>
      <w:r w:rsidRPr="004964E1">
        <w:rPr>
          <w:rFonts w:ascii="Times New Roman" w:hAnsi="Times New Roman"/>
          <w:bCs/>
          <w:sz w:val="24"/>
          <w:szCs w:val="24"/>
        </w:rPr>
        <w:t>:</w:t>
      </w:r>
    </w:p>
    <w:p w:rsidR="003149F5" w:rsidRPr="004964E1" w:rsidRDefault="003149F5" w:rsidP="00910EFB">
      <w:pPr>
        <w:tabs>
          <w:tab w:val="clear" w:pos="708"/>
          <w:tab w:val="left" w:pos="9180"/>
        </w:tabs>
        <w:autoSpaceDE w:val="0"/>
        <w:adjustRightInd w:val="0"/>
        <w:ind w:firstLine="568"/>
        <w:jc w:val="both"/>
        <w:rPr>
          <w:rFonts w:ascii="Times New Roman" w:hAnsi="Times New Roman"/>
          <w:bCs/>
          <w:sz w:val="24"/>
          <w:szCs w:val="24"/>
        </w:rPr>
      </w:pPr>
      <w:r w:rsidRPr="004964E1">
        <w:rPr>
          <w:rFonts w:ascii="Times New Roman" w:hAnsi="Times New Roman"/>
          <w:bCs/>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3149F5" w:rsidRPr="004964E1" w:rsidRDefault="003149F5" w:rsidP="00910EFB">
      <w:pPr>
        <w:tabs>
          <w:tab w:val="clear" w:pos="708"/>
          <w:tab w:val="left" w:pos="9180"/>
        </w:tabs>
        <w:autoSpaceDE w:val="0"/>
        <w:adjustRightInd w:val="0"/>
        <w:ind w:firstLine="568"/>
        <w:jc w:val="both"/>
        <w:rPr>
          <w:rFonts w:ascii="Times New Roman" w:hAnsi="Times New Roman"/>
          <w:bCs/>
          <w:sz w:val="24"/>
          <w:szCs w:val="24"/>
        </w:rPr>
      </w:pPr>
      <w:r w:rsidRPr="004964E1">
        <w:rPr>
          <w:rFonts w:ascii="Times New Roman" w:hAnsi="Times New Roman"/>
          <w:bCs/>
          <w:sz w:val="24"/>
          <w:szCs w:val="24"/>
        </w:rPr>
        <w:t>• преобразование модели с целью выявления общих законов, определяющих данную предметную область.</w:t>
      </w:r>
    </w:p>
    <w:p w:rsidR="003149F5" w:rsidRPr="004964E1" w:rsidRDefault="003149F5" w:rsidP="00910EFB">
      <w:pPr>
        <w:tabs>
          <w:tab w:val="clear" w:pos="708"/>
          <w:tab w:val="left" w:pos="9180"/>
        </w:tabs>
        <w:autoSpaceDE w:val="0"/>
        <w:adjustRightInd w:val="0"/>
        <w:ind w:firstLine="568"/>
        <w:jc w:val="both"/>
        <w:rPr>
          <w:rFonts w:ascii="Times New Roman" w:hAnsi="Times New Roman"/>
          <w:bCs/>
          <w:sz w:val="24"/>
          <w:szCs w:val="24"/>
        </w:rPr>
      </w:pPr>
      <w:r w:rsidRPr="004964E1">
        <w:rPr>
          <w:rFonts w:ascii="Times New Roman" w:hAnsi="Times New Roman"/>
          <w:bCs/>
          <w:iCs/>
          <w:sz w:val="24"/>
          <w:szCs w:val="24"/>
        </w:rPr>
        <w:t>Логические универсальные действия</w:t>
      </w:r>
      <w:r w:rsidRPr="004964E1">
        <w:rPr>
          <w:rFonts w:ascii="Times New Roman" w:hAnsi="Times New Roman"/>
          <w:bCs/>
          <w:sz w:val="24"/>
          <w:szCs w:val="24"/>
        </w:rPr>
        <w:t>:</w:t>
      </w:r>
    </w:p>
    <w:p w:rsidR="003149F5" w:rsidRPr="004964E1" w:rsidRDefault="003149F5" w:rsidP="00910EFB">
      <w:pPr>
        <w:tabs>
          <w:tab w:val="clear" w:pos="708"/>
          <w:tab w:val="left" w:pos="9180"/>
        </w:tabs>
        <w:autoSpaceDE w:val="0"/>
        <w:adjustRightInd w:val="0"/>
        <w:ind w:firstLine="568"/>
        <w:jc w:val="both"/>
        <w:rPr>
          <w:rFonts w:ascii="Times New Roman" w:hAnsi="Times New Roman"/>
          <w:bCs/>
          <w:sz w:val="24"/>
          <w:szCs w:val="24"/>
        </w:rPr>
      </w:pPr>
      <w:r w:rsidRPr="004964E1">
        <w:rPr>
          <w:rFonts w:ascii="Times New Roman" w:hAnsi="Times New Roman"/>
          <w:bCs/>
          <w:sz w:val="24"/>
          <w:szCs w:val="24"/>
        </w:rPr>
        <w:t>• анализ объектов с целью выделения признаков (существенных, несущественных);</w:t>
      </w:r>
    </w:p>
    <w:p w:rsidR="003149F5" w:rsidRPr="004964E1" w:rsidRDefault="003149F5" w:rsidP="00910EFB">
      <w:pPr>
        <w:tabs>
          <w:tab w:val="clear" w:pos="708"/>
          <w:tab w:val="left" w:pos="9180"/>
        </w:tabs>
        <w:autoSpaceDE w:val="0"/>
        <w:adjustRightInd w:val="0"/>
        <w:ind w:firstLine="568"/>
        <w:jc w:val="both"/>
        <w:rPr>
          <w:rFonts w:ascii="Times New Roman" w:hAnsi="Times New Roman"/>
          <w:bCs/>
          <w:sz w:val="24"/>
          <w:szCs w:val="24"/>
        </w:rPr>
      </w:pPr>
      <w:r w:rsidRPr="004964E1">
        <w:rPr>
          <w:rFonts w:ascii="Times New Roman" w:hAnsi="Times New Roman"/>
          <w:bCs/>
          <w:sz w:val="24"/>
          <w:szCs w:val="24"/>
        </w:rPr>
        <w:t>• синтез — составление целого из частей, в том числе самостоятельное достраивание с восполнением недостающих компонентов;</w:t>
      </w:r>
    </w:p>
    <w:p w:rsidR="003149F5" w:rsidRPr="004964E1" w:rsidRDefault="003149F5" w:rsidP="00910EFB">
      <w:pPr>
        <w:tabs>
          <w:tab w:val="clear" w:pos="708"/>
          <w:tab w:val="left" w:pos="9180"/>
        </w:tabs>
        <w:autoSpaceDE w:val="0"/>
        <w:adjustRightInd w:val="0"/>
        <w:ind w:firstLine="568"/>
        <w:jc w:val="both"/>
        <w:rPr>
          <w:rFonts w:ascii="Times New Roman" w:hAnsi="Times New Roman"/>
          <w:bCs/>
          <w:sz w:val="24"/>
          <w:szCs w:val="24"/>
        </w:rPr>
      </w:pPr>
      <w:r w:rsidRPr="004964E1">
        <w:rPr>
          <w:rFonts w:ascii="Times New Roman" w:hAnsi="Times New Roman"/>
          <w:bCs/>
          <w:sz w:val="24"/>
          <w:szCs w:val="24"/>
        </w:rPr>
        <w:t>• выбор оснований и критериев для сравнения, классификации объектов;</w:t>
      </w:r>
    </w:p>
    <w:p w:rsidR="003149F5" w:rsidRPr="004964E1" w:rsidRDefault="003149F5" w:rsidP="00910EFB">
      <w:pPr>
        <w:tabs>
          <w:tab w:val="clear" w:pos="708"/>
          <w:tab w:val="left" w:pos="9180"/>
        </w:tabs>
        <w:autoSpaceDE w:val="0"/>
        <w:adjustRightInd w:val="0"/>
        <w:ind w:firstLine="568"/>
        <w:jc w:val="both"/>
        <w:rPr>
          <w:rFonts w:ascii="Times New Roman" w:hAnsi="Times New Roman"/>
          <w:bCs/>
          <w:sz w:val="24"/>
          <w:szCs w:val="24"/>
        </w:rPr>
      </w:pPr>
      <w:r w:rsidRPr="004964E1">
        <w:rPr>
          <w:rFonts w:ascii="Times New Roman" w:hAnsi="Times New Roman"/>
          <w:bCs/>
          <w:sz w:val="24"/>
          <w:szCs w:val="24"/>
        </w:rPr>
        <w:t>• подведение под понятие, выведение следствий;</w:t>
      </w:r>
    </w:p>
    <w:p w:rsidR="003149F5" w:rsidRPr="004964E1" w:rsidRDefault="003149F5" w:rsidP="00910EFB">
      <w:pPr>
        <w:tabs>
          <w:tab w:val="clear" w:pos="708"/>
          <w:tab w:val="left" w:pos="9180"/>
        </w:tabs>
        <w:autoSpaceDE w:val="0"/>
        <w:adjustRightInd w:val="0"/>
        <w:ind w:firstLine="568"/>
        <w:jc w:val="both"/>
        <w:rPr>
          <w:rFonts w:ascii="Times New Roman" w:hAnsi="Times New Roman"/>
          <w:bCs/>
          <w:sz w:val="24"/>
          <w:szCs w:val="24"/>
        </w:rPr>
      </w:pPr>
      <w:r w:rsidRPr="004964E1">
        <w:rPr>
          <w:rFonts w:ascii="Times New Roman" w:hAnsi="Times New Roman"/>
          <w:bCs/>
          <w:sz w:val="24"/>
          <w:szCs w:val="24"/>
        </w:rPr>
        <w:t>• установление причинно-следственных связей, представление цепочек объектов и явлений;</w:t>
      </w:r>
    </w:p>
    <w:p w:rsidR="003149F5" w:rsidRPr="004964E1" w:rsidRDefault="003149F5" w:rsidP="00910EFB">
      <w:pPr>
        <w:tabs>
          <w:tab w:val="clear" w:pos="708"/>
          <w:tab w:val="left" w:pos="9180"/>
        </w:tabs>
        <w:autoSpaceDE w:val="0"/>
        <w:adjustRightInd w:val="0"/>
        <w:ind w:firstLine="568"/>
        <w:jc w:val="both"/>
        <w:rPr>
          <w:rFonts w:ascii="Times New Roman" w:hAnsi="Times New Roman"/>
          <w:bCs/>
          <w:sz w:val="24"/>
          <w:szCs w:val="24"/>
        </w:rPr>
      </w:pPr>
      <w:r w:rsidRPr="004964E1">
        <w:rPr>
          <w:rFonts w:ascii="Times New Roman" w:hAnsi="Times New Roman"/>
          <w:bCs/>
          <w:sz w:val="24"/>
          <w:szCs w:val="24"/>
        </w:rPr>
        <w:t>• построение логической цепочки рассуждений, анализ истинности утверждений;</w:t>
      </w:r>
    </w:p>
    <w:p w:rsidR="003149F5" w:rsidRPr="004964E1" w:rsidRDefault="003149F5" w:rsidP="00910EFB">
      <w:pPr>
        <w:tabs>
          <w:tab w:val="clear" w:pos="708"/>
          <w:tab w:val="left" w:pos="9180"/>
        </w:tabs>
        <w:autoSpaceDE w:val="0"/>
        <w:adjustRightInd w:val="0"/>
        <w:ind w:firstLine="568"/>
        <w:jc w:val="both"/>
        <w:rPr>
          <w:rFonts w:ascii="Times New Roman" w:hAnsi="Times New Roman"/>
          <w:bCs/>
          <w:sz w:val="24"/>
          <w:szCs w:val="24"/>
        </w:rPr>
      </w:pPr>
      <w:r w:rsidRPr="004964E1">
        <w:rPr>
          <w:rFonts w:ascii="Times New Roman" w:hAnsi="Times New Roman"/>
          <w:bCs/>
          <w:sz w:val="24"/>
          <w:szCs w:val="24"/>
        </w:rPr>
        <w:t>• доказательство;</w:t>
      </w:r>
    </w:p>
    <w:p w:rsidR="003149F5" w:rsidRPr="004964E1" w:rsidRDefault="003149F5" w:rsidP="00910EFB">
      <w:pPr>
        <w:tabs>
          <w:tab w:val="clear" w:pos="708"/>
          <w:tab w:val="left" w:pos="9180"/>
        </w:tabs>
        <w:autoSpaceDE w:val="0"/>
        <w:adjustRightInd w:val="0"/>
        <w:ind w:firstLine="568"/>
        <w:jc w:val="both"/>
        <w:rPr>
          <w:rFonts w:ascii="Times New Roman" w:hAnsi="Times New Roman"/>
          <w:bCs/>
          <w:sz w:val="24"/>
          <w:szCs w:val="24"/>
        </w:rPr>
      </w:pPr>
      <w:r w:rsidRPr="004964E1">
        <w:rPr>
          <w:rFonts w:ascii="Times New Roman" w:hAnsi="Times New Roman"/>
          <w:bCs/>
          <w:sz w:val="24"/>
          <w:szCs w:val="24"/>
        </w:rPr>
        <w:t>• выдвижение гипотез и их обоснование.</w:t>
      </w:r>
    </w:p>
    <w:p w:rsidR="003149F5" w:rsidRPr="004964E1" w:rsidRDefault="003149F5" w:rsidP="00910EFB">
      <w:pPr>
        <w:tabs>
          <w:tab w:val="clear" w:pos="708"/>
          <w:tab w:val="left" w:pos="9180"/>
        </w:tabs>
        <w:autoSpaceDE w:val="0"/>
        <w:adjustRightInd w:val="0"/>
        <w:ind w:firstLine="568"/>
        <w:jc w:val="both"/>
        <w:rPr>
          <w:rFonts w:ascii="Times New Roman" w:hAnsi="Times New Roman"/>
          <w:bCs/>
          <w:sz w:val="24"/>
          <w:szCs w:val="24"/>
        </w:rPr>
      </w:pPr>
      <w:r w:rsidRPr="004964E1">
        <w:rPr>
          <w:rFonts w:ascii="Times New Roman" w:hAnsi="Times New Roman"/>
          <w:bCs/>
          <w:iCs/>
          <w:sz w:val="24"/>
          <w:szCs w:val="24"/>
        </w:rPr>
        <w:t>Постановка и решение проблемы</w:t>
      </w:r>
      <w:r w:rsidRPr="004964E1">
        <w:rPr>
          <w:rFonts w:ascii="Times New Roman" w:hAnsi="Times New Roman"/>
          <w:bCs/>
          <w:sz w:val="24"/>
          <w:szCs w:val="24"/>
        </w:rPr>
        <w:t>:</w:t>
      </w:r>
    </w:p>
    <w:p w:rsidR="003149F5" w:rsidRPr="004964E1" w:rsidRDefault="003149F5" w:rsidP="00910EFB">
      <w:pPr>
        <w:tabs>
          <w:tab w:val="clear" w:pos="708"/>
          <w:tab w:val="left" w:pos="9180"/>
        </w:tabs>
        <w:autoSpaceDE w:val="0"/>
        <w:adjustRightInd w:val="0"/>
        <w:ind w:firstLine="568"/>
        <w:jc w:val="both"/>
        <w:rPr>
          <w:rFonts w:ascii="Times New Roman" w:hAnsi="Times New Roman"/>
          <w:bCs/>
          <w:sz w:val="24"/>
          <w:szCs w:val="24"/>
        </w:rPr>
      </w:pPr>
      <w:r w:rsidRPr="004964E1">
        <w:rPr>
          <w:rFonts w:ascii="Times New Roman" w:hAnsi="Times New Roman"/>
          <w:bCs/>
          <w:sz w:val="24"/>
          <w:szCs w:val="24"/>
        </w:rPr>
        <w:t>• формулирование проблемы;</w:t>
      </w:r>
    </w:p>
    <w:p w:rsidR="003149F5" w:rsidRPr="004964E1" w:rsidRDefault="003149F5" w:rsidP="00910EFB">
      <w:pPr>
        <w:tabs>
          <w:tab w:val="clear" w:pos="708"/>
          <w:tab w:val="left" w:pos="9180"/>
        </w:tabs>
        <w:autoSpaceDE w:val="0"/>
        <w:adjustRightInd w:val="0"/>
        <w:ind w:firstLine="568"/>
        <w:jc w:val="both"/>
        <w:rPr>
          <w:rFonts w:ascii="Times New Roman" w:hAnsi="Times New Roman"/>
          <w:bCs/>
          <w:sz w:val="24"/>
          <w:szCs w:val="24"/>
        </w:rPr>
      </w:pPr>
      <w:r w:rsidRPr="004964E1">
        <w:rPr>
          <w:rFonts w:ascii="Times New Roman" w:hAnsi="Times New Roman"/>
          <w:bCs/>
          <w:sz w:val="24"/>
          <w:szCs w:val="24"/>
        </w:rPr>
        <w:t>• самостоятельное создание способов решения проблем творческого и поискового характера.</w:t>
      </w:r>
    </w:p>
    <w:p w:rsidR="003149F5" w:rsidRPr="004964E1" w:rsidRDefault="003149F5" w:rsidP="00910EFB">
      <w:pPr>
        <w:tabs>
          <w:tab w:val="clear" w:pos="708"/>
          <w:tab w:val="left" w:pos="9180"/>
        </w:tabs>
        <w:autoSpaceDE w:val="0"/>
        <w:adjustRightInd w:val="0"/>
        <w:ind w:firstLine="568"/>
        <w:jc w:val="both"/>
        <w:rPr>
          <w:rFonts w:ascii="Times New Roman" w:hAnsi="Times New Roman"/>
          <w:bCs/>
          <w:iCs/>
          <w:sz w:val="24"/>
          <w:szCs w:val="24"/>
        </w:rPr>
      </w:pPr>
      <w:r w:rsidRPr="004964E1">
        <w:rPr>
          <w:rFonts w:ascii="Times New Roman" w:hAnsi="Times New Roman"/>
          <w:bCs/>
          <w:iCs/>
          <w:sz w:val="24"/>
          <w:szCs w:val="24"/>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3149F5" w:rsidRPr="004964E1" w:rsidRDefault="003149F5" w:rsidP="00910EFB">
      <w:pPr>
        <w:tabs>
          <w:tab w:val="clear" w:pos="708"/>
          <w:tab w:val="left" w:pos="9180"/>
        </w:tabs>
        <w:autoSpaceDE w:val="0"/>
        <w:adjustRightInd w:val="0"/>
        <w:ind w:firstLine="568"/>
        <w:jc w:val="both"/>
        <w:rPr>
          <w:rFonts w:ascii="Times New Roman" w:hAnsi="Times New Roman"/>
          <w:bCs/>
          <w:iCs/>
          <w:sz w:val="24"/>
          <w:szCs w:val="24"/>
        </w:rPr>
      </w:pPr>
      <w:r w:rsidRPr="004964E1">
        <w:rPr>
          <w:rFonts w:ascii="Times New Roman" w:hAnsi="Times New Roman"/>
          <w:bCs/>
          <w:iCs/>
          <w:sz w:val="24"/>
          <w:szCs w:val="24"/>
        </w:rPr>
        <w:t>К коммуникативным действиям относятся:</w:t>
      </w:r>
    </w:p>
    <w:p w:rsidR="003149F5" w:rsidRPr="004964E1" w:rsidRDefault="003149F5" w:rsidP="00910EFB">
      <w:pPr>
        <w:tabs>
          <w:tab w:val="clear" w:pos="708"/>
          <w:tab w:val="left" w:pos="9180"/>
        </w:tabs>
        <w:autoSpaceDE w:val="0"/>
        <w:adjustRightInd w:val="0"/>
        <w:ind w:firstLine="568"/>
        <w:jc w:val="both"/>
        <w:rPr>
          <w:rFonts w:ascii="Times New Roman" w:hAnsi="Times New Roman"/>
          <w:bCs/>
          <w:iCs/>
          <w:sz w:val="24"/>
          <w:szCs w:val="24"/>
        </w:rPr>
      </w:pPr>
      <w:r w:rsidRPr="004964E1">
        <w:rPr>
          <w:rFonts w:ascii="Times New Roman" w:hAnsi="Times New Roman"/>
          <w:bCs/>
          <w:iCs/>
          <w:sz w:val="24"/>
          <w:szCs w:val="24"/>
        </w:rPr>
        <w:t>• планирование учебного сотрудничества с учителем и сверстниками — определение цели, функций участников, способов взаимодействия;</w:t>
      </w:r>
    </w:p>
    <w:p w:rsidR="003149F5" w:rsidRPr="004964E1" w:rsidRDefault="003149F5" w:rsidP="00910EFB">
      <w:pPr>
        <w:tabs>
          <w:tab w:val="clear" w:pos="708"/>
          <w:tab w:val="left" w:pos="9180"/>
        </w:tabs>
        <w:autoSpaceDE w:val="0"/>
        <w:adjustRightInd w:val="0"/>
        <w:ind w:firstLine="568"/>
        <w:jc w:val="both"/>
        <w:rPr>
          <w:rFonts w:ascii="Times New Roman" w:hAnsi="Times New Roman"/>
          <w:bCs/>
          <w:iCs/>
          <w:sz w:val="24"/>
          <w:szCs w:val="24"/>
        </w:rPr>
      </w:pPr>
      <w:r w:rsidRPr="004964E1">
        <w:rPr>
          <w:rFonts w:ascii="Times New Roman" w:hAnsi="Times New Roman"/>
          <w:bCs/>
          <w:iCs/>
          <w:sz w:val="24"/>
          <w:szCs w:val="24"/>
        </w:rPr>
        <w:t>• постановка вопросов — инициативное сотрудничество в поиске и сборе информации;</w:t>
      </w:r>
    </w:p>
    <w:p w:rsidR="003149F5" w:rsidRPr="004964E1" w:rsidRDefault="003149F5" w:rsidP="00910EFB">
      <w:pPr>
        <w:tabs>
          <w:tab w:val="clear" w:pos="708"/>
          <w:tab w:val="left" w:pos="9180"/>
        </w:tabs>
        <w:autoSpaceDE w:val="0"/>
        <w:adjustRightInd w:val="0"/>
        <w:ind w:firstLine="568"/>
        <w:jc w:val="both"/>
        <w:rPr>
          <w:rFonts w:ascii="Times New Roman" w:hAnsi="Times New Roman"/>
          <w:bCs/>
          <w:iCs/>
          <w:sz w:val="24"/>
          <w:szCs w:val="24"/>
        </w:rPr>
      </w:pPr>
      <w:r w:rsidRPr="004964E1">
        <w:rPr>
          <w:rFonts w:ascii="Times New Roman" w:hAnsi="Times New Roman"/>
          <w:bCs/>
          <w:iCs/>
          <w:sz w:val="24"/>
          <w:szCs w:val="24"/>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3149F5" w:rsidRPr="004964E1" w:rsidRDefault="003149F5" w:rsidP="00910EFB">
      <w:pPr>
        <w:tabs>
          <w:tab w:val="clear" w:pos="708"/>
          <w:tab w:val="left" w:pos="9180"/>
        </w:tabs>
        <w:autoSpaceDE w:val="0"/>
        <w:adjustRightInd w:val="0"/>
        <w:ind w:firstLine="568"/>
        <w:jc w:val="both"/>
        <w:rPr>
          <w:rFonts w:ascii="Times New Roman" w:hAnsi="Times New Roman"/>
          <w:bCs/>
          <w:iCs/>
          <w:sz w:val="24"/>
          <w:szCs w:val="24"/>
        </w:rPr>
      </w:pPr>
      <w:r w:rsidRPr="004964E1">
        <w:rPr>
          <w:rFonts w:ascii="Times New Roman" w:hAnsi="Times New Roman"/>
          <w:bCs/>
          <w:iCs/>
          <w:sz w:val="24"/>
          <w:szCs w:val="24"/>
        </w:rPr>
        <w:t>• управление поведением партнёра — контроль, коррекция, оценка его действий;</w:t>
      </w:r>
    </w:p>
    <w:p w:rsidR="003149F5" w:rsidRPr="004964E1" w:rsidRDefault="003149F5" w:rsidP="00910EFB">
      <w:pPr>
        <w:tabs>
          <w:tab w:val="clear" w:pos="708"/>
          <w:tab w:val="left" w:pos="9180"/>
        </w:tabs>
        <w:autoSpaceDE w:val="0"/>
        <w:adjustRightInd w:val="0"/>
        <w:ind w:firstLine="568"/>
        <w:jc w:val="both"/>
        <w:rPr>
          <w:rFonts w:ascii="Times New Roman" w:hAnsi="Times New Roman"/>
          <w:bCs/>
          <w:iCs/>
          <w:sz w:val="24"/>
          <w:szCs w:val="24"/>
        </w:rPr>
      </w:pPr>
      <w:r w:rsidRPr="004964E1">
        <w:rPr>
          <w:rFonts w:ascii="Times New Roman" w:hAnsi="Times New Roman"/>
          <w:bCs/>
          <w:iCs/>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3149F5" w:rsidRPr="004964E1" w:rsidRDefault="003149F5" w:rsidP="00910EFB">
      <w:pPr>
        <w:tabs>
          <w:tab w:val="clear" w:pos="708"/>
          <w:tab w:val="left" w:pos="9180"/>
        </w:tabs>
        <w:autoSpaceDE w:val="0"/>
        <w:adjustRightInd w:val="0"/>
        <w:ind w:firstLine="568"/>
        <w:jc w:val="both"/>
        <w:rPr>
          <w:rFonts w:ascii="Times New Roman" w:hAnsi="Times New Roman"/>
          <w:bCs/>
          <w:iCs/>
          <w:sz w:val="24"/>
          <w:szCs w:val="24"/>
        </w:rPr>
      </w:pPr>
      <w:r w:rsidRPr="004964E1">
        <w:rPr>
          <w:rFonts w:ascii="Times New Roman" w:hAnsi="Times New Roman"/>
          <w:bCs/>
          <w:iCs/>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3149F5" w:rsidRPr="004964E1" w:rsidRDefault="003149F5" w:rsidP="00910EFB">
      <w:pPr>
        <w:tabs>
          <w:tab w:val="clear" w:pos="708"/>
          <w:tab w:val="left" w:pos="9180"/>
        </w:tabs>
        <w:autoSpaceDE w:val="0"/>
        <w:adjustRightInd w:val="0"/>
        <w:ind w:firstLine="568"/>
        <w:jc w:val="both"/>
        <w:rPr>
          <w:rFonts w:ascii="Times New Roman" w:hAnsi="Times New Roman"/>
          <w:bCs/>
          <w:iCs/>
          <w:sz w:val="24"/>
          <w:szCs w:val="24"/>
        </w:rPr>
      </w:pPr>
      <w:r w:rsidRPr="004964E1">
        <w:rPr>
          <w:rFonts w:ascii="Times New Roman" w:hAnsi="Times New Roman"/>
          <w:bCs/>
          <w:iCs/>
          <w:sz w:val="24"/>
          <w:szCs w:val="24"/>
        </w:rPr>
        <w:lastRenderedPageBreak/>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w:t>
      </w:r>
    </w:p>
    <w:p w:rsidR="00045919" w:rsidRPr="004964E1" w:rsidRDefault="00045919" w:rsidP="00910EFB">
      <w:pPr>
        <w:tabs>
          <w:tab w:val="clear" w:pos="708"/>
          <w:tab w:val="left" w:pos="9180"/>
        </w:tabs>
        <w:autoSpaceDE w:val="0"/>
        <w:adjustRightInd w:val="0"/>
        <w:jc w:val="both"/>
        <w:rPr>
          <w:rFonts w:ascii="Times New Roman" w:hAnsi="Times New Roman"/>
          <w:noProof/>
          <w:sz w:val="24"/>
          <w:szCs w:val="24"/>
        </w:rPr>
      </w:pPr>
    </w:p>
    <w:p w:rsidR="00045919" w:rsidRPr="004964E1" w:rsidRDefault="00045919" w:rsidP="00910EFB">
      <w:pPr>
        <w:tabs>
          <w:tab w:val="clear" w:pos="708"/>
          <w:tab w:val="left" w:pos="9180"/>
        </w:tabs>
        <w:autoSpaceDE w:val="0"/>
        <w:adjustRightInd w:val="0"/>
        <w:jc w:val="both"/>
        <w:rPr>
          <w:rFonts w:ascii="Times New Roman" w:hAnsi="Times New Roman"/>
          <w:noProof/>
          <w:sz w:val="24"/>
          <w:szCs w:val="24"/>
        </w:rPr>
      </w:pPr>
    </w:p>
    <w:p w:rsidR="003149F5" w:rsidRPr="0017646A" w:rsidRDefault="003149F5" w:rsidP="00910EFB">
      <w:pPr>
        <w:tabs>
          <w:tab w:val="clear" w:pos="708"/>
          <w:tab w:val="left" w:pos="9180"/>
        </w:tabs>
        <w:autoSpaceDE w:val="0"/>
        <w:adjustRightInd w:val="0"/>
        <w:jc w:val="both"/>
        <w:rPr>
          <w:rFonts w:ascii="Times New Roman" w:hAnsi="Times New Roman"/>
          <w:b/>
          <w:bCs/>
          <w:iCs/>
          <w:sz w:val="24"/>
          <w:szCs w:val="24"/>
        </w:rPr>
      </w:pPr>
      <w:r w:rsidRPr="0017646A">
        <w:rPr>
          <w:rFonts w:ascii="Times New Roman" w:hAnsi="Times New Roman"/>
          <w:b/>
          <w:noProof/>
          <w:sz w:val="24"/>
          <w:szCs w:val="24"/>
        </w:rPr>
        <w:t>2.1.2. Характеристика универсальных учебных действий при получении начального общего образования</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
        <w:gridCol w:w="2096"/>
        <w:gridCol w:w="2176"/>
        <w:gridCol w:w="2263"/>
        <w:gridCol w:w="2267"/>
      </w:tblGrid>
      <w:tr w:rsidR="003149F5" w:rsidRPr="004964E1" w:rsidTr="003149F5">
        <w:tc>
          <w:tcPr>
            <w:tcW w:w="851"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Times New Roman" w:hAnsi="Times New Roman"/>
                <w:bCs/>
                <w:sz w:val="24"/>
                <w:szCs w:val="24"/>
              </w:rPr>
            </w:pPr>
            <w:r w:rsidRPr="004964E1">
              <w:rPr>
                <w:rFonts w:ascii="Times New Roman" w:eastAsia="Times New Roman" w:hAnsi="Times New Roman"/>
                <w:bCs/>
                <w:sz w:val="24"/>
                <w:szCs w:val="24"/>
              </w:rPr>
              <w:t>Класс</w:t>
            </w:r>
          </w:p>
        </w:tc>
        <w:tc>
          <w:tcPr>
            <w:tcW w:w="2410"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Times New Roman" w:hAnsi="Times New Roman"/>
                <w:bCs/>
                <w:sz w:val="24"/>
                <w:szCs w:val="24"/>
              </w:rPr>
            </w:pPr>
            <w:r w:rsidRPr="004964E1">
              <w:rPr>
                <w:rFonts w:ascii="Times New Roman" w:eastAsia="Times New Roman" w:hAnsi="Times New Roman"/>
                <w:bCs/>
                <w:sz w:val="24"/>
                <w:szCs w:val="24"/>
              </w:rPr>
              <w:t>Личностные УУД</w:t>
            </w:r>
          </w:p>
        </w:tc>
        <w:tc>
          <w:tcPr>
            <w:tcW w:w="2126"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Times New Roman" w:hAnsi="Times New Roman"/>
                <w:bCs/>
                <w:sz w:val="24"/>
                <w:szCs w:val="24"/>
              </w:rPr>
            </w:pPr>
            <w:r w:rsidRPr="004964E1">
              <w:rPr>
                <w:rFonts w:ascii="Times New Roman" w:eastAsia="Times New Roman" w:hAnsi="Times New Roman"/>
                <w:bCs/>
                <w:sz w:val="24"/>
                <w:szCs w:val="24"/>
              </w:rPr>
              <w:t>Регулятивные УУД</w:t>
            </w:r>
          </w:p>
        </w:tc>
        <w:tc>
          <w:tcPr>
            <w:tcW w:w="2410"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Times New Roman" w:hAnsi="Times New Roman"/>
                <w:bCs/>
                <w:sz w:val="24"/>
                <w:szCs w:val="24"/>
              </w:rPr>
            </w:pPr>
            <w:r w:rsidRPr="004964E1">
              <w:rPr>
                <w:rFonts w:ascii="Times New Roman" w:eastAsia="Times New Roman" w:hAnsi="Times New Roman"/>
                <w:bCs/>
                <w:sz w:val="24"/>
                <w:szCs w:val="24"/>
              </w:rPr>
              <w:t>Познавательные УУД</w:t>
            </w:r>
          </w:p>
        </w:tc>
        <w:tc>
          <w:tcPr>
            <w:tcW w:w="2376"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Times New Roman" w:hAnsi="Times New Roman"/>
                <w:bCs/>
                <w:sz w:val="24"/>
                <w:szCs w:val="24"/>
              </w:rPr>
            </w:pPr>
            <w:r w:rsidRPr="004964E1">
              <w:rPr>
                <w:rFonts w:ascii="Times New Roman" w:eastAsia="Times New Roman" w:hAnsi="Times New Roman"/>
                <w:bCs/>
                <w:sz w:val="24"/>
                <w:szCs w:val="24"/>
              </w:rPr>
              <w:t>Коммуникативные УУД</w:t>
            </w:r>
          </w:p>
        </w:tc>
      </w:tr>
      <w:tr w:rsidR="003149F5" w:rsidRPr="004964E1" w:rsidTr="003149F5">
        <w:tc>
          <w:tcPr>
            <w:tcW w:w="851"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Times New Roman" w:hAnsi="Times New Roman"/>
                <w:bCs/>
                <w:sz w:val="24"/>
                <w:szCs w:val="24"/>
              </w:rPr>
            </w:pPr>
            <w:r w:rsidRPr="004964E1">
              <w:rPr>
                <w:rFonts w:ascii="Times New Roman" w:eastAsia="Times New Roman" w:hAnsi="Times New Roman"/>
                <w:bCs/>
                <w:sz w:val="24"/>
                <w:szCs w:val="24"/>
              </w:rPr>
              <w:t>1 класс</w:t>
            </w:r>
          </w:p>
        </w:tc>
        <w:tc>
          <w:tcPr>
            <w:tcW w:w="2410"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Times New Roman" w:hAnsi="Times New Roman"/>
                <w:bCs/>
                <w:sz w:val="24"/>
                <w:szCs w:val="24"/>
              </w:rPr>
            </w:pPr>
            <w:r w:rsidRPr="004964E1">
              <w:rPr>
                <w:rFonts w:ascii="Times New Roman" w:eastAsia="Times New Roman" w:hAnsi="Times New Roman"/>
                <w:bCs/>
                <w:sz w:val="24"/>
                <w:szCs w:val="24"/>
              </w:rPr>
              <w:t>1. Ценить и принимать следующие базовые ценности: «добро», «родина», «природа», «семья».</w:t>
            </w:r>
          </w:p>
          <w:p w:rsidR="003149F5" w:rsidRPr="004964E1" w:rsidRDefault="003149F5" w:rsidP="00910EFB">
            <w:pPr>
              <w:jc w:val="both"/>
              <w:rPr>
                <w:rFonts w:ascii="Times New Roman" w:eastAsia="Times New Roman" w:hAnsi="Times New Roman"/>
                <w:bCs/>
                <w:sz w:val="24"/>
                <w:szCs w:val="24"/>
              </w:rPr>
            </w:pPr>
            <w:r w:rsidRPr="004964E1">
              <w:rPr>
                <w:rFonts w:ascii="Times New Roman" w:eastAsia="Times New Roman" w:hAnsi="Times New Roman"/>
                <w:bCs/>
                <w:sz w:val="24"/>
                <w:szCs w:val="24"/>
              </w:rPr>
              <w:t xml:space="preserve">2. Проявлять уважение к своей семье, к своим родственникам, любовь к родителям. </w:t>
            </w:r>
          </w:p>
          <w:p w:rsidR="003149F5" w:rsidRPr="004964E1" w:rsidRDefault="003149F5" w:rsidP="00910EFB">
            <w:pPr>
              <w:jc w:val="both"/>
              <w:rPr>
                <w:rFonts w:ascii="Times New Roman" w:eastAsia="Times New Roman" w:hAnsi="Times New Roman"/>
                <w:bCs/>
                <w:sz w:val="24"/>
                <w:szCs w:val="24"/>
              </w:rPr>
            </w:pPr>
            <w:r w:rsidRPr="004964E1">
              <w:rPr>
                <w:rFonts w:ascii="Times New Roman" w:eastAsia="Times New Roman" w:hAnsi="Times New Roman"/>
                <w:bCs/>
                <w:sz w:val="24"/>
                <w:szCs w:val="24"/>
              </w:rPr>
              <w:t>3. Освоить роль ученика; формирование интереса (мотивации) к учению.</w:t>
            </w:r>
          </w:p>
          <w:p w:rsidR="003149F5" w:rsidRPr="004964E1" w:rsidRDefault="003149F5" w:rsidP="00910EFB">
            <w:pPr>
              <w:jc w:val="both"/>
              <w:rPr>
                <w:rFonts w:ascii="Times New Roman" w:eastAsia="Times New Roman" w:hAnsi="Times New Roman"/>
                <w:bCs/>
                <w:sz w:val="24"/>
                <w:szCs w:val="24"/>
              </w:rPr>
            </w:pPr>
            <w:r w:rsidRPr="004964E1">
              <w:rPr>
                <w:rFonts w:ascii="Times New Roman" w:eastAsia="Times New Roman" w:hAnsi="Times New Roman"/>
                <w:bCs/>
                <w:sz w:val="24"/>
                <w:szCs w:val="24"/>
              </w:rPr>
              <w:t>4. Оценивать жизненные ситуации и поступки героев из художественных текстов с точки зрения общечеловеческих норм.</w:t>
            </w:r>
          </w:p>
        </w:tc>
        <w:tc>
          <w:tcPr>
            <w:tcW w:w="2126" w:type="dxa"/>
            <w:tcBorders>
              <w:top w:val="single" w:sz="4" w:space="0" w:color="auto"/>
              <w:left w:val="single" w:sz="4" w:space="0" w:color="auto"/>
              <w:bottom w:val="single" w:sz="4" w:space="0" w:color="auto"/>
              <w:right w:val="single" w:sz="4" w:space="0" w:color="auto"/>
            </w:tcBorders>
            <w:hideMark/>
          </w:tcPr>
          <w:p w:rsidR="003149F5" w:rsidRPr="004964E1" w:rsidRDefault="001E5CFF" w:rsidP="00F60F32">
            <w:pPr>
              <w:pStyle w:val="a7"/>
            </w:pPr>
            <w:r w:rsidRPr="004964E1">
              <w:t>1.</w:t>
            </w:r>
            <w:r w:rsidR="003149F5" w:rsidRPr="004964E1">
              <w:t xml:space="preserve">Организовывать свое рабочее место под руководством учителя. </w:t>
            </w:r>
          </w:p>
          <w:p w:rsidR="003149F5" w:rsidRPr="004964E1" w:rsidRDefault="003149F5" w:rsidP="00F60F32">
            <w:pPr>
              <w:pStyle w:val="a7"/>
            </w:pPr>
            <w:r w:rsidRPr="004964E1">
              <w:t xml:space="preserve">2. Определять цель выполнения заданий на уроке, во внеурочной деятельности, в жизненных ситуациях под руководством учителя. </w:t>
            </w:r>
          </w:p>
          <w:p w:rsidR="003149F5" w:rsidRPr="004964E1" w:rsidRDefault="003149F5" w:rsidP="00F60F32">
            <w:pPr>
              <w:pStyle w:val="a7"/>
            </w:pPr>
            <w:r w:rsidRPr="004964E1">
              <w:t>3. Определять план выполнения заданий на уроках, внеурочной деятельности, жизненных ситуациях под руководством учителя.</w:t>
            </w:r>
          </w:p>
          <w:p w:rsidR="003149F5" w:rsidRPr="004964E1" w:rsidRDefault="003149F5" w:rsidP="00910EFB">
            <w:pPr>
              <w:jc w:val="both"/>
              <w:rPr>
                <w:rFonts w:ascii="Times New Roman" w:eastAsia="Times New Roman" w:hAnsi="Times New Roman"/>
                <w:bCs/>
                <w:sz w:val="24"/>
                <w:szCs w:val="24"/>
              </w:rPr>
            </w:pPr>
            <w:r w:rsidRPr="004964E1">
              <w:rPr>
                <w:rFonts w:ascii="Times New Roman" w:hAnsi="Times New Roman"/>
                <w:sz w:val="24"/>
                <w:szCs w:val="24"/>
              </w:rPr>
              <w:t>4. Использовать в своей деятельности простейшие приборы: линейку, треугольник и т.д.</w:t>
            </w:r>
          </w:p>
        </w:tc>
        <w:tc>
          <w:tcPr>
            <w:tcW w:w="2410" w:type="dxa"/>
            <w:tcBorders>
              <w:top w:val="single" w:sz="4" w:space="0" w:color="auto"/>
              <w:left w:val="single" w:sz="4" w:space="0" w:color="auto"/>
              <w:bottom w:val="single" w:sz="4" w:space="0" w:color="auto"/>
              <w:right w:val="single" w:sz="4" w:space="0" w:color="auto"/>
            </w:tcBorders>
            <w:hideMark/>
          </w:tcPr>
          <w:p w:rsidR="003149F5" w:rsidRPr="004964E1" w:rsidRDefault="001E5CFF" w:rsidP="00F60F32">
            <w:pPr>
              <w:pStyle w:val="a7"/>
            </w:pPr>
            <w:r w:rsidRPr="004964E1">
              <w:t>1.</w:t>
            </w:r>
            <w:r w:rsidR="003149F5" w:rsidRPr="004964E1">
              <w:t xml:space="preserve">Ориентироваться в учебнике: определять умения, которые будут сформированы на основе изучения темы, раздела. </w:t>
            </w:r>
          </w:p>
          <w:p w:rsidR="003149F5" w:rsidRPr="004964E1" w:rsidRDefault="003149F5" w:rsidP="00F60F32">
            <w:pPr>
              <w:pStyle w:val="a7"/>
            </w:pPr>
            <w:r w:rsidRPr="004964E1">
              <w:t>2. Отвечать на простые вопросы учителя, находить нужную информацию в учебнике.</w:t>
            </w:r>
          </w:p>
          <w:p w:rsidR="003149F5" w:rsidRPr="004964E1" w:rsidRDefault="003149F5" w:rsidP="00F60F32">
            <w:pPr>
              <w:pStyle w:val="a7"/>
            </w:pPr>
            <w:r w:rsidRPr="004964E1">
              <w:t>3. Сравнивать предметы, объекты: находить общее и различие.</w:t>
            </w:r>
          </w:p>
          <w:p w:rsidR="003149F5" w:rsidRPr="004964E1" w:rsidRDefault="003149F5" w:rsidP="00F60F32">
            <w:pPr>
              <w:pStyle w:val="a7"/>
            </w:pPr>
            <w:r w:rsidRPr="004964E1">
              <w:t>4. Группировать предметы, объекты на основе существенных признаков.</w:t>
            </w:r>
          </w:p>
          <w:p w:rsidR="003149F5" w:rsidRPr="004964E1" w:rsidRDefault="003149F5" w:rsidP="00910EFB">
            <w:pPr>
              <w:jc w:val="both"/>
              <w:rPr>
                <w:rFonts w:ascii="Times New Roman" w:eastAsia="Times New Roman" w:hAnsi="Times New Roman"/>
                <w:bCs/>
                <w:sz w:val="24"/>
                <w:szCs w:val="24"/>
              </w:rPr>
            </w:pPr>
            <w:r w:rsidRPr="004964E1">
              <w:rPr>
                <w:rFonts w:ascii="Times New Roman" w:hAnsi="Times New Roman"/>
                <w:sz w:val="24"/>
                <w:szCs w:val="24"/>
              </w:rPr>
              <w:t>5. Пересказывать прочитанное или прослушанное; определять тему.</w:t>
            </w:r>
          </w:p>
        </w:tc>
        <w:tc>
          <w:tcPr>
            <w:tcW w:w="2376" w:type="dxa"/>
            <w:tcBorders>
              <w:top w:val="single" w:sz="4" w:space="0" w:color="auto"/>
              <w:left w:val="single" w:sz="4" w:space="0" w:color="auto"/>
              <w:bottom w:val="single" w:sz="4" w:space="0" w:color="auto"/>
              <w:right w:val="single" w:sz="4" w:space="0" w:color="auto"/>
            </w:tcBorders>
          </w:tcPr>
          <w:p w:rsidR="003149F5" w:rsidRPr="004964E1" w:rsidRDefault="003149F5" w:rsidP="00F60F32">
            <w:pPr>
              <w:pStyle w:val="a7"/>
            </w:pPr>
            <w:r w:rsidRPr="004964E1">
              <w:t>1. Участвовать в диалоге на уроке и в решении заданий, приближенных к жизненным ситуациям.</w:t>
            </w:r>
          </w:p>
          <w:p w:rsidR="003149F5" w:rsidRPr="004964E1" w:rsidRDefault="003149F5" w:rsidP="00F60F32">
            <w:pPr>
              <w:pStyle w:val="a7"/>
            </w:pPr>
            <w:r w:rsidRPr="004964E1">
              <w:t xml:space="preserve">2. Отвечать на вопросы учителя, товарищей по классу. </w:t>
            </w:r>
          </w:p>
          <w:p w:rsidR="003149F5" w:rsidRPr="004964E1" w:rsidRDefault="00B44A63" w:rsidP="00F60F32">
            <w:pPr>
              <w:pStyle w:val="a7"/>
            </w:pPr>
            <w:r w:rsidRPr="004964E1">
              <w:t>3</w:t>
            </w:r>
            <w:r w:rsidR="003149F5" w:rsidRPr="004964E1">
              <w:t>. Соблюдать простейшие нормы речевого этикета: здороваться, прощаться, благодарить.</w:t>
            </w:r>
          </w:p>
          <w:p w:rsidR="003149F5" w:rsidRPr="004964E1" w:rsidRDefault="00B44A63" w:rsidP="00F60F32">
            <w:pPr>
              <w:pStyle w:val="a7"/>
            </w:pPr>
            <w:r w:rsidRPr="004964E1">
              <w:t>4</w:t>
            </w:r>
            <w:r w:rsidR="003149F5" w:rsidRPr="004964E1">
              <w:t>. Слушать и понимать речь других.</w:t>
            </w:r>
          </w:p>
          <w:p w:rsidR="003149F5" w:rsidRPr="004964E1" w:rsidRDefault="003149F5" w:rsidP="00F60F32">
            <w:pPr>
              <w:pStyle w:val="a7"/>
            </w:pPr>
            <w:r w:rsidRPr="004964E1">
              <w:t>4. Участвовать в парной работе</w:t>
            </w:r>
          </w:p>
          <w:p w:rsidR="003149F5" w:rsidRPr="004964E1" w:rsidRDefault="003149F5" w:rsidP="00910EFB">
            <w:pPr>
              <w:jc w:val="both"/>
              <w:rPr>
                <w:rFonts w:ascii="Times New Roman" w:eastAsia="Times New Roman" w:hAnsi="Times New Roman"/>
                <w:bCs/>
                <w:sz w:val="24"/>
                <w:szCs w:val="24"/>
              </w:rPr>
            </w:pPr>
          </w:p>
        </w:tc>
      </w:tr>
      <w:tr w:rsidR="003149F5" w:rsidRPr="004964E1" w:rsidTr="003149F5">
        <w:tc>
          <w:tcPr>
            <w:tcW w:w="851"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Times New Roman" w:hAnsi="Times New Roman"/>
                <w:bCs/>
                <w:sz w:val="24"/>
                <w:szCs w:val="24"/>
              </w:rPr>
            </w:pPr>
            <w:r w:rsidRPr="004964E1">
              <w:rPr>
                <w:rFonts w:ascii="Times New Roman" w:eastAsia="Times New Roman" w:hAnsi="Times New Roman"/>
                <w:bCs/>
                <w:sz w:val="24"/>
                <w:szCs w:val="24"/>
              </w:rPr>
              <w:t>2 класс</w:t>
            </w:r>
          </w:p>
        </w:tc>
        <w:tc>
          <w:tcPr>
            <w:tcW w:w="2410"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Times New Roman" w:hAnsi="Times New Roman"/>
                <w:bCs/>
                <w:sz w:val="24"/>
                <w:szCs w:val="24"/>
              </w:rPr>
            </w:pPr>
            <w:r w:rsidRPr="004964E1">
              <w:rPr>
                <w:rFonts w:ascii="Times New Roman" w:eastAsia="Times New Roman" w:hAnsi="Times New Roman"/>
                <w:bCs/>
                <w:sz w:val="24"/>
                <w:szCs w:val="24"/>
              </w:rPr>
              <w:t>1. Ценить и принимать следующие базовые ценности: «добро», «родина», «природа», «семья», «мир», «настоящий друг».</w:t>
            </w:r>
          </w:p>
          <w:p w:rsidR="003149F5" w:rsidRPr="004964E1" w:rsidRDefault="003149F5" w:rsidP="00910EFB">
            <w:pPr>
              <w:jc w:val="both"/>
              <w:rPr>
                <w:rFonts w:ascii="Times New Roman" w:eastAsia="Times New Roman" w:hAnsi="Times New Roman"/>
                <w:bCs/>
                <w:sz w:val="24"/>
                <w:szCs w:val="24"/>
              </w:rPr>
            </w:pPr>
            <w:r w:rsidRPr="004964E1">
              <w:rPr>
                <w:rFonts w:ascii="Times New Roman" w:eastAsia="Times New Roman" w:hAnsi="Times New Roman"/>
                <w:bCs/>
                <w:sz w:val="24"/>
                <w:szCs w:val="24"/>
              </w:rPr>
              <w:t xml:space="preserve">2. Уважение к своему народу, к своей родине.  </w:t>
            </w:r>
          </w:p>
          <w:p w:rsidR="003149F5" w:rsidRPr="004964E1" w:rsidRDefault="001E5CFF" w:rsidP="00910EFB">
            <w:pPr>
              <w:jc w:val="both"/>
              <w:rPr>
                <w:rFonts w:ascii="Times New Roman" w:eastAsia="Times New Roman" w:hAnsi="Times New Roman"/>
                <w:bCs/>
                <w:sz w:val="24"/>
                <w:szCs w:val="24"/>
              </w:rPr>
            </w:pPr>
            <w:r w:rsidRPr="004964E1">
              <w:rPr>
                <w:rFonts w:ascii="Times New Roman" w:eastAsia="Times New Roman" w:hAnsi="Times New Roman"/>
                <w:bCs/>
                <w:sz w:val="24"/>
                <w:szCs w:val="24"/>
              </w:rPr>
              <w:t>3.</w:t>
            </w:r>
            <w:r w:rsidR="003149F5" w:rsidRPr="004964E1">
              <w:rPr>
                <w:rFonts w:ascii="Times New Roman" w:eastAsia="Times New Roman" w:hAnsi="Times New Roman"/>
                <w:bCs/>
                <w:sz w:val="24"/>
                <w:szCs w:val="24"/>
              </w:rPr>
              <w:t xml:space="preserve">Освоение личностного смысла учения, </w:t>
            </w:r>
            <w:r w:rsidR="003149F5" w:rsidRPr="004964E1">
              <w:rPr>
                <w:rFonts w:ascii="Times New Roman" w:eastAsia="Times New Roman" w:hAnsi="Times New Roman"/>
                <w:bCs/>
                <w:sz w:val="24"/>
                <w:szCs w:val="24"/>
              </w:rPr>
              <w:lastRenderedPageBreak/>
              <w:t xml:space="preserve">желания учиться. </w:t>
            </w:r>
          </w:p>
          <w:p w:rsidR="001E5CFF" w:rsidRPr="004964E1" w:rsidRDefault="001E5CFF" w:rsidP="00910EFB">
            <w:pPr>
              <w:jc w:val="both"/>
              <w:rPr>
                <w:rFonts w:ascii="Times New Roman" w:eastAsia="Times New Roman" w:hAnsi="Times New Roman"/>
                <w:bCs/>
                <w:sz w:val="24"/>
                <w:szCs w:val="24"/>
              </w:rPr>
            </w:pPr>
          </w:p>
          <w:p w:rsidR="001E5CFF" w:rsidRPr="004964E1" w:rsidRDefault="001E5CFF" w:rsidP="00910EFB">
            <w:pPr>
              <w:jc w:val="both"/>
              <w:rPr>
                <w:rFonts w:ascii="Times New Roman" w:eastAsia="Times New Roman" w:hAnsi="Times New Roman"/>
                <w:bCs/>
                <w:sz w:val="24"/>
                <w:szCs w:val="24"/>
              </w:rPr>
            </w:pPr>
          </w:p>
          <w:p w:rsidR="003149F5" w:rsidRPr="004964E1" w:rsidRDefault="001E5CFF" w:rsidP="00910EFB">
            <w:pPr>
              <w:jc w:val="both"/>
              <w:rPr>
                <w:rFonts w:ascii="Times New Roman" w:eastAsia="Times New Roman" w:hAnsi="Times New Roman"/>
                <w:bCs/>
                <w:sz w:val="24"/>
                <w:szCs w:val="24"/>
              </w:rPr>
            </w:pPr>
            <w:r w:rsidRPr="004964E1">
              <w:rPr>
                <w:rFonts w:ascii="Times New Roman" w:eastAsia="Times New Roman" w:hAnsi="Times New Roman"/>
                <w:bCs/>
                <w:sz w:val="24"/>
                <w:szCs w:val="24"/>
              </w:rPr>
              <w:t>4.</w:t>
            </w:r>
            <w:r w:rsidR="003149F5" w:rsidRPr="004964E1">
              <w:rPr>
                <w:rFonts w:ascii="Times New Roman" w:eastAsia="Times New Roman" w:hAnsi="Times New Roman"/>
                <w:bCs/>
                <w:sz w:val="24"/>
                <w:szCs w:val="24"/>
              </w:rPr>
              <w:t>Оценка жизненных ситуаций и поступков героев художественных текстов с точки зрения общечеловеческих норм, базовых ценностей.</w:t>
            </w:r>
          </w:p>
        </w:tc>
        <w:tc>
          <w:tcPr>
            <w:tcW w:w="2126" w:type="dxa"/>
            <w:tcBorders>
              <w:top w:val="single" w:sz="4" w:space="0" w:color="auto"/>
              <w:left w:val="single" w:sz="4" w:space="0" w:color="auto"/>
              <w:bottom w:val="single" w:sz="4" w:space="0" w:color="auto"/>
              <w:right w:val="single" w:sz="4" w:space="0" w:color="auto"/>
            </w:tcBorders>
            <w:hideMark/>
          </w:tcPr>
          <w:p w:rsidR="003149F5" w:rsidRPr="004964E1" w:rsidRDefault="003149F5" w:rsidP="00F60F32">
            <w:pPr>
              <w:pStyle w:val="a7"/>
            </w:pPr>
            <w:r w:rsidRPr="004964E1">
              <w:lastRenderedPageBreak/>
              <w:t>1.Самостоятельно организовывать свое рабочее место.</w:t>
            </w:r>
          </w:p>
          <w:p w:rsidR="003149F5" w:rsidRPr="004964E1" w:rsidRDefault="003149F5" w:rsidP="00F60F32">
            <w:pPr>
              <w:pStyle w:val="a7"/>
            </w:pPr>
            <w:r w:rsidRPr="004964E1">
              <w:t>2. Следовать режиму организации учебной и внеучебной деятельности.</w:t>
            </w:r>
          </w:p>
          <w:p w:rsidR="003149F5" w:rsidRPr="004964E1" w:rsidRDefault="003149F5" w:rsidP="00F60F32">
            <w:pPr>
              <w:pStyle w:val="a7"/>
            </w:pPr>
            <w:r w:rsidRPr="004964E1">
              <w:t xml:space="preserve">3. Определять цель учебной деятельности с помощью учителя и самостоятельно. </w:t>
            </w:r>
          </w:p>
          <w:p w:rsidR="001E5CFF" w:rsidRPr="004964E1" w:rsidRDefault="001E5CFF" w:rsidP="00F60F32">
            <w:pPr>
              <w:pStyle w:val="a7"/>
            </w:pPr>
          </w:p>
          <w:p w:rsidR="001E5CFF" w:rsidRPr="004964E1" w:rsidRDefault="001E5CFF" w:rsidP="00F60F32">
            <w:pPr>
              <w:pStyle w:val="a7"/>
            </w:pPr>
          </w:p>
          <w:p w:rsidR="003149F5" w:rsidRPr="004964E1" w:rsidRDefault="003149F5" w:rsidP="00F60F32">
            <w:pPr>
              <w:pStyle w:val="a7"/>
            </w:pPr>
            <w:r w:rsidRPr="004964E1">
              <w:t>4. Определять план выполнения заданий на уроках, внеурочной деятельности, жизненных ситуациях под руководством учителя.</w:t>
            </w:r>
          </w:p>
          <w:p w:rsidR="003149F5" w:rsidRPr="004964E1" w:rsidRDefault="003149F5" w:rsidP="00F60F32">
            <w:pPr>
              <w:pStyle w:val="a7"/>
            </w:pPr>
            <w:r w:rsidRPr="004964E1">
              <w:t>5.  Соотносить выполненное задание с образцом, предложенным учителем.</w:t>
            </w:r>
          </w:p>
          <w:p w:rsidR="003149F5" w:rsidRPr="004964E1" w:rsidRDefault="003149F5" w:rsidP="00F60F32">
            <w:pPr>
              <w:pStyle w:val="a7"/>
            </w:pPr>
            <w:r w:rsidRPr="004964E1">
              <w:t xml:space="preserve">6. Использовать в работе простейшие инструменты и более сложные приборы (циркуль). </w:t>
            </w:r>
          </w:p>
          <w:p w:rsidR="003149F5" w:rsidRPr="004964E1" w:rsidRDefault="003149F5" w:rsidP="00F60F32">
            <w:pPr>
              <w:pStyle w:val="a7"/>
            </w:pPr>
            <w:r w:rsidRPr="004964E1">
              <w:t xml:space="preserve"> Корректировать выполнение задания в дальнейшем.</w:t>
            </w:r>
          </w:p>
          <w:p w:rsidR="003149F5" w:rsidRPr="004964E1" w:rsidRDefault="003149F5" w:rsidP="00F60F32">
            <w:pPr>
              <w:pStyle w:val="a7"/>
            </w:pPr>
            <w:r w:rsidRPr="004964E1">
              <w:t xml:space="preserve">7. Оценка своего задания по следующим параметрам: легко выполнять, возникли сложности при выполнении. </w:t>
            </w:r>
          </w:p>
        </w:tc>
        <w:tc>
          <w:tcPr>
            <w:tcW w:w="2410" w:type="dxa"/>
            <w:tcBorders>
              <w:top w:val="single" w:sz="4" w:space="0" w:color="auto"/>
              <w:left w:val="single" w:sz="4" w:space="0" w:color="auto"/>
              <w:bottom w:val="single" w:sz="4" w:space="0" w:color="auto"/>
              <w:right w:val="single" w:sz="4" w:space="0" w:color="auto"/>
            </w:tcBorders>
            <w:hideMark/>
          </w:tcPr>
          <w:p w:rsidR="003149F5" w:rsidRPr="004964E1" w:rsidRDefault="003149F5" w:rsidP="00F60F32">
            <w:pPr>
              <w:pStyle w:val="a7"/>
            </w:pPr>
            <w:r w:rsidRPr="004964E1">
              <w:lastRenderedPageBreak/>
              <w:t xml:space="preserve">1. Ориентироваться в учебнике: определять умения, которые будут сформированы на основе изучения темы, раздела; определять круг своего знания/незнания. </w:t>
            </w:r>
          </w:p>
          <w:p w:rsidR="003149F5" w:rsidRPr="004964E1" w:rsidRDefault="003149F5" w:rsidP="00F60F32">
            <w:pPr>
              <w:pStyle w:val="a7"/>
            </w:pPr>
            <w:r w:rsidRPr="004964E1">
              <w:t xml:space="preserve">2. Отвечать на простые и сложные вопросы учителя, самому задавать вопросы, </w:t>
            </w:r>
            <w:r w:rsidRPr="004964E1">
              <w:lastRenderedPageBreak/>
              <w:t>находить нужную информацию в учебнике.</w:t>
            </w:r>
          </w:p>
          <w:p w:rsidR="003149F5" w:rsidRPr="004964E1" w:rsidRDefault="003149F5" w:rsidP="00F60F32">
            <w:pPr>
              <w:pStyle w:val="a7"/>
            </w:pPr>
            <w:r w:rsidRPr="004964E1">
              <w:t>3. Сравнивать и группировать предметы, объекты по нескольким основаниям; самостоятельно работать по установленным правилам.</w:t>
            </w:r>
          </w:p>
          <w:p w:rsidR="003149F5" w:rsidRPr="004964E1" w:rsidRDefault="003149F5" w:rsidP="00F60F32">
            <w:pPr>
              <w:pStyle w:val="a7"/>
            </w:pPr>
            <w:r w:rsidRPr="004964E1">
              <w:t xml:space="preserve"> 4. Подробно пересказывать прочитанное или прослушанное; составлять простой план.</w:t>
            </w:r>
          </w:p>
          <w:p w:rsidR="003149F5" w:rsidRPr="004964E1" w:rsidRDefault="003149F5" w:rsidP="00F60F32">
            <w:pPr>
              <w:pStyle w:val="a7"/>
            </w:pPr>
            <w:r w:rsidRPr="004964E1">
              <w:t xml:space="preserve">5. Определять, в каких источниках можно найти необходимую информацию для выполнения задания. </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6. Находить необходимую информацию, как в учебнике, так и в словарях, справочниках.</w:t>
            </w:r>
          </w:p>
          <w:p w:rsidR="003149F5" w:rsidRPr="004964E1" w:rsidRDefault="003149F5" w:rsidP="00910EFB">
            <w:pPr>
              <w:jc w:val="both"/>
              <w:rPr>
                <w:sz w:val="24"/>
                <w:szCs w:val="24"/>
              </w:rPr>
            </w:pPr>
            <w:r w:rsidRPr="004964E1">
              <w:rPr>
                <w:rFonts w:ascii="Times New Roman" w:hAnsi="Times New Roman"/>
                <w:sz w:val="24"/>
                <w:szCs w:val="24"/>
              </w:rPr>
              <w:t>7. Наблюдать и делать самостоятельные   простые выводы.</w:t>
            </w:r>
          </w:p>
        </w:tc>
        <w:tc>
          <w:tcPr>
            <w:tcW w:w="2376" w:type="dxa"/>
            <w:tcBorders>
              <w:top w:val="single" w:sz="4" w:space="0" w:color="auto"/>
              <w:left w:val="single" w:sz="4" w:space="0" w:color="auto"/>
              <w:bottom w:val="single" w:sz="4" w:space="0" w:color="auto"/>
              <w:right w:val="single" w:sz="4" w:space="0" w:color="auto"/>
            </w:tcBorders>
          </w:tcPr>
          <w:p w:rsidR="003149F5" w:rsidRPr="004964E1" w:rsidRDefault="003149F5" w:rsidP="00F60F32">
            <w:pPr>
              <w:pStyle w:val="a7"/>
            </w:pPr>
            <w:r w:rsidRPr="004964E1">
              <w:lastRenderedPageBreak/>
              <w:t>1.Участвовать в диалоге; слушать и понимать других, высказывать свою точку зрения на события, поступки.</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2.Оформлять свои мысли в устной и письменной речи.</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 xml:space="preserve">3.Читать вслух и про себя тексты учебников, другие художественные и научно-популярные книги, понимать </w:t>
            </w:r>
            <w:r w:rsidRPr="004964E1">
              <w:rPr>
                <w:rFonts w:ascii="Times New Roman" w:hAnsi="Times New Roman"/>
                <w:sz w:val="24"/>
                <w:szCs w:val="24"/>
              </w:rPr>
              <w:lastRenderedPageBreak/>
              <w:t xml:space="preserve">прочитанное. </w:t>
            </w:r>
          </w:p>
          <w:p w:rsidR="003149F5" w:rsidRPr="004964E1" w:rsidRDefault="003149F5" w:rsidP="00F60F32">
            <w:pPr>
              <w:pStyle w:val="a7"/>
            </w:pPr>
            <w:r w:rsidRPr="004964E1">
              <w:t>4.Выполняя различные роли в группе, сотрудничать в совместном решении проблемы (задачи).</w:t>
            </w:r>
          </w:p>
          <w:p w:rsidR="003149F5" w:rsidRPr="004964E1" w:rsidRDefault="003149F5" w:rsidP="00F60F32">
            <w:pPr>
              <w:pStyle w:val="a7"/>
            </w:pPr>
          </w:p>
        </w:tc>
      </w:tr>
      <w:tr w:rsidR="003149F5" w:rsidRPr="004964E1" w:rsidTr="003149F5">
        <w:tc>
          <w:tcPr>
            <w:tcW w:w="851"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Times New Roman" w:hAnsi="Times New Roman"/>
                <w:bCs/>
                <w:sz w:val="24"/>
                <w:szCs w:val="24"/>
              </w:rPr>
            </w:pPr>
            <w:r w:rsidRPr="004964E1">
              <w:rPr>
                <w:rFonts w:ascii="Times New Roman" w:eastAsia="Times New Roman" w:hAnsi="Times New Roman"/>
                <w:bCs/>
                <w:sz w:val="24"/>
                <w:szCs w:val="24"/>
              </w:rPr>
              <w:lastRenderedPageBreak/>
              <w:t>3 класс</w:t>
            </w:r>
          </w:p>
        </w:tc>
        <w:tc>
          <w:tcPr>
            <w:tcW w:w="2410" w:type="dxa"/>
            <w:tcBorders>
              <w:top w:val="single" w:sz="4" w:space="0" w:color="auto"/>
              <w:left w:val="single" w:sz="4" w:space="0" w:color="auto"/>
              <w:bottom w:val="single" w:sz="4" w:space="0" w:color="auto"/>
              <w:right w:val="single" w:sz="4" w:space="0" w:color="auto"/>
            </w:tcBorders>
            <w:hideMark/>
          </w:tcPr>
          <w:p w:rsidR="003149F5" w:rsidRPr="004964E1" w:rsidRDefault="001E5CFF" w:rsidP="00910EFB">
            <w:pPr>
              <w:jc w:val="both"/>
              <w:rPr>
                <w:rFonts w:ascii="Times New Roman" w:eastAsia="Times New Roman" w:hAnsi="Times New Roman"/>
                <w:bCs/>
                <w:sz w:val="24"/>
                <w:szCs w:val="24"/>
              </w:rPr>
            </w:pPr>
            <w:r w:rsidRPr="004964E1">
              <w:rPr>
                <w:rFonts w:ascii="Times New Roman" w:eastAsia="Times New Roman" w:hAnsi="Times New Roman"/>
                <w:bCs/>
                <w:sz w:val="24"/>
                <w:szCs w:val="24"/>
              </w:rPr>
              <w:t>1.</w:t>
            </w:r>
            <w:r w:rsidR="003149F5" w:rsidRPr="004964E1">
              <w:rPr>
                <w:rFonts w:ascii="Times New Roman" w:eastAsia="Times New Roman" w:hAnsi="Times New Roman"/>
                <w:bCs/>
                <w:sz w:val="24"/>
                <w:szCs w:val="24"/>
              </w:rPr>
              <w:t>Ценить и принимать следующие базовые ценности: «добро», «родина», «природа», «семья», «мир», «настоящий друг», «справедливость», «желание понимать друг друга», «понимать позицию другого».</w:t>
            </w:r>
          </w:p>
          <w:p w:rsidR="001E5CFF" w:rsidRPr="004964E1" w:rsidRDefault="001E5CFF" w:rsidP="00910EFB">
            <w:pPr>
              <w:jc w:val="both"/>
              <w:rPr>
                <w:rFonts w:ascii="Times New Roman" w:eastAsia="Times New Roman" w:hAnsi="Times New Roman"/>
                <w:bCs/>
                <w:sz w:val="24"/>
                <w:szCs w:val="24"/>
              </w:rPr>
            </w:pPr>
          </w:p>
          <w:p w:rsidR="001E5CFF" w:rsidRPr="004964E1" w:rsidRDefault="001E5CFF" w:rsidP="00910EFB">
            <w:pPr>
              <w:jc w:val="both"/>
              <w:rPr>
                <w:rFonts w:ascii="Times New Roman" w:eastAsia="Times New Roman" w:hAnsi="Times New Roman"/>
                <w:bCs/>
                <w:sz w:val="24"/>
                <w:szCs w:val="24"/>
              </w:rPr>
            </w:pPr>
          </w:p>
          <w:p w:rsidR="003149F5" w:rsidRPr="004964E1" w:rsidRDefault="003149F5" w:rsidP="00910EFB">
            <w:pPr>
              <w:jc w:val="both"/>
              <w:rPr>
                <w:rFonts w:ascii="Times New Roman" w:eastAsia="Times New Roman" w:hAnsi="Times New Roman"/>
                <w:bCs/>
                <w:sz w:val="24"/>
                <w:szCs w:val="24"/>
              </w:rPr>
            </w:pPr>
            <w:r w:rsidRPr="004964E1">
              <w:rPr>
                <w:rFonts w:ascii="Times New Roman" w:eastAsia="Times New Roman" w:hAnsi="Times New Roman"/>
                <w:bCs/>
                <w:sz w:val="24"/>
                <w:szCs w:val="24"/>
              </w:rPr>
              <w:t xml:space="preserve">2. Уважение к </w:t>
            </w:r>
            <w:r w:rsidRPr="004964E1">
              <w:rPr>
                <w:rFonts w:ascii="Times New Roman" w:eastAsia="Times New Roman" w:hAnsi="Times New Roman"/>
                <w:bCs/>
                <w:sz w:val="24"/>
                <w:szCs w:val="24"/>
              </w:rPr>
              <w:lastRenderedPageBreak/>
              <w:t>своему народу, к другим народам, уважительное отношение к обычаям и традициям своего народа, других народов.</w:t>
            </w:r>
          </w:p>
          <w:p w:rsidR="006C2BD3" w:rsidRPr="004964E1" w:rsidRDefault="003149F5" w:rsidP="00910EFB">
            <w:pPr>
              <w:jc w:val="both"/>
              <w:rPr>
                <w:rFonts w:ascii="Times New Roman" w:eastAsia="Times New Roman" w:hAnsi="Times New Roman"/>
                <w:bCs/>
                <w:sz w:val="24"/>
                <w:szCs w:val="24"/>
              </w:rPr>
            </w:pPr>
            <w:r w:rsidRPr="004964E1">
              <w:rPr>
                <w:rFonts w:ascii="Times New Roman" w:eastAsia="Times New Roman" w:hAnsi="Times New Roman"/>
                <w:bCs/>
                <w:sz w:val="24"/>
                <w:szCs w:val="24"/>
              </w:rPr>
              <w:t>3. Освоение личностного смысла учения; желания продолжать свою учебу.</w:t>
            </w:r>
          </w:p>
          <w:p w:rsidR="003149F5" w:rsidRPr="004964E1" w:rsidRDefault="003149F5" w:rsidP="00910EFB">
            <w:pPr>
              <w:jc w:val="both"/>
              <w:rPr>
                <w:rFonts w:ascii="Times New Roman" w:eastAsia="Times New Roman" w:hAnsi="Times New Roman"/>
                <w:bCs/>
                <w:sz w:val="24"/>
                <w:szCs w:val="24"/>
              </w:rPr>
            </w:pPr>
            <w:r w:rsidRPr="004964E1">
              <w:rPr>
                <w:rFonts w:ascii="Times New Roman" w:eastAsia="Times New Roman" w:hAnsi="Times New Roman"/>
                <w:bCs/>
                <w:sz w:val="24"/>
                <w:szCs w:val="24"/>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126" w:type="dxa"/>
            <w:tcBorders>
              <w:top w:val="single" w:sz="4" w:space="0" w:color="auto"/>
              <w:left w:val="single" w:sz="4" w:space="0" w:color="auto"/>
              <w:bottom w:val="single" w:sz="4" w:space="0" w:color="auto"/>
              <w:right w:val="single" w:sz="4" w:space="0" w:color="auto"/>
            </w:tcBorders>
            <w:hideMark/>
          </w:tcPr>
          <w:p w:rsidR="003149F5" w:rsidRPr="004964E1" w:rsidRDefault="001E5CFF" w:rsidP="00F60F32">
            <w:pPr>
              <w:pStyle w:val="a7"/>
            </w:pPr>
            <w:r w:rsidRPr="004964E1">
              <w:lastRenderedPageBreak/>
              <w:t>1.</w:t>
            </w:r>
            <w:r w:rsidR="003149F5" w:rsidRPr="004964E1">
              <w:t>Самостоятельно организовывать свое рабочее место в соответствии с целью выполнения заданий.</w:t>
            </w:r>
          </w:p>
          <w:p w:rsidR="001E5CFF" w:rsidRPr="004964E1" w:rsidRDefault="001E5CFF" w:rsidP="00F60F32">
            <w:pPr>
              <w:pStyle w:val="a7"/>
            </w:pPr>
          </w:p>
          <w:p w:rsidR="001E5CFF" w:rsidRPr="004964E1" w:rsidRDefault="001E5CFF" w:rsidP="00F60F32">
            <w:pPr>
              <w:pStyle w:val="a7"/>
            </w:pPr>
          </w:p>
          <w:p w:rsidR="001E5CFF" w:rsidRPr="004964E1" w:rsidRDefault="001E5CFF" w:rsidP="00F60F32">
            <w:pPr>
              <w:pStyle w:val="a7"/>
            </w:pPr>
          </w:p>
          <w:p w:rsidR="001E5CFF" w:rsidRPr="004964E1" w:rsidRDefault="001E5CFF" w:rsidP="00F60F32">
            <w:pPr>
              <w:pStyle w:val="a7"/>
            </w:pPr>
          </w:p>
          <w:p w:rsidR="001E5CFF" w:rsidRPr="004964E1" w:rsidRDefault="001E5CFF" w:rsidP="00F60F32">
            <w:pPr>
              <w:pStyle w:val="a7"/>
            </w:pPr>
          </w:p>
          <w:p w:rsidR="001E5CFF" w:rsidRPr="004964E1" w:rsidRDefault="001E5CFF" w:rsidP="00F60F32">
            <w:pPr>
              <w:pStyle w:val="a7"/>
            </w:pPr>
          </w:p>
          <w:p w:rsidR="001E5CFF" w:rsidRPr="004964E1" w:rsidRDefault="001E5CFF" w:rsidP="00F60F32">
            <w:pPr>
              <w:pStyle w:val="a7"/>
            </w:pPr>
          </w:p>
          <w:p w:rsidR="003149F5" w:rsidRPr="004964E1" w:rsidRDefault="001E5CFF" w:rsidP="00F60F32">
            <w:pPr>
              <w:pStyle w:val="a7"/>
            </w:pPr>
            <w:r w:rsidRPr="004964E1">
              <w:t>2.</w:t>
            </w:r>
            <w:r w:rsidR="003149F5" w:rsidRPr="004964E1">
              <w:t xml:space="preserve">Самостоятельно определять важность или необходимость выполнения различных </w:t>
            </w:r>
            <w:r w:rsidR="003149F5" w:rsidRPr="004964E1">
              <w:lastRenderedPageBreak/>
              <w:t>заданий в учебном процессе.</w:t>
            </w:r>
          </w:p>
          <w:p w:rsidR="003149F5" w:rsidRPr="004964E1" w:rsidRDefault="003149F5" w:rsidP="00F60F32">
            <w:pPr>
              <w:pStyle w:val="a7"/>
            </w:pPr>
            <w:r w:rsidRPr="004964E1">
              <w:t xml:space="preserve">3. Определять цель учебной деятельности с помощью учителя и самостоятельно. </w:t>
            </w:r>
          </w:p>
          <w:p w:rsidR="003149F5" w:rsidRPr="004964E1" w:rsidRDefault="003149F5" w:rsidP="00F60F32">
            <w:pPr>
              <w:pStyle w:val="a7"/>
            </w:pPr>
            <w:r w:rsidRPr="004964E1">
              <w:t>4. Определять план выполнения заданий на уроках, внеурочной деятельности под руководством учителя и самостоятельно.</w:t>
            </w:r>
          </w:p>
          <w:p w:rsidR="003149F5" w:rsidRPr="004964E1" w:rsidRDefault="003149F5" w:rsidP="00F60F32">
            <w:pPr>
              <w:pStyle w:val="a7"/>
            </w:pPr>
            <w:r w:rsidRPr="004964E1">
              <w:t xml:space="preserve">5. Определять правильность выполненного задания на основе сравнения с предыдущими заданиями, или на основе различных эталонов, образцов. </w:t>
            </w:r>
          </w:p>
          <w:p w:rsidR="003149F5" w:rsidRPr="004964E1" w:rsidRDefault="001E5CFF" w:rsidP="00F60F32">
            <w:pPr>
              <w:pStyle w:val="a7"/>
            </w:pPr>
            <w:r w:rsidRPr="004964E1">
              <w:t>6.</w:t>
            </w:r>
            <w:r w:rsidR="003149F5" w:rsidRPr="004964E1">
              <w:t xml:space="preserve">Корректировать выполнение задания в соответствии с планом, условиями выполнения, результатом действий на определенном этапе. </w:t>
            </w:r>
          </w:p>
          <w:p w:rsidR="003149F5" w:rsidRPr="004964E1" w:rsidRDefault="003149F5" w:rsidP="00F60F32">
            <w:pPr>
              <w:pStyle w:val="a7"/>
            </w:pPr>
            <w:r w:rsidRPr="004964E1">
              <w:t xml:space="preserve">7. Использовать в работе литературу, инструменты, приборы. </w:t>
            </w:r>
          </w:p>
          <w:p w:rsidR="003149F5" w:rsidRPr="004964E1" w:rsidRDefault="003149F5" w:rsidP="00F60F32">
            <w:pPr>
              <w:pStyle w:val="a7"/>
            </w:pPr>
            <w:r w:rsidRPr="004964E1">
              <w:t>8. Оценка выполнения задания.</w:t>
            </w:r>
          </w:p>
        </w:tc>
        <w:tc>
          <w:tcPr>
            <w:tcW w:w="2410" w:type="dxa"/>
            <w:tcBorders>
              <w:top w:val="single" w:sz="4" w:space="0" w:color="auto"/>
              <w:left w:val="single" w:sz="4" w:space="0" w:color="auto"/>
              <w:bottom w:val="single" w:sz="4" w:space="0" w:color="auto"/>
              <w:right w:val="single" w:sz="4" w:space="0" w:color="auto"/>
            </w:tcBorders>
            <w:hideMark/>
          </w:tcPr>
          <w:p w:rsidR="003149F5" w:rsidRPr="004964E1" w:rsidRDefault="003149F5" w:rsidP="00F60F32">
            <w:pPr>
              <w:pStyle w:val="a7"/>
            </w:pPr>
            <w:r w:rsidRPr="004964E1">
              <w:lastRenderedPageBreak/>
              <w:t xml:space="preserve">1. Ориентироваться в учебнике: определять умения, которые будут сформированы на основе изучения темы, раздела; определять круг своего знания/незнания; планировать свою работу по изучению незнакомого материала.  </w:t>
            </w:r>
          </w:p>
          <w:p w:rsidR="003149F5" w:rsidRPr="004964E1" w:rsidRDefault="003149F5" w:rsidP="00F60F32">
            <w:pPr>
              <w:pStyle w:val="a7"/>
            </w:pPr>
            <w:r w:rsidRPr="004964E1">
              <w:t xml:space="preserve">2. Самостоятельно предполагать, какая дополнительная </w:t>
            </w:r>
            <w:r w:rsidRPr="004964E1">
              <w:lastRenderedPageBreak/>
              <w:t>информация будет нужна для изучения незнакомого материала; отбирать необходимые источники информации среди предложенных учителем словарей, энциклопедий, справочников.</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 xml:space="preserve">3. Извлекать информацию, представленную в разных формах (текст, таблица, схема, экспонат, модель, </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иллюстрация и др.)</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4. Представлять информацию в виде текста, таблицы, схемы, в том числе с помощью ИКТ.</w:t>
            </w:r>
          </w:p>
          <w:p w:rsidR="003149F5" w:rsidRPr="004964E1" w:rsidRDefault="003149F5" w:rsidP="00F60F32">
            <w:pPr>
              <w:pStyle w:val="a7"/>
            </w:pPr>
            <w:r w:rsidRPr="004964E1">
              <w:t>5. Анализировать, сравнивать, группировать различные объекты, явления, факты.</w:t>
            </w:r>
          </w:p>
        </w:tc>
        <w:tc>
          <w:tcPr>
            <w:tcW w:w="2376" w:type="dxa"/>
            <w:tcBorders>
              <w:top w:val="single" w:sz="4" w:space="0" w:color="auto"/>
              <w:left w:val="single" w:sz="4" w:space="0" w:color="auto"/>
              <w:bottom w:val="single" w:sz="4" w:space="0" w:color="auto"/>
              <w:right w:val="single" w:sz="4" w:space="0" w:color="auto"/>
            </w:tcBorders>
          </w:tcPr>
          <w:p w:rsidR="003149F5" w:rsidRPr="004964E1" w:rsidRDefault="003149F5" w:rsidP="00F60F32">
            <w:pPr>
              <w:pStyle w:val="a7"/>
            </w:pPr>
            <w:r w:rsidRPr="004964E1">
              <w:lastRenderedPageBreak/>
              <w:t>1. Участвовать в диалоге: слушать и понимать других, высказывать свою точку зрения на события, поступки.</w:t>
            </w:r>
          </w:p>
          <w:p w:rsidR="001E5CFF" w:rsidRPr="004964E1" w:rsidRDefault="001E5CFF" w:rsidP="00910EFB">
            <w:pPr>
              <w:jc w:val="both"/>
              <w:rPr>
                <w:rFonts w:ascii="Times New Roman" w:hAnsi="Times New Roman"/>
                <w:sz w:val="24"/>
                <w:szCs w:val="24"/>
              </w:rPr>
            </w:pPr>
          </w:p>
          <w:p w:rsidR="001E5CFF" w:rsidRPr="004964E1" w:rsidRDefault="001E5CFF" w:rsidP="00910EFB">
            <w:pPr>
              <w:jc w:val="both"/>
              <w:rPr>
                <w:rFonts w:ascii="Times New Roman" w:hAnsi="Times New Roman"/>
                <w:sz w:val="24"/>
                <w:szCs w:val="24"/>
              </w:rPr>
            </w:pPr>
          </w:p>
          <w:p w:rsidR="001E5CFF" w:rsidRPr="004964E1" w:rsidRDefault="001E5CFF" w:rsidP="00910EFB">
            <w:pPr>
              <w:jc w:val="both"/>
              <w:rPr>
                <w:rFonts w:ascii="Times New Roman" w:hAnsi="Times New Roman"/>
                <w:sz w:val="24"/>
                <w:szCs w:val="24"/>
              </w:rPr>
            </w:pPr>
          </w:p>
          <w:p w:rsidR="001E5CFF" w:rsidRPr="004964E1" w:rsidRDefault="001E5CFF" w:rsidP="00910EFB">
            <w:pPr>
              <w:jc w:val="both"/>
              <w:rPr>
                <w:rFonts w:ascii="Times New Roman" w:hAnsi="Times New Roman"/>
                <w:sz w:val="24"/>
                <w:szCs w:val="24"/>
              </w:rPr>
            </w:pPr>
          </w:p>
          <w:p w:rsidR="001E5CFF" w:rsidRPr="004964E1" w:rsidRDefault="001E5CFF" w:rsidP="00910EFB">
            <w:pPr>
              <w:jc w:val="both"/>
              <w:rPr>
                <w:rFonts w:ascii="Times New Roman" w:hAnsi="Times New Roman"/>
                <w:sz w:val="24"/>
                <w:szCs w:val="24"/>
              </w:rPr>
            </w:pPr>
          </w:p>
          <w:p w:rsidR="001E5CFF" w:rsidRPr="004964E1" w:rsidRDefault="001E5CFF" w:rsidP="00910EFB">
            <w:pPr>
              <w:jc w:val="both"/>
              <w:rPr>
                <w:rFonts w:ascii="Times New Roman" w:hAnsi="Times New Roman"/>
                <w:sz w:val="24"/>
                <w:szCs w:val="24"/>
              </w:rPr>
            </w:pPr>
          </w:p>
          <w:p w:rsidR="001E5CFF" w:rsidRPr="004964E1" w:rsidRDefault="001E5CFF" w:rsidP="00910EFB">
            <w:pPr>
              <w:jc w:val="both"/>
              <w:rPr>
                <w:rFonts w:ascii="Times New Roman" w:hAnsi="Times New Roman"/>
                <w:sz w:val="24"/>
                <w:szCs w:val="24"/>
              </w:rPr>
            </w:pPr>
          </w:p>
          <w:p w:rsidR="001E5CFF" w:rsidRPr="004964E1" w:rsidRDefault="001E5CFF" w:rsidP="00910EFB">
            <w:pPr>
              <w:jc w:val="both"/>
              <w:rPr>
                <w:rFonts w:ascii="Times New Roman" w:hAnsi="Times New Roman"/>
                <w:sz w:val="24"/>
                <w:szCs w:val="24"/>
              </w:rPr>
            </w:pPr>
          </w:p>
          <w:p w:rsidR="001E5CFF" w:rsidRPr="004964E1" w:rsidRDefault="001E5CFF" w:rsidP="00910EFB">
            <w:pPr>
              <w:jc w:val="both"/>
              <w:rPr>
                <w:rFonts w:ascii="Times New Roman" w:hAnsi="Times New Roman"/>
                <w:sz w:val="24"/>
                <w:szCs w:val="24"/>
              </w:rPr>
            </w:pP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2.Оформлять свои мысли в устной и письменной речи.</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 xml:space="preserve">3.Читать вслух и </w:t>
            </w:r>
            <w:r w:rsidRPr="004964E1">
              <w:rPr>
                <w:rFonts w:ascii="Times New Roman" w:hAnsi="Times New Roman"/>
                <w:sz w:val="24"/>
                <w:szCs w:val="24"/>
              </w:rPr>
              <w:lastRenderedPageBreak/>
              <w:t xml:space="preserve">про себя тексты учебников, других художественных и научно-популярных книг, понимать прочитанное. </w:t>
            </w:r>
          </w:p>
          <w:p w:rsidR="003149F5" w:rsidRPr="004964E1" w:rsidRDefault="003149F5" w:rsidP="00F60F32">
            <w:pPr>
              <w:pStyle w:val="a7"/>
            </w:pPr>
            <w:r w:rsidRPr="004964E1">
              <w:t>4. Выполняя различные роли в группе, сотрудничать в совместном решении проблемы (задачи).</w:t>
            </w:r>
          </w:p>
          <w:p w:rsidR="003149F5" w:rsidRPr="004964E1" w:rsidRDefault="001E5CFF" w:rsidP="00F60F32">
            <w:pPr>
              <w:pStyle w:val="a7"/>
            </w:pPr>
            <w:r w:rsidRPr="004964E1">
              <w:t>5.</w:t>
            </w:r>
            <w:r w:rsidR="003149F5" w:rsidRPr="004964E1">
              <w:t xml:space="preserve">Аргументировать свою точку зрения, соблюдая правила речевого этикета. </w:t>
            </w:r>
          </w:p>
          <w:p w:rsidR="003149F5" w:rsidRPr="004964E1" w:rsidRDefault="003149F5" w:rsidP="00910EFB">
            <w:pPr>
              <w:jc w:val="both"/>
              <w:rPr>
                <w:rFonts w:ascii="Times New Roman" w:eastAsia="Times New Roman" w:hAnsi="Times New Roman"/>
                <w:bCs/>
                <w:sz w:val="24"/>
                <w:szCs w:val="24"/>
              </w:rPr>
            </w:pPr>
            <w:r w:rsidRPr="004964E1">
              <w:rPr>
                <w:rFonts w:ascii="Times New Roman" w:eastAsia="Times New Roman" w:hAnsi="Times New Roman"/>
                <w:bCs/>
                <w:sz w:val="24"/>
                <w:szCs w:val="24"/>
              </w:rPr>
              <w:t>6. Критично относиться к своему мнению</w:t>
            </w:r>
          </w:p>
          <w:p w:rsidR="003149F5" w:rsidRPr="004964E1" w:rsidRDefault="003149F5" w:rsidP="00F60F32">
            <w:pPr>
              <w:pStyle w:val="a7"/>
            </w:pPr>
            <w:r w:rsidRPr="004964E1">
              <w:t>7. Понимать точку зрения другого.</w:t>
            </w:r>
          </w:p>
          <w:p w:rsidR="003149F5" w:rsidRPr="004964E1" w:rsidRDefault="003149F5" w:rsidP="00F60F32">
            <w:pPr>
              <w:pStyle w:val="a7"/>
            </w:pPr>
            <w:r w:rsidRPr="004964E1">
              <w:t xml:space="preserve">8. Участвовать в парной работе, в работе группы, распределять роли, договариваться друг с другом. </w:t>
            </w:r>
          </w:p>
          <w:p w:rsidR="003149F5" w:rsidRPr="004964E1" w:rsidRDefault="003149F5" w:rsidP="00F60F32">
            <w:pPr>
              <w:pStyle w:val="a7"/>
            </w:pPr>
          </w:p>
        </w:tc>
      </w:tr>
      <w:tr w:rsidR="003149F5" w:rsidRPr="004964E1" w:rsidTr="003149F5">
        <w:tc>
          <w:tcPr>
            <w:tcW w:w="851"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Times New Roman" w:hAnsi="Times New Roman"/>
                <w:bCs/>
                <w:sz w:val="24"/>
                <w:szCs w:val="24"/>
              </w:rPr>
            </w:pPr>
            <w:r w:rsidRPr="004964E1">
              <w:rPr>
                <w:rFonts w:ascii="Times New Roman" w:eastAsia="Times New Roman" w:hAnsi="Times New Roman"/>
                <w:bCs/>
                <w:sz w:val="24"/>
                <w:szCs w:val="24"/>
              </w:rPr>
              <w:lastRenderedPageBreak/>
              <w:t>4 класс</w:t>
            </w:r>
          </w:p>
        </w:tc>
        <w:tc>
          <w:tcPr>
            <w:tcW w:w="2410"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Times New Roman" w:hAnsi="Times New Roman"/>
                <w:bCs/>
                <w:sz w:val="24"/>
                <w:szCs w:val="24"/>
              </w:rPr>
            </w:pPr>
            <w:r w:rsidRPr="004964E1">
              <w:rPr>
                <w:rFonts w:ascii="Times New Roman" w:eastAsia="Times New Roman" w:hAnsi="Times New Roman"/>
                <w:bCs/>
                <w:sz w:val="24"/>
                <w:szCs w:val="24"/>
              </w:rPr>
              <w:t xml:space="preserve">1. Ценить и принимать следующие базовые ценности: «добро», «родина», «природа», «семья», «мир», «настоящий </w:t>
            </w:r>
            <w:r w:rsidRPr="004964E1">
              <w:rPr>
                <w:rFonts w:ascii="Times New Roman" w:eastAsia="Times New Roman" w:hAnsi="Times New Roman"/>
                <w:bCs/>
                <w:sz w:val="24"/>
                <w:szCs w:val="24"/>
              </w:rPr>
              <w:lastRenderedPageBreak/>
              <w:t>друг», «справедливость», «желание понимать друг друга», «понимать позицию другого», «народ», «национальность» и т.д.</w:t>
            </w:r>
          </w:p>
          <w:p w:rsidR="003149F5" w:rsidRPr="004964E1" w:rsidRDefault="003149F5" w:rsidP="00910EFB">
            <w:pPr>
              <w:jc w:val="both"/>
              <w:rPr>
                <w:rFonts w:ascii="Times New Roman" w:eastAsia="Times New Roman" w:hAnsi="Times New Roman"/>
                <w:bCs/>
                <w:sz w:val="24"/>
                <w:szCs w:val="24"/>
              </w:rPr>
            </w:pPr>
            <w:r w:rsidRPr="004964E1">
              <w:rPr>
                <w:rFonts w:ascii="Times New Roman" w:eastAsia="Times New Roman" w:hAnsi="Times New Roman"/>
                <w:bCs/>
                <w:sz w:val="24"/>
                <w:szCs w:val="24"/>
              </w:rPr>
              <w:t>2. Уважение к своему народу, к другим народам, принятие ценностей других народов.</w:t>
            </w:r>
          </w:p>
          <w:p w:rsidR="003149F5" w:rsidRPr="004964E1" w:rsidRDefault="001E5CFF" w:rsidP="00910EFB">
            <w:pPr>
              <w:jc w:val="both"/>
              <w:rPr>
                <w:rFonts w:ascii="Times New Roman" w:eastAsia="Times New Roman" w:hAnsi="Times New Roman"/>
                <w:bCs/>
                <w:sz w:val="24"/>
                <w:szCs w:val="24"/>
              </w:rPr>
            </w:pPr>
            <w:r w:rsidRPr="004964E1">
              <w:rPr>
                <w:rFonts w:ascii="Times New Roman" w:eastAsia="Times New Roman" w:hAnsi="Times New Roman"/>
                <w:bCs/>
                <w:sz w:val="24"/>
                <w:szCs w:val="24"/>
              </w:rPr>
              <w:t>3.</w:t>
            </w:r>
            <w:r w:rsidR="003149F5" w:rsidRPr="004964E1">
              <w:rPr>
                <w:rFonts w:ascii="Times New Roman" w:eastAsia="Times New Roman" w:hAnsi="Times New Roman"/>
                <w:bCs/>
                <w:sz w:val="24"/>
                <w:szCs w:val="24"/>
              </w:rPr>
              <w:t>Освоение личностного смысла учения; выбор дальнейшего образовательного маршрута.</w:t>
            </w:r>
          </w:p>
          <w:p w:rsidR="003149F5" w:rsidRPr="004964E1" w:rsidRDefault="001E5CFF" w:rsidP="00910EFB">
            <w:pPr>
              <w:jc w:val="both"/>
              <w:rPr>
                <w:rFonts w:ascii="Times New Roman" w:eastAsia="Times New Roman" w:hAnsi="Times New Roman"/>
                <w:bCs/>
                <w:sz w:val="24"/>
                <w:szCs w:val="24"/>
              </w:rPr>
            </w:pPr>
            <w:r w:rsidRPr="004964E1">
              <w:rPr>
                <w:rFonts w:ascii="Times New Roman" w:eastAsia="Times New Roman" w:hAnsi="Times New Roman"/>
                <w:bCs/>
                <w:sz w:val="24"/>
                <w:szCs w:val="24"/>
              </w:rPr>
              <w:t>4.</w:t>
            </w:r>
            <w:r w:rsidR="003149F5" w:rsidRPr="004964E1">
              <w:rPr>
                <w:rFonts w:ascii="Times New Roman" w:eastAsia="Times New Roman" w:hAnsi="Times New Roman"/>
                <w:bCs/>
                <w:sz w:val="24"/>
                <w:szCs w:val="24"/>
              </w:rPr>
              <w:t>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126" w:type="dxa"/>
            <w:tcBorders>
              <w:top w:val="single" w:sz="4" w:space="0" w:color="auto"/>
              <w:left w:val="single" w:sz="4" w:space="0" w:color="auto"/>
              <w:bottom w:val="single" w:sz="4" w:space="0" w:color="auto"/>
              <w:right w:val="single" w:sz="4" w:space="0" w:color="auto"/>
            </w:tcBorders>
            <w:hideMark/>
          </w:tcPr>
          <w:p w:rsidR="003149F5" w:rsidRPr="004964E1" w:rsidRDefault="003149F5" w:rsidP="00F60F32">
            <w:pPr>
              <w:pStyle w:val="a7"/>
            </w:pPr>
            <w:r w:rsidRPr="004964E1">
              <w:lastRenderedPageBreak/>
              <w:t xml:space="preserve">1. Самостоятельно формулировать задание: определять его цель, планировать алгоритм его выполнения, корректировать </w:t>
            </w:r>
            <w:r w:rsidRPr="004964E1">
              <w:lastRenderedPageBreak/>
              <w:t>работу по ходу его выполнения, самостоятельно оценивать.</w:t>
            </w:r>
          </w:p>
          <w:p w:rsidR="003149F5" w:rsidRPr="004964E1" w:rsidRDefault="003149F5" w:rsidP="00F60F32">
            <w:pPr>
              <w:pStyle w:val="a7"/>
            </w:pPr>
            <w:r w:rsidRPr="004964E1">
              <w:t xml:space="preserve">2. Использовать при выполнении задания различные средства: справочную литературу, ИКТ, инструменты и приборы. </w:t>
            </w:r>
          </w:p>
          <w:p w:rsidR="003149F5" w:rsidRPr="004964E1" w:rsidRDefault="003149F5" w:rsidP="00F60F32">
            <w:pPr>
              <w:pStyle w:val="a7"/>
            </w:pPr>
            <w:r w:rsidRPr="004964E1">
              <w:t>3. Определять самостоятельно критерии оценивания, давать самооценку.</w:t>
            </w:r>
          </w:p>
        </w:tc>
        <w:tc>
          <w:tcPr>
            <w:tcW w:w="2410" w:type="dxa"/>
            <w:tcBorders>
              <w:top w:val="single" w:sz="4" w:space="0" w:color="auto"/>
              <w:left w:val="single" w:sz="4" w:space="0" w:color="auto"/>
              <w:bottom w:val="single" w:sz="4" w:space="0" w:color="auto"/>
              <w:right w:val="single" w:sz="4" w:space="0" w:color="auto"/>
            </w:tcBorders>
            <w:hideMark/>
          </w:tcPr>
          <w:p w:rsidR="003149F5" w:rsidRPr="004964E1" w:rsidRDefault="003149F5" w:rsidP="00F60F32">
            <w:pPr>
              <w:pStyle w:val="a7"/>
            </w:pPr>
            <w:r w:rsidRPr="004964E1">
              <w:lastRenderedPageBreak/>
              <w:t xml:space="preserve">1. Ориентироваться в учебнике: определять умения, которые будут сформированы на основе изучениятемы, раздела; </w:t>
            </w:r>
            <w:r w:rsidRPr="004964E1">
              <w:lastRenderedPageBreak/>
              <w:t xml:space="preserve">определять круг своего незнания; планировать свою работу по изучению незнакомого материала.  </w:t>
            </w:r>
          </w:p>
          <w:p w:rsidR="003149F5" w:rsidRPr="004964E1" w:rsidRDefault="003149F5" w:rsidP="00F60F32">
            <w:pPr>
              <w:pStyle w:val="a7"/>
            </w:pPr>
            <w:r w:rsidRPr="004964E1">
              <w:t>2. Самостоятельно предполагать, какая дополнительная информация буде нужна для изучения незнакомого материала;</w:t>
            </w:r>
          </w:p>
          <w:p w:rsidR="003149F5" w:rsidRPr="004964E1" w:rsidRDefault="003149F5" w:rsidP="00F60F32">
            <w:pPr>
              <w:pStyle w:val="a7"/>
            </w:pPr>
            <w:r w:rsidRPr="004964E1">
              <w:t>отбирать необходимые источники информации среди предложенных учителем словарей, энциклопедий, справочников, электронных сайтов.</w:t>
            </w:r>
          </w:p>
          <w:p w:rsidR="003149F5" w:rsidRPr="004964E1" w:rsidRDefault="003149F5" w:rsidP="00F60F32">
            <w:pPr>
              <w:pStyle w:val="a7"/>
            </w:pPr>
            <w:r w:rsidRPr="004964E1">
              <w:t xml:space="preserve">3. Сопоставлять и отбирать информацию, полученную из различных источников (словари, энциклопедии, справочники, электронные диски, сайты). </w:t>
            </w:r>
          </w:p>
          <w:p w:rsidR="003149F5" w:rsidRPr="004964E1" w:rsidRDefault="003149F5" w:rsidP="00F60F32">
            <w:pPr>
              <w:pStyle w:val="a7"/>
            </w:pPr>
            <w:r w:rsidRPr="004964E1">
              <w:t xml:space="preserve">4. Анализировать, сравнивать, группировать различные объекты, явления, факты. </w:t>
            </w:r>
          </w:p>
          <w:p w:rsidR="003149F5" w:rsidRPr="004964E1" w:rsidRDefault="003149F5" w:rsidP="00F60F32">
            <w:pPr>
              <w:pStyle w:val="a7"/>
            </w:pPr>
            <w:r w:rsidRPr="004964E1">
              <w:t>5. Самостоятельно делать выводы, перерабатывать информацию, преобразовывать её, представлять информацию на основе схем, моделей, сообщений.</w:t>
            </w:r>
          </w:p>
          <w:p w:rsidR="003149F5" w:rsidRPr="004964E1" w:rsidRDefault="003149F5" w:rsidP="00F60F32">
            <w:pPr>
              <w:pStyle w:val="a7"/>
            </w:pPr>
            <w:r w:rsidRPr="004964E1">
              <w:t>6. Составлять простой план текста.</w:t>
            </w:r>
          </w:p>
          <w:p w:rsidR="003149F5" w:rsidRPr="004964E1" w:rsidRDefault="003149F5" w:rsidP="00F60F32">
            <w:pPr>
              <w:pStyle w:val="a7"/>
            </w:pPr>
            <w:r w:rsidRPr="004964E1">
              <w:lastRenderedPageBreak/>
              <w:t>7. Уметь передавать содержание в сжатом, выборочном или развёрнутом виде.</w:t>
            </w:r>
          </w:p>
        </w:tc>
        <w:tc>
          <w:tcPr>
            <w:tcW w:w="2376" w:type="dxa"/>
            <w:tcBorders>
              <w:top w:val="single" w:sz="4" w:space="0" w:color="auto"/>
              <w:left w:val="single" w:sz="4" w:space="0" w:color="auto"/>
              <w:bottom w:val="single" w:sz="4" w:space="0" w:color="auto"/>
              <w:right w:val="single" w:sz="4" w:space="0" w:color="auto"/>
            </w:tcBorders>
            <w:hideMark/>
          </w:tcPr>
          <w:p w:rsidR="003149F5" w:rsidRPr="004964E1" w:rsidRDefault="003149F5" w:rsidP="00F60F32">
            <w:pPr>
              <w:pStyle w:val="a7"/>
            </w:pPr>
            <w:r w:rsidRPr="004964E1">
              <w:lastRenderedPageBreak/>
              <w:t>Участвовать в диалоге; слушать и понимать других, высказывать свою точку зрения на события, поступки.</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 xml:space="preserve">2.Оформлять свои мысли в устной и </w:t>
            </w:r>
            <w:r w:rsidRPr="004964E1">
              <w:rPr>
                <w:rFonts w:ascii="Times New Roman" w:hAnsi="Times New Roman"/>
                <w:sz w:val="24"/>
                <w:szCs w:val="24"/>
              </w:rPr>
              <w:lastRenderedPageBreak/>
              <w:t xml:space="preserve">письменной речи. </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 xml:space="preserve">3.Читать вслух и про себя тексты учебных пособий, других художественных и научно-популярных книг, понимать прочитанное. </w:t>
            </w:r>
          </w:p>
          <w:p w:rsidR="003149F5" w:rsidRPr="004964E1" w:rsidRDefault="003149F5" w:rsidP="00F60F32">
            <w:pPr>
              <w:pStyle w:val="a7"/>
            </w:pPr>
            <w:r w:rsidRPr="004964E1">
              <w:t>4. Выполняя различные роли в группе, сотрудничать в совместном решении проблемы (задачи).</w:t>
            </w:r>
          </w:p>
          <w:p w:rsidR="003149F5" w:rsidRPr="004964E1" w:rsidRDefault="001E5CFF" w:rsidP="00F60F32">
            <w:pPr>
              <w:pStyle w:val="a7"/>
            </w:pPr>
            <w:r w:rsidRPr="004964E1">
              <w:t>5.</w:t>
            </w:r>
            <w:r w:rsidR="003149F5" w:rsidRPr="004964E1">
              <w:t>Аргументировать свою точку зрения с помощью фактов и дополнительных сведений, соблюдая правила речевого этикета.</w:t>
            </w:r>
          </w:p>
          <w:p w:rsidR="003149F5" w:rsidRPr="004964E1" w:rsidRDefault="003149F5" w:rsidP="00910EFB">
            <w:pPr>
              <w:jc w:val="both"/>
              <w:rPr>
                <w:rFonts w:ascii="Times New Roman" w:eastAsia="Times New Roman" w:hAnsi="Times New Roman"/>
                <w:bCs/>
                <w:sz w:val="24"/>
                <w:szCs w:val="24"/>
              </w:rPr>
            </w:pPr>
            <w:r w:rsidRPr="004964E1">
              <w:rPr>
                <w:rFonts w:ascii="Times New Roman" w:eastAsia="Times New Roman" w:hAnsi="Times New Roman"/>
                <w:bCs/>
                <w:sz w:val="24"/>
                <w:szCs w:val="24"/>
              </w:rPr>
              <w:t>6. Критично относиться к своему мнению.</w:t>
            </w:r>
            <w:r w:rsidRPr="004964E1">
              <w:rPr>
                <w:rFonts w:ascii="Times New Roman" w:hAnsi="Times New Roman"/>
                <w:sz w:val="24"/>
                <w:szCs w:val="24"/>
              </w:rPr>
              <w:t xml:space="preserve"> Уметь взглянуть на ситуацию с иной позиции и договариваться с людьми иных позиций</w:t>
            </w:r>
            <w:r w:rsidRPr="004964E1">
              <w:rPr>
                <w:rFonts w:ascii="Times New Roman" w:eastAsia="Times New Roman" w:hAnsi="Times New Roman"/>
                <w:bCs/>
                <w:sz w:val="24"/>
                <w:szCs w:val="24"/>
              </w:rPr>
              <w:t>.</w:t>
            </w:r>
          </w:p>
          <w:p w:rsidR="003149F5" w:rsidRPr="004964E1" w:rsidRDefault="003149F5" w:rsidP="00F60F32">
            <w:pPr>
              <w:pStyle w:val="a7"/>
            </w:pPr>
            <w:r w:rsidRPr="004964E1">
              <w:t xml:space="preserve">7. Понимать точку зрения другого </w:t>
            </w:r>
          </w:p>
          <w:p w:rsidR="003149F5" w:rsidRPr="004964E1" w:rsidRDefault="003149F5" w:rsidP="00F60F32">
            <w:pPr>
              <w:pStyle w:val="a7"/>
            </w:pPr>
            <w:r w:rsidRPr="004964E1">
              <w:t>8. Участвовать в парной работе, работе группы, распределять роли, договариваться друг с другом. Предвидеть последствия коллективных решений.</w:t>
            </w:r>
          </w:p>
        </w:tc>
      </w:tr>
    </w:tbl>
    <w:p w:rsidR="003149F5" w:rsidRPr="004964E1" w:rsidRDefault="003149F5" w:rsidP="00910EFB">
      <w:pPr>
        <w:jc w:val="both"/>
        <w:rPr>
          <w:rFonts w:ascii="Times New Roman" w:eastAsia="Times New Roman" w:hAnsi="Times New Roman"/>
          <w:bCs/>
          <w:sz w:val="24"/>
          <w:szCs w:val="24"/>
          <w:lang w:eastAsia="ru-RU"/>
        </w:rPr>
      </w:pPr>
    </w:p>
    <w:p w:rsidR="003149F5" w:rsidRPr="0017646A" w:rsidRDefault="003149F5" w:rsidP="00910EFB">
      <w:pPr>
        <w:jc w:val="both"/>
        <w:rPr>
          <w:rFonts w:ascii="Times New Roman" w:hAnsi="Times New Roman"/>
          <w:b/>
          <w:sz w:val="24"/>
          <w:szCs w:val="24"/>
        </w:rPr>
      </w:pPr>
      <w:r w:rsidRPr="0017646A">
        <w:rPr>
          <w:rFonts w:ascii="Times New Roman" w:eastAsia="Times New Roman" w:hAnsi="Times New Roman"/>
          <w:b/>
          <w:bCs/>
          <w:sz w:val="24"/>
          <w:szCs w:val="24"/>
          <w:lang w:eastAsia="ru-RU"/>
        </w:rPr>
        <w:t xml:space="preserve">2.1.3. </w:t>
      </w:r>
      <w:r w:rsidRPr="0017646A">
        <w:rPr>
          <w:rFonts w:ascii="Times New Roman" w:hAnsi="Times New Roman"/>
          <w:b/>
          <w:sz w:val="24"/>
          <w:szCs w:val="24"/>
        </w:rPr>
        <w:t xml:space="preserve">Связь универсальных учебных действий с содержанием учебных предметов </w:t>
      </w:r>
    </w:p>
    <w:p w:rsidR="003149F5" w:rsidRPr="0017646A" w:rsidRDefault="003149F5" w:rsidP="00910EFB">
      <w:pPr>
        <w:ind w:firstLine="568"/>
        <w:jc w:val="both"/>
        <w:rPr>
          <w:rFonts w:ascii="Times New Roman" w:hAnsi="Times New Roman"/>
          <w:b/>
          <w:sz w:val="24"/>
          <w:szCs w:val="24"/>
        </w:rPr>
      </w:pPr>
      <w:r w:rsidRPr="0017646A">
        <w:rPr>
          <w:rFonts w:ascii="Times New Roman" w:hAnsi="Times New Roman"/>
          <w:b/>
          <w:sz w:val="24"/>
          <w:szCs w:val="24"/>
        </w:rPr>
        <w:t xml:space="preserve">(на основе образовательных ресурсов УМК «Школа России») </w:t>
      </w:r>
    </w:p>
    <w:p w:rsidR="003149F5" w:rsidRPr="004964E1" w:rsidRDefault="003149F5" w:rsidP="00F60F32">
      <w:pPr>
        <w:pStyle w:val="a7"/>
      </w:pPr>
      <w:r w:rsidRPr="004964E1">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 </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3149F5" w:rsidRPr="004964E1" w:rsidRDefault="003149F5" w:rsidP="00D25FB4">
      <w:pPr>
        <w:numPr>
          <w:ilvl w:val="0"/>
          <w:numId w:val="23"/>
        </w:numPr>
        <w:tabs>
          <w:tab w:val="num" w:pos="-426"/>
        </w:tabs>
        <w:ind w:left="0" w:firstLine="568"/>
        <w:jc w:val="both"/>
        <w:rPr>
          <w:rFonts w:ascii="Times New Roman" w:hAnsi="Times New Roman"/>
          <w:sz w:val="24"/>
          <w:szCs w:val="24"/>
        </w:rPr>
      </w:pPr>
      <w:r w:rsidRPr="004964E1">
        <w:rPr>
          <w:rFonts w:ascii="Times New Roman" w:hAnsi="Times New Roman"/>
          <w:sz w:val="24"/>
          <w:szCs w:val="24"/>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3149F5" w:rsidRPr="004964E1" w:rsidRDefault="003149F5" w:rsidP="00D25FB4">
      <w:pPr>
        <w:numPr>
          <w:ilvl w:val="0"/>
          <w:numId w:val="23"/>
        </w:numPr>
        <w:tabs>
          <w:tab w:val="num" w:pos="-426"/>
        </w:tabs>
        <w:ind w:left="0" w:firstLine="568"/>
        <w:jc w:val="both"/>
        <w:rPr>
          <w:rFonts w:ascii="Times New Roman" w:hAnsi="Times New Roman"/>
          <w:sz w:val="24"/>
          <w:szCs w:val="24"/>
        </w:rPr>
      </w:pPr>
      <w:r w:rsidRPr="004964E1">
        <w:rPr>
          <w:rFonts w:ascii="Times New Roman" w:hAnsi="Times New Roman"/>
          <w:sz w:val="24"/>
          <w:szCs w:val="24"/>
        </w:rPr>
        <w:t>умения использовать знаковые системы и символы для моделирования объектов и отношений между ними;</w:t>
      </w:r>
    </w:p>
    <w:p w:rsidR="003149F5" w:rsidRPr="004964E1" w:rsidRDefault="003149F5" w:rsidP="00D25FB4">
      <w:pPr>
        <w:numPr>
          <w:ilvl w:val="0"/>
          <w:numId w:val="23"/>
        </w:numPr>
        <w:tabs>
          <w:tab w:val="num" w:pos="-426"/>
        </w:tabs>
        <w:ind w:left="0" w:firstLine="568"/>
        <w:jc w:val="both"/>
        <w:rPr>
          <w:rFonts w:ascii="Times New Roman" w:hAnsi="Times New Roman"/>
          <w:sz w:val="24"/>
          <w:szCs w:val="24"/>
        </w:rPr>
      </w:pPr>
      <w:r w:rsidRPr="004964E1">
        <w:rPr>
          <w:rFonts w:ascii="Times New Roman" w:hAnsi="Times New Roman"/>
          <w:sz w:val="24"/>
          <w:szCs w:val="24"/>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3149F5" w:rsidRPr="004964E1" w:rsidRDefault="003149F5" w:rsidP="00910EFB">
      <w:pPr>
        <w:pStyle w:val="msonormalbullet2gif"/>
        <w:shd w:val="clear" w:color="auto" w:fill="FFFFFF"/>
        <w:spacing w:before="0" w:beforeAutospacing="0" w:after="0" w:afterAutospacing="0"/>
        <w:ind w:firstLine="568"/>
        <w:jc w:val="both"/>
        <w:rPr>
          <w:color w:val="000000"/>
          <w:spacing w:val="-8"/>
          <w:w w:val="103"/>
        </w:rPr>
      </w:pPr>
      <w:r w:rsidRPr="004964E1">
        <w:rPr>
          <w:color w:val="000000"/>
          <w:w w:val="103"/>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4964E1">
        <w:rPr>
          <w:color w:val="000000"/>
          <w:spacing w:val="-2"/>
          <w:w w:val="103"/>
        </w:rPr>
        <w:t xml:space="preserve">возможности для формирования универсальных учебных </w:t>
      </w:r>
      <w:r w:rsidRPr="004964E1">
        <w:rPr>
          <w:color w:val="000000"/>
          <w:spacing w:val="-8"/>
          <w:w w:val="103"/>
        </w:rPr>
        <w:t>действий.</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0"/>
        <w:gridCol w:w="1934"/>
        <w:gridCol w:w="1617"/>
        <w:gridCol w:w="2228"/>
        <w:gridCol w:w="1606"/>
      </w:tblGrid>
      <w:tr w:rsidR="003149F5" w:rsidRPr="004964E1" w:rsidTr="003149F5">
        <w:tc>
          <w:tcPr>
            <w:tcW w:w="1749"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pStyle w:val="msonormalbullet2gif"/>
              <w:spacing w:before="0" w:beforeAutospacing="0" w:after="0" w:afterAutospacing="0"/>
              <w:jc w:val="both"/>
              <w:rPr>
                <w:color w:val="000000"/>
                <w:spacing w:val="-8"/>
                <w:w w:val="103"/>
              </w:rPr>
            </w:pPr>
            <w:r w:rsidRPr="004964E1">
              <w:rPr>
                <w:color w:val="000000"/>
                <w:spacing w:val="-8"/>
                <w:w w:val="103"/>
              </w:rPr>
              <w:t>Смысловые акценты УУД</w:t>
            </w:r>
          </w:p>
        </w:tc>
        <w:tc>
          <w:tcPr>
            <w:tcW w:w="2416"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pStyle w:val="msonormalbullet2gif"/>
              <w:spacing w:before="0" w:beforeAutospacing="0" w:after="0" w:afterAutospacing="0"/>
              <w:jc w:val="both"/>
              <w:rPr>
                <w:color w:val="000000"/>
                <w:spacing w:val="-8"/>
                <w:w w:val="103"/>
              </w:rPr>
            </w:pPr>
            <w:r w:rsidRPr="004964E1">
              <w:rPr>
                <w:color w:val="000000"/>
                <w:spacing w:val="-8"/>
                <w:w w:val="103"/>
              </w:rPr>
              <w:t>Русский язык</w:t>
            </w:r>
          </w:p>
        </w:tc>
        <w:tc>
          <w:tcPr>
            <w:tcW w:w="190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pStyle w:val="msonormalbullet2gif"/>
              <w:spacing w:before="0" w:beforeAutospacing="0" w:after="0" w:afterAutospacing="0"/>
              <w:jc w:val="both"/>
              <w:rPr>
                <w:color w:val="000000"/>
                <w:spacing w:val="-8"/>
                <w:w w:val="103"/>
              </w:rPr>
            </w:pPr>
            <w:r w:rsidRPr="004964E1">
              <w:rPr>
                <w:color w:val="000000"/>
                <w:spacing w:val="-8"/>
                <w:w w:val="103"/>
              </w:rPr>
              <w:t>Литературное чтение</w:t>
            </w:r>
          </w:p>
        </w:tc>
        <w:tc>
          <w:tcPr>
            <w:tcW w:w="2049"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pStyle w:val="msonormalbullet2gif"/>
              <w:spacing w:before="0" w:beforeAutospacing="0" w:after="0" w:afterAutospacing="0"/>
              <w:jc w:val="both"/>
              <w:rPr>
                <w:color w:val="000000"/>
                <w:spacing w:val="-8"/>
                <w:w w:val="103"/>
              </w:rPr>
            </w:pPr>
            <w:r w:rsidRPr="004964E1">
              <w:rPr>
                <w:color w:val="000000"/>
                <w:spacing w:val="-8"/>
                <w:w w:val="103"/>
              </w:rPr>
              <w:t>Математика</w:t>
            </w:r>
          </w:p>
        </w:tc>
        <w:tc>
          <w:tcPr>
            <w:tcW w:w="1910"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pStyle w:val="msonormalbullet2gif"/>
              <w:spacing w:before="0" w:beforeAutospacing="0" w:after="0" w:afterAutospacing="0"/>
              <w:jc w:val="both"/>
              <w:rPr>
                <w:color w:val="000000"/>
                <w:spacing w:val="-8"/>
                <w:w w:val="103"/>
              </w:rPr>
            </w:pPr>
            <w:r w:rsidRPr="004964E1">
              <w:rPr>
                <w:color w:val="000000"/>
                <w:spacing w:val="-8"/>
                <w:w w:val="103"/>
              </w:rPr>
              <w:t>Окружающий мир</w:t>
            </w:r>
          </w:p>
        </w:tc>
      </w:tr>
      <w:tr w:rsidR="003149F5" w:rsidRPr="004964E1" w:rsidTr="003149F5">
        <w:tc>
          <w:tcPr>
            <w:tcW w:w="1749"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pStyle w:val="msonormalbullet2gif"/>
              <w:spacing w:before="0" w:beforeAutospacing="0" w:after="0" w:afterAutospacing="0"/>
              <w:jc w:val="both"/>
              <w:rPr>
                <w:color w:val="000000"/>
                <w:spacing w:val="-8"/>
                <w:w w:val="103"/>
              </w:rPr>
            </w:pPr>
            <w:r w:rsidRPr="004964E1">
              <w:rPr>
                <w:color w:val="000000"/>
                <w:spacing w:val="-8"/>
                <w:w w:val="103"/>
              </w:rPr>
              <w:t>Личностные</w:t>
            </w:r>
          </w:p>
        </w:tc>
        <w:tc>
          <w:tcPr>
            <w:tcW w:w="2416"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pStyle w:val="msonormalbullet2gif"/>
              <w:spacing w:before="0" w:beforeAutospacing="0" w:after="0" w:afterAutospacing="0"/>
              <w:jc w:val="both"/>
              <w:rPr>
                <w:color w:val="000000"/>
                <w:spacing w:val="-8"/>
                <w:w w:val="103"/>
              </w:rPr>
            </w:pPr>
            <w:r w:rsidRPr="004964E1">
              <w:rPr>
                <w:color w:val="000000"/>
                <w:spacing w:val="-8"/>
                <w:w w:val="103"/>
              </w:rPr>
              <w:t>Жизненное самоопределение</w:t>
            </w:r>
          </w:p>
        </w:tc>
        <w:tc>
          <w:tcPr>
            <w:tcW w:w="190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pStyle w:val="msonormalbullet2gif"/>
              <w:spacing w:before="0" w:beforeAutospacing="0" w:after="0" w:afterAutospacing="0"/>
              <w:jc w:val="both"/>
              <w:rPr>
                <w:color w:val="000000"/>
                <w:spacing w:val="-8"/>
                <w:w w:val="103"/>
              </w:rPr>
            </w:pPr>
            <w:r w:rsidRPr="004964E1">
              <w:rPr>
                <w:color w:val="000000"/>
                <w:spacing w:val="-8"/>
                <w:w w:val="103"/>
              </w:rPr>
              <w:t>Нравственно-этическая ориентация</w:t>
            </w:r>
          </w:p>
        </w:tc>
        <w:tc>
          <w:tcPr>
            <w:tcW w:w="2049"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pStyle w:val="msonormalbullet2gif"/>
              <w:spacing w:before="0" w:beforeAutospacing="0" w:after="0" w:afterAutospacing="0"/>
              <w:jc w:val="both"/>
              <w:rPr>
                <w:color w:val="000000"/>
                <w:spacing w:val="-8"/>
                <w:w w:val="103"/>
              </w:rPr>
            </w:pPr>
            <w:r w:rsidRPr="004964E1">
              <w:rPr>
                <w:color w:val="000000"/>
                <w:spacing w:val="-8"/>
                <w:w w:val="103"/>
              </w:rPr>
              <w:t>Смыслообразование</w:t>
            </w:r>
          </w:p>
        </w:tc>
        <w:tc>
          <w:tcPr>
            <w:tcW w:w="1910"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pStyle w:val="msonormalbullet2gif"/>
              <w:spacing w:before="0" w:beforeAutospacing="0" w:after="0" w:afterAutospacing="0"/>
              <w:jc w:val="both"/>
              <w:rPr>
                <w:color w:val="000000"/>
                <w:spacing w:val="-8"/>
                <w:w w:val="103"/>
              </w:rPr>
            </w:pPr>
            <w:r w:rsidRPr="004964E1">
              <w:rPr>
                <w:color w:val="000000"/>
                <w:spacing w:val="-8"/>
                <w:w w:val="103"/>
              </w:rPr>
              <w:t>Нравственно-этическая ориентация</w:t>
            </w:r>
          </w:p>
        </w:tc>
      </w:tr>
      <w:tr w:rsidR="003149F5" w:rsidRPr="004964E1" w:rsidTr="003149F5">
        <w:tc>
          <w:tcPr>
            <w:tcW w:w="1749"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pStyle w:val="msonormalbullet2gif"/>
              <w:spacing w:before="0" w:beforeAutospacing="0" w:after="0" w:afterAutospacing="0"/>
              <w:jc w:val="both"/>
              <w:rPr>
                <w:color w:val="000000"/>
                <w:spacing w:val="-8"/>
                <w:w w:val="103"/>
              </w:rPr>
            </w:pPr>
            <w:r w:rsidRPr="004964E1">
              <w:rPr>
                <w:color w:val="000000"/>
                <w:spacing w:val="-8"/>
                <w:w w:val="103"/>
              </w:rPr>
              <w:t>Регулятивные</w:t>
            </w:r>
          </w:p>
        </w:tc>
        <w:tc>
          <w:tcPr>
            <w:tcW w:w="8283" w:type="dxa"/>
            <w:gridSpan w:val="4"/>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pStyle w:val="msonormalbullet2gif"/>
              <w:spacing w:before="0" w:beforeAutospacing="0" w:after="0" w:afterAutospacing="0"/>
              <w:jc w:val="both"/>
              <w:rPr>
                <w:color w:val="000000"/>
                <w:spacing w:val="-8"/>
                <w:w w:val="103"/>
              </w:rPr>
            </w:pPr>
            <w:r w:rsidRPr="004964E1">
              <w:rPr>
                <w:color w:val="000000"/>
                <w:spacing w:val="-8"/>
                <w:w w:val="103"/>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
        </w:tc>
      </w:tr>
      <w:tr w:rsidR="003149F5" w:rsidRPr="004964E1" w:rsidTr="003149F5">
        <w:tc>
          <w:tcPr>
            <w:tcW w:w="1749"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pStyle w:val="msonormalbullet2gif"/>
              <w:spacing w:before="0" w:beforeAutospacing="0" w:after="0" w:afterAutospacing="0"/>
              <w:jc w:val="both"/>
              <w:rPr>
                <w:color w:val="000000"/>
                <w:spacing w:val="-8"/>
                <w:w w:val="103"/>
              </w:rPr>
            </w:pPr>
            <w:r w:rsidRPr="004964E1">
              <w:rPr>
                <w:color w:val="000000"/>
                <w:spacing w:val="-8"/>
                <w:w w:val="103"/>
              </w:rPr>
              <w:t>Познавательные</w:t>
            </w:r>
          </w:p>
          <w:p w:rsidR="003149F5" w:rsidRPr="004964E1" w:rsidRDefault="003149F5" w:rsidP="00910EFB">
            <w:pPr>
              <w:pStyle w:val="msonormalbullet2gif"/>
              <w:spacing w:before="0" w:beforeAutospacing="0" w:after="0" w:afterAutospacing="0"/>
              <w:jc w:val="both"/>
              <w:rPr>
                <w:color w:val="000000"/>
                <w:spacing w:val="-8"/>
                <w:w w:val="103"/>
              </w:rPr>
            </w:pPr>
            <w:r w:rsidRPr="004964E1">
              <w:rPr>
                <w:color w:val="000000"/>
                <w:spacing w:val="-8"/>
                <w:w w:val="103"/>
              </w:rPr>
              <w:t>Общеучбные</w:t>
            </w:r>
          </w:p>
        </w:tc>
        <w:tc>
          <w:tcPr>
            <w:tcW w:w="2416"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pStyle w:val="msonormalbullet2gif"/>
              <w:spacing w:before="0" w:beforeAutospacing="0" w:after="0" w:afterAutospacing="0"/>
              <w:jc w:val="both"/>
              <w:rPr>
                <w:color w:val="000000"/>
                <w:spacing w:val="-8"/>
                <w:w w:val="103"/>
              </w:rPr>
            </w:pPr>
            <w:r w:rsidRPr="004964E1">
              <w:rPr>
                <w:color w:val="000000"/>
                <w:spacing w:val="-8"/>
                <w:w w:val="103"/>
              </w:rPr>
              <w:t>Моделирование (перевод устной речи в письменную)</w:t>
            </w:r>
          </w:p>
        </w:tc>
        <w:tc>
          <w:tcPr>
            <w:tcW w:w="190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pStyle w:val="msonormalbullet2gif"/>
              <w:spacing w:before="0" w:beforeAutospacing="0" w:after="0" w:afterAutospacing="0"/>
              <w:jc w:val="both"/>
              <w:rPr>
                <w:color w:val="000000"/>
                <w:spacing w:val="-8"/>
                <w:w w:val="103"/>
              </w:rPr>
            </w:pPr>
            <w:r w:rsidRPr="004964E1">
              <w:rPr>
                <w:color w:val="000000"/>
                <w:spacing w:val="-8"/>
                <w:w w:val="103"/>
              </w:rPr>
              <w:t>Смысловое чтение, произвольные и осознанные устные и письменные высказывания</w:t>
            </w:r>
          </w:p>
        </w:tc>
        <w:tc>
          <w:tcPr>
            <w:tcW w:w="2049"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pStyle w:val="msonormalbullet2gif"/>
              <w:spacing w:before="0" w:beforeAutospacing="0" w:after="0" w:afterAutospacing="0"/>
              <w:jc w:val="both"/>
              <w:rPr>
                <w:color w:val="000000"/>
                <w:spacing w:val="-8"/>
                <w:w w:val="103"/>
              </w:rPr>
            </w:pPr>
            <w:r w:rsidRPr="004964E1">
              <w:rPr>
                <w:color w:val="000000"/>
                <w:spacing w:val="-8"/>
                <w:w w:val="103"/>
              </w:rPr>
              <w:t>Моделирование, выбор наиболее эффективных способов решения задач</w:t>
            </w:r>
          </w:p>
        </w:tc>
        <w:tc>
          <w:tcPr>
            <w:tcW w:w="1910"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pStyle w:val="msonormalbullet2gif"/>
              <w:spacing w:before="0" w:beforeAutospacing="0" w:after="0" w:afterAutospacing="0"/>
              <w:jc w:val="both"/>
              <w:rPr>
                <w:color w:val="000000"/>
                <w:spacing w:val="-8"/>
                <w:w w:val="103"/>
              </w:rPr>
            </w:pPr>
            <w:r w:rsidRPr="004964E1">
              <w:rPr>
                <w:color w:val="000000"/>
                <w:spacing w:val="-8"/>
                <w:w w:val="103"/>
              </w:rPr>
              <w:t>Широкий спектр источников информации</w:t>
            </w:r>
          </w:p>
        </w:tc>
      </w:tr>
      <w:tr w:rsidR="003149F5" w:rsidRPr="004964E1" w:rsidTr="003149F5">
        <w:tc>
          <w:tcPr>
            <w:tcW w:w="1749"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pStyle w:val="msonormalbullet2gif"/>
              <w:spacing w:before="0" w:beforeAutospacing="0" w:after="0" w:afterAutospacing="0"/>
              <w:jc w:val="both"/>
              <w:rPr>
                <w:color w:val="000000"/>
                <w:spacing w:val="-8"/>
                <w:w w:val="103"/>
              </w:rPr>
            </w:pPr>
            <w:r w:rsidRPr="004964E1">
              <w:rPr>
                <w:color w:val="000000"/>
                <w:spacing w:val="-8"/>
                <w:w w:val="103"/>
              </w:rPr>
              <w:t>Познавательные логические</w:t>
            </w:r>
          </w:p>
        </w:tc>
        <w:tc>
          <w:tcPr>
            <w:tcW w:w="4324" w:type="dxa"/>
            <w:gridSpan w:val="2"/>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pStyle w:val="msonormalbullet2gif"/>
              <w:spacing w:before="0" w:beforeAutospacing="0" w:after="0" w:afterAutospacing="0"/>
              <w:jc w:val="both"/>
              <w:rPr>
                <w:color w:val="000000"/>
                <w:spacing w:val="-8"/>
                <w:w w:val="103"/>
              </w:rPr>
            </w:pPr>
            <w:r w:rsidRPr="004964E1">
              <w:rPr>
                <w:color w:val="000000"/>
                <w:spacing w:val="-8"/>
                <w:w w:val="103"/>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3959" w:type="dxa"/>
            <w:gridSpan w:val="2"/>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pStyle w:val="msonormalbullet2gif"/>
              <w:spacing w:before="0" w:beforeAutospacing="0" w:after="0" w:afterAutospacing="0"/>
              <w:jc w:val="both"/>
              <w:rPr>
                <w:color w:val="000000"/>
                <w:spacing w:val="-8"/>
                <w:w w:val="103"/>
              </w:rPr>
            </w:pPr>
            <w:r w:rsidRPr="004964E1">
              <w:rPr>
                <w:color w:val="000000"/>
                <w:spacing w:val="-8"/>
                <w:w w:val="103"/>
              </w:rPr>
              <w:t>Анализ, синтез, сравнение, группировка, причинно-следственные связи, логические рассуждения, доказательства, практические действия</w:t>
            </w:r>
          </w:p>
        </w:tc>
      </w:tr>
      <w:tr w:rsidR="003149F5" w:rsidRPr="004964E1" w:rsidTr="003149F5">
        <w:tc>
          <w:tcPr>
            <w:tcW w:w="1749"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pStyle w:val="msonormalbullet2gif"/>
              <w:spacing w:before="0" w:beforeAutospacing="0" w:after="0" w:afterAutospacing="0"/>
              <w:jc w:val="both"/>
              <w:rPr>
                <w:color w:val="000000"/>
                <w:spacing w:val="-8"/>
                <w:w w:val="103"/>
              </w:rPr>
            </w:pPr>
            <w:r w:rsidRPr="004964E1">
              <w:rPr>
                <w:color w:val="000000"/>
                <w:spacing w:val="-8"/>
                <w:w w:val="103"/>
              </w:rPr>
              <w:t>Коммуникативные</w:t>
            </w:r>
          </w:p>
        </w:tc>
        <w:tc>
          <w:tcPr>
            <w:tcW w:w="8283" w:type="dxa"/>
            <w:gridSpan w:val="4"/>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pStyle w:val="msonormalbullet2gif"/>
              <w:spacing w:before="0" w:beforeAutospacing="0" w:after="0" w:afterAutospacing="0"/>
              <w:jc w:val="both"/>
              <w:rPr>
                <w:color w:val="000000"/>
                <w:spacing w:val="-8"/>
                <w:w w:val="103"/>
              </w:rPr>
            </w:pPr>
            <w:r w:rsidRPr="004964E1">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3149F5" w:rsidRPr="004964E1" w:rsidRDefault="003149F5" w:rsidP="00910EFB">
      <w:pPr>
        <w:pStyle w:val="msonormalbullet2gif"/>
        <w:shd w:val="clear" w:color="auto" w:fill="FFFFFF"/>
        <w:spacing w:before="0" w:beforeAutospacing="0" w:after="0" w:afterAutospacing="0"/>
        <w:ind w:firstLine="567"/>
        <w:jc w:val="both"/>
        <w:rPr>
          <w:color w:val="000000"/>
          <w:spacing w:val="-8"/>
          <w:w w:val="103"/>
        </w:rPr>
      </w:pPr>
    </w:p>
    <w:p w:rsidR="003149F5" w:rsidRPr="004964E1" w:rsidRDefault="003149F5" w:rsidP="00910EFB">
      <w:pPr>
        <w:ind w:firstLine="567"/>
        <w:jc w:val="both"/>
        <w:rPr>
          <w:rFonts w:ascii="Times New Roman" w:hAnsi="Times New Roman"/>
          <w:bCs/>
          <w:iCs/>
          <w:sz w:val="24"/>
          <w:szCs w:val="24"/>
        </w:rPr>
      </w:pPr>
      <w:r w:rsidRPr="004964E1">
        <w:rPr>
          <w:rFonts w:ascii="Times New Roman" w:hAnsi="Times New Roman"/>
          <w:sz w:val="24"/>
          <w:szCs w:val="24"/>
        </w:rPr>
        <w:lastRenderedPageBreak/>
        <w:t>Связь универсальных учебных действий с содержанием учебных предметов определяется</w:t>
      </w:r>
      <w:r w:rsidRPr="004964E1">
        <w:rPr>
          <w:rFonts w:ascii="Times New Roman" w:hAnsi="Times New Roman"/>
          <w:bCs/>
          <w:iCs/>
          <w:sz w:val="24"/>
          <w:szCs w:val="24"/>
        </w:rPr>
        <w:t xml:space="preserve"> следующими утверждениями:</w:t>
      </w:r>
    </w:p>
    <w:p w:rsidR="003149F5" w:rsidRPr="004964E1" w:rsidRDefault="003149F5" w:rsidP="00D25FB4">
      <w:pPr>
        <w:numPr>
          <w:ilvl w:val="0"/>
          <w:numId w:val="24"/>
        </w:numPr>
        <w:ind w:left="0" w:firstLine="567"/>
        <w:jc w:val="both"/>
        <w:rPr>
          <w:rFonts w:ascii="Times New Roman" w:hAnsi="Times New Roman"/>
          <w:sz w:val="24"/>
          <w:szCs w:val="24"/>
        </w:rPr>
      </w:pPr>
      <w:r w:rsidRPr="004964E1">
        <w:rPr>
          <w:rFonts w:ascii="Times New Roman" w:hAnsi="Times New Roman"/>
          <w:sz w:val="24"/>
          <w:szCs w:val="24"/>
        </w:rPr>
        <w:t>УУД представляют собой целостную систему, в которой можно выделить взаимосвязанные и взаимообуславливающие виды действий:</w:t>
      </w:r>
    </w:p>
    <w:p w:rsidR="003149F5" w:rsidRPr="004964E1" w:rsidRDefault="003149F5" w:rsidP="00910EFB">
      <w:pPr>
        <w:ind w:firstLine="567"/>
        <w:jc w:val="both"/>
        <w:rPr>
          <w:rFonts w:ascii="Times New Roman" w:hAnsi="Times New Roman"/>
          <w:sz w:val="24"/>
          <w:szCs w:val="24"/>
        </w:rPr>
      </w:pPr>
      <w:r w:rsidRPr="004964E1">
        <w:rPr>
          <w:rFonts w:ascii="Times New Roman" w:hAnsi="Times New Roman"/>
          <w:sz w:val="24"/>
          <w:szCs w:val="24"/>
        </w:rPr>
        <w:t>- коммуникативные – обеспечивающие социальную компетентность;</w:t>
      </w:r>
    </w:p>
    <w:p w:rsidR="003149F5" w:rsidRPr="004964E1" w:rsidRDefault="003149F5" w:rsidP="00910EFB">
      <w:pPr>
        <w:ind w:firstLine="567"/>
        <w:jc w:val="both"/>
        <w:rPr>
          <w:rFonts w:ascii="Times New Roman" w:hAnsi="Times New Roman"/>
          <w:sz w:val="24"/>
          <w:szCs w:val="24"/>
        </w:rPr>
      </w:pPr>
      <w:r w:rsidRPr="004964E1">
        <w:rPr>
          <w:rFonts w:ascii="Times New Roman" w:hAnsi="Times New Roman"/>
          <w:sz w:val="24"/>
          <w:szCs w:val="24"/>
        </w:rPr>
        <w:t>- познавательные – общеучебные, логические, связанные с решением проблемы;</w:t>
      </w:r>
    </w:p>
    <w:p w:rsidR="003149F5" w:rsidRPr="004964E1" w:rsidRDefault="003149F5" w:rsidP="00910EFB">
      <w:pPr>
        <w:ind w:firstLine="567"/>
        <w:jc w:val="both"/>
        <w:rPr>
          <w:rFonts w:ascii="Times New Roman" w:hAnsi="Times New Roman"/>
          <w:sz w:val="24"/>
          <w:szCs w:val="24"/>
        </w:rPr>
      </w:pPr>
      <w:r w:rsidRPr="004964E1">
        <w:rPr>
          <w:rFonts w:ascii="Times New Roman" w:hAnsi="Times New Roman"/>
          <w:sz w:val="24"/>
          <w:szCs w:val="24"/>
        </w:rPr>
        <w:t>- личностные – определяющие мотивационную ориентацию;</w:t>
      </w:r>
    </w:p>
    <w:p w:rsidR="003149F5" w:rsidRPr="004964E1" w:rsidRDefault="003149F5" w:rsidP="00910EFB">
      <w:pPr>
        <w:ind w:firstLine="567"/>
        <w:jc w:val="both"/>
        <w:rPr>
          <w:rFonts w:ascii="Times New Roman" w:hAnsi="Times New Roman"/>
          <w:sz w:val="24"/>
          <w:szCs w:val="24"/>
        </w:rPr>
      </w:pPr>
      <w:r w:rsidRPr="004964E1">
        <w:rPr>
          <w:rFonts w:ascii="Times New Roman" w:hAnsi="Times New Roman"/>
          <w:sz w:val="24"/>
          <w:szCs w:val="24"/>
        </w:rPr>
        <w:t xml:space="preserve">- регулятивные – обеспечивающие организацию собственной деятельности. </w:t>
      </w:r>
    </w:p>
    <w:p w:rsidR="003149F5" w:rsidRPr="004964E1" w:rsidRDefault="003149F5" w:rsidP="00D25FB4">
      <w:pPr>
        <w:numPr>
          <w:ilvl w:val="0"/>
          <w:numId w:val="24"/>
        </w:numPr>
        <w:ind w:left="0" w:firstLine="567"/>
        <w:jc w:val="both"/>
        <w:rPr>
          <w:rFonts w:ascii="Times New Roman" w:hAnsi="Times New Roman"/>
          <w:sz w:val="24"/>
          <w:szCs w:val="24"/>
        </w:rPr>
      </w:pPr>
      <w:r w:rsidRPr="004964E1">
        <w:rPr>
          <w:rFonts w:ascii="Times New Roman" w:hAnsi="Times New Roman"/>
          <w:sz w:val="24"/>
          <w:szCs w:val="24"/>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3149F5" w:rsidRPr="004964E1" w:rsidRDefault="003149F5" w:rsidP="00D25FB4">
      <w:pPr>
        <w:numPr>
          <w:ilvl w:val="0"/>
          <w:numId w:val="24"/>
        </w:numPr>
        <w:ind w:left="0" w:firstLine="567"/>
        <w:jc w:val="both"/>
        <w:rPr>
          <w:rFonts w:ascii="Times New Roman" w:hAnsi="Times New Roman"/>
          <w:sz w:val="24"/>
          <w:szCs w:val="24"/>
        </w:rPr>
      </w:pPr>
      <w:r w:rsidRPr="004964E1">
        <w:rPr>
          <w:rFonts w:ascii="Times New Roman" w:hAnsi="Times New Roman"/>
          <w:sz w:val="24"/>
          <w:szCs w:val="24"/>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3149F5" w:rsidRPr="004964E1" w:rsidRDefault="003149F5" w:rsidP="00D25FB4">
      <w:pPr>
        <w:numPr>
          <w:ilvl w:val="0"/>
          <w:numId w:val="24"/>
        </w:numPr>
        <w:ind w:left="0" w:firstLine="567"/>
        <w:jc w:val="both"/>
        <w:rPr>
          <w:rFonts w:ascii="Times New Roman" w:hAnsi="Times New Roman"/>
          <w:sz w:val="24"/>
          <w:szCs w:val="24"/>
        </w:rPr>
      </w:pPr>
      <w:r w:rsidRPr="004964E1">
        <w:rPr>
          <w:rFonts w:ascii="Times New Roman" w:hAnsi="Times New Roman"/>
          <w:sz w:val="24"/>
          <w:szCs w:val="24"/>
        </w:rPr>
        <w:t xml:space="preserve"> Схема работы над формированием конкретных УУД каждого вида указывается в тематическом планировании, поурочных конспектах.  </w:t>
      </w:r>
    </w:p>
    <w:p w:rsidR="003149F5" w:rsidRPr="004964E1" w:rsidRDefault="003149F5" w:rsidP="00D25FB4">
      <w:pPr>
        <w:numPr>
          <w:ilvl w:val="0"/>
          <w:numId w:val="24"/>
        </w:numPr>
        <w:ind w:left="0" w:firstLine="567"/>
        <w:jc w:val="both"/>
        <w:rPr>
          <w:rFonts w:ascii="Times New Roman" w:hAnsi="Times New Roman"/>
          <w:sz w:val="24"/>
          <w:szCs w:val="24"/>
        </w:rPr>
      </w:pPr>
      <w:r w:rsidRPr="004964E1">
        <w:rPr>
          <w:rFonts w:ascii="Times New Roman" w:hAnsi="Times New Roman"/>
          <w:sz w:val="24"/>
          <w:szCs w:val="24"/>
        </w:rPr>
        <w:t xml:space="preserve">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3149F5" w:rsidRPr="004964E1" w:rsidRDefault="003149F5" w:rsidP="00D25FB4">
      <w:pPr>
        <w:numPr>
          <w:ilvl w:val="0"/>
          <w:numId w:val="24"/>
        </w:numPr>
        <w:ind w:left="0" w:firstLine="567"/>
        <w:jc w:val="both"/>
        <w:rPr>
          <w:rFonts w:ascii="Times New Roman" w:hAnsi="Times New Roman"/>
          <w:sz w:val="24"/>
          <w:szCs w:val="24"/>
        </w:rPr>
      </w:pPr>
      <w:r w:rsidRPr="004964E1">
        <w:rPr>
          <w:rFonts w:ascii="Times New Roman" w:hAnsi="Times New Roman"/>
          <w:sz w:val="24"/>
          <w:szCs w:val="24"/>
        </w:rPr>
        <w:t xml:space="preserve"> Результаты усвоения УУД формулируются для каждого класса и являются ориентиром при организации мониторинга их достижения.</w:t>
      </w:r>
    </w:p>
    <w:p w:rsidR="003149F5" w:rsidRPr="004964E1" w:rsidRDefault="003149F5" w:rsidP="00910EFB">
      <w:pPr>
        <w:ind w:firstLine="567"/>
        <w:jc w:val="both"/>
        <w:rPr>
          <w:rFonts w:ascii="Times New Roman" w:hAnsi="Times New Roman"/>
          <w:sz w:val="24"/>
          <w:szCs w:val="24"/>
        </w:rPr>
      </w:pPr>
      <w:r w:rsidRPr="004964E1">
        <w:rPr>
          <w:rFonts w:ascii="Times New Roman" w:hAnsi="Times New Roman"/>
          <w:sz w:val="24"/>
          <w:szCs w:val="24"/>
        </w:rPr>
        <w:t>Приведем пример, как формируются некоторые личностные результаты средствами разных учебных предметов в УМК «Школа России»</w:t>
      </w:r>
    </w:p>
    <w:p w:rsidR="003149F5" w:rsidRPr="004964E1" w:rsidRDefault="003149F5" w:rsidP="00910EFB">
      <w:pPr>
        <w:shd w:val="clear" w:color="auto" w:fill="FFFFFF"/>
        <w:autoSpaceDE w:val="0"/>
        <w:adjustRightInd w:val="0"/>
        <w:ind w:firstLine="567"/>
        <w:jc w:val="both"/>
        <w:rPr>
          <w:rFonts w:ascii="Times New Roman" w:hAnsi="Times New Roman"/>
          <w:i/>
          <w:sz w:val="24"/>
          <w:szCs w:val="24"/>
        </w:rPr>
      </w:pPr>
      <w:r w:rsidRPr="004964E1">
        <w:rPr>
          <w:rFonts w:ascii="Times New Roman" w:hAnsi="Times New Roman"/>
          <w:sz w:val="24"/>
          <w:szCs w:val="24"/>
        </w:rPr>
        <w:t>В соответствии с требованиями ФГОС структура и содержание системы учебников «Школа России» направлены на достижение следующих личностных результатов освоения основной образовательной программы:</w:t>
      </w:r>
    </w:p>
    <w:p w:rsidR="003149F5" w:rsidRPr="004964E1" w:rsidRDefault="003149F5" w:rsidP="00910EFB">
      <w:pPr>
        <w:ind w:firstLine="567"/>
        <w:jc w:val="both"/>
        <w:rPr>
          <w:rFonts w:ascii="Times New Roman" w:hAnsi="Times New Roman"/>
          <w:sz w:val="24"/>
          <w:szCs w:val="24"/>
        </w:rPr>
      </w:pPr>
      <w:r w:rsidRPr="004964E1">
        <w:rPr>
          <w:rFonts w:ascii="Times New Roman" w:hAnsi="Times New Roman"/>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3149F5" w:rsidRPr="004964E1" w:rsidRDefault="003149F5" w:rsidP="00910EFB">
      <w:pPr>
        <w:shd w:val="clear" w:color="auto" w:fill="FFFFFF"/>
        <w:autoSpaceDE w:val="0"/>
        <w:adjustRightInd w:val="0"/>
        <w:ind w:firstLine="567"/>
        <w:jc w:val="both"/>
        <w:rPr>
          <w:rFonts w:ascii="Times New Roman" w:hAnsi="Times New Roman"/>
          <w:sz w:val="24"/>
          <w:szCs w:val="24"/>
        </w:rPr>
      </w:pPr>
      <w:r w:rsidRPr="004964E1">
        <w:rPr>
          <w:rFonts w:ascii="Times New Roman" w:hAnsi="Times New Roman"/>
          <w:sz w:val="24"/>
          <w:szCs w:val="24"/>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3149F5" w:rsidRPr="004964E1" w:rsidRDefault="003149F5" w:rsidP="00910EFB">
      <w:pPr>
        <w:shd w:val="clear" w:color="auto" w:fill="FFFFFF"/>
        <w:autoSpaceDE w:val="0"/>
        <w:adjustRightInd w:val="0"/>
        <w:ind w:firstLine="568"/>
        <w:jc w:val="both"/>
        <w:rPr>
          <w:rFonts w:ascii="Times New Roman" w:hAnsi="Times New Roman"/>
          <w:sz w:val="24"/>
          <w:szCs w:val="24"/>
        </w:rPr>
      </w:pPr>
      <w:r w:rsidRPr="004964E1">
        <w:rPr>
          <w:rFonts w:ascii="Times New Roman" w:hAnsi="Times New Roman"/>
          <w:sz w:val="24"/>
          <w:szCs w:val="24"/>
        </w:rPr>
        <w:t>3) Формирование уважительного отношения к иному мнению, истории и культуре других народов.</w:t>
      </w:r>
    </w:p>
    <w:p w:rsidR="003149F5" w:rsidRPr="004964E1" w:rsidRDefault="003149F5" w:rsidP="00910EFB">
      <w:pPr>
        <w:shd w:val="clear" w:color="auto" w:fill="FFFFFF"/>
        <w:autoSpaceDE w:val="0"/>
        <w:adjustRightInd w:val="0"/>
        <w:ind w:firstLine="568"/>
        <w:jc w:val="both"/>
        <w:rPr>
          <w:rFonts w:ascii="Times New Roman" w:hAnsi="Times New Roman"/>
          <w:color w:val="FF0000"/>
          <w:sz w:val="24"/>
          <w:szCs w:val="24"/>
        </w:rPr>
      </w:pPr>
      <w:r w:rsidRPr="004964E1">
        <w:rPr>
          <w:rFonts w:ascii="Times New Roman" w:hAnsi="Times New Roman"/>
          <w:sz w:val="24"/>
          <w:szCs w:val="24"/>
        </w:rPr>
        <w:t xml:space="preserve">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 </w:t>
      </w:r>
    </w:p>
    <w:p w:rsidR="003149F5" w:rsidRPr="004964E1" w:rsidRDefault="003149F5" w:rsidP="00910EFB">
      <w:pPr>
        <w:shd w:val="clear" w:color="auto" w:fill="FFFFFF"/>
        <w:autoSpaceDE w:val="0"/>
        <w:adjustRightInd w:val="0"/>
        <w:ind w:firstLine="568"/>
        <w:jc w:val="both"/>
        <w:rPr>
          <w:rFonts w:ascii="Times New Roman" w:hAnsi="Times New Roman"/>
          <w:sz w:val="24"/>
          <w:szCs w:val="24"/>
        </w:rPr>
      </w:pPr>
      <w:r w:rsidRPr="004964E1">
        <w:rPr>
          <w:rFonts w:ascii="Times New Roman" w:hAnsi="Times New Roman"/>
          <w:sz w:val="24"/>
          <w:szCs w:val="24"/>
        </w:rPr>
        <w:t>В курсе «Окружающий мир»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3149F5" w:rsidRPr="004964E1" w:rsidRDefault="003149F5" w:rsidP="00910EFB">
      <w:pPr>
        <w:shd w:val="clear" w:color="auto" w:fill="FFFFFF"/>
        <w:autoSpaceDE w:val="0"/>
        <w:adjustRightInd w:val="0"/>
        <w:ind w:firstLine="568"/>
        <w:jc w:val="both"/>
        <w:rPr>
          <w:rFonts w:ascii="Times New Roman" w:hAnsi="Times New Roman"/>
          <w:sz w:val="24"/>
          <w:szCs w:val="24"/>
        </w:rPr>
      </w:pPr>
      <w:r w:rsidRPr="004964E1">
        <w:rPr>
          <w:rFonts w:ascii="Times New Roman" w:hAnsi="Times New Roman"/>
          <w:sz w:val="24"/>
          <w:szCs w:val="24"/>
        </w:rPr>
        <w:t xml:space="preserve">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3149F5" w:rsidRPr="004964E1" w:rsidRDefault="003149F5" w:rsidP="00910EFB">
      <w:pPr>
        <w:shd w:val="clear" w:color="auto" w:fill="FFFFFF"/>
        <w:autoSpaceDE w:val="0"/>
        <w:adjustRightInd w:val="0"/>
        <w:ind w:firstLine="568"/>
        <w:jc w:val="both"/>
        <w:rPr>
          <w:rFonts w:ascii="Times New Roman" w:hAnsi="Times New Roman"/>
          <w:sz w:val="24"/>
          <w:szCs w:val="24"/>
        </w:rPr>
      </w:pPr>
      <w:r w:rsidRPr="004964E1">
        <w:rPr>
          <w:rFonts w:ascii="Times New Roman" w:hAnsi="Times New Roman"/>
          <w:sz w:val="24"/>
          <w:szCs w:val="24"/>
        </w:rPr>
        <w:t xml:space="preserve">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3149F5" w:rsidRPr="004964E1" w:rsidRDefault="003149F5" w:rsidP="00910EFB">
      <w:pPr>
        <w:shd w:val="clear" w:color="auto" w:fill="FFFFFF"/>
        <w:autoSpaceDE w:val="0"/>
        <w:adjustRightInd w:val="0"/>
        <w:ind w:firstLine="568"/>
        <w:jc w:val="both"/>
        <w:rPr>
          <w:rFonts w:ascii="Times New Roman" w:hAnsi="Times New Roman"/>
          <w:sz w:val="24"/>
          <w:szCs w:val="24"/>
        </w:rPr>
      </w:pPr>
      <w:r w:rsidRPr="004964E1">
        <w:rPr>
          <w:rFonts w:ascii="Times New Roman" w:hAnsi="Times New Roman"/>
          <w:sz w:val="24"/>
          <w:szCs w:val="24"/>
        </w:rPr>
        <w:t>В курсе «Литературное чтение» — это разделы: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её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w:t>
      </w:r>
    </w:p>
    <w:p w:rsidR="003149F5" w:rsidRPr="004964E1" w:rsidRDefault="003149F5" w:rsidP="00910EFB">
      <w:pPr>
        <w:shd w:val="clear" w:color="auto" w:fill="FFFFFF"/>
        <w:autoSpaceDE w:val="0"/>
        <w:adjustRightInd w:val="0"/>
        <w:ind w:firstLine="568"/>
        <w:jc w:val="both"/>
        <w:rPr>
          <w:rFonts w:ascii="Times New Roman" w:hAnsi="Times New Roman"/>
          <w:sz w:val="24"/>
          <w:szCs w:val="24"/>
        </w:rPr>
      </w:pPr>
      <w:r w:rsidRPr="004964E1">
        <w:rPr>
          <w:rFonts w:ascii="Times New Roman" w:hAnsi="Times New Roman"/>
          <w:sz w:val="24"/>
          <w:szCs w:val="24"/>
        </w:rPr>
        <w:lastRenderedPageBreak/>
        <w:t>В курсе «Русский язык»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В курсе «Математика» — в  сюжетах текстовых задач (например, в 3 и 4 кл.)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В курсе «Музыка»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В курсе «Изобразительное искусство»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 xml:space="preserve">В курсе английского языкапредлагаются тексты и диалоги о культуре России и аналогичные тексты о культуре и истории англоязычных стран. </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Лондоне, Вашингтоне; о России и её столице Москве, об английских, американских российских музеях, о праздниках, традициях и обычаях нашей страны и изучаемых стран.</w:t>
      </w:r>
    </w:p>
    <w:p w:rsidR="003149F5" w:rsidRPr="004964E1" w:rsidRDefault="003149F5" w:rsidP="00F60F32">
      <w:pPr>
        <w:pStyle w:val="a7"/>
      </w:pPr>
      <w:r w:rsidRPr="004964E1">
        <w:t>В курсе «Основы религиозных культур и светской этики» для реализации указанных личностных результатов учебник содержит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предмета и ею же завершается. Также и в содержании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лежат концептуальные понятия «мы — российский народ», «мы разные и мы вместе». Содержание религиозных и светских традиций в учебнике раскрыто как содержание традиций российских народов. Таким образом, у обучающихся складывается целостный образ культурно-исторического мира России.</w:t>
      </w:r>
    </w:p>
    <w:p w:rsidR="003149F5" w:rsidRPr="004964E1" w:rsidRDefault="003149F5" w:rsidP="00910EFB">
      <w:pPr>
        <w:shd w:val="clear" w:color="auto" w:fill="FFFFFF"/>
        <w:autoSpaceDE w:val="0"/>
        <w:adjustRightInd w:val="0"/>
        <w:ind w:firstLine="568"/>
        <w:jc w:val="both"/>
        <w:rPr>
          <w:rFonts w:ascii="Times New Roman" w:hAnsi="Times New Roman"/>
          <w:i/>
          <w:sz w:val="24"/>
          <w:szCs w:val="24"/>
        </w:rPr>
      </w:pPr>
      <w:r w:rsidRPr="004964E1">
        <w:rPr>
          <w:rFonts w:ascii="Times New Roman" w:hAnsi="Times New Roman"/>
          <w:sz w:val="24"/>
          <w:szCs w:val="24"/>
        </w:rPr>
        <w:t xml:space="preserve"> В соответствии с требованиями ФГОС структура и содержание системы учебников «Школа России» направлены на достижение следующихметапредметных результатов освоения основной образовательной программы:</w:t>
      </w:r>
    </w:p>
    <w:p w:rsidR="003149F5" w:rsidRPr="004964E1" w:rsidRDefault="003149F5" w:rsidP="00910EFB">
      <w:pPr>
        <w:tabs>
          <w:tab w:val="clear" w:pos="708"/>
          <w:tab w:val="left" w:pos="993"/>
        </w:tabs>
        <w:autoSpaceDE w:val="0"/>
        <w:adjustRightInd w:val="0"/>
        <w:ind w:firstLine="568"/>
        <w:jc w:val="both"/>
        <w:rPr>
          <w:rFonts w:ascii="Times New Roman" w:hAnsi="Times New Roman"/>
          <w:sz w:val="24"/>
          <w:szCs w:val="24"/>
        </w:rPr>
      </w:pPr>
      <w:r w:rsidRPr="004964E1">
        <w:rPr>
          <w:rFonts w:ascii="Times New Roman" w:hAnsi="Times New Roman"/>
          <w:sz w:val="24"/>
          <w:szCs w:val="24"/>
        </w:rPr>
        <w:lastRenderedPageBreak/>
        <w:t xml:space="preserve">Овладение способностью принимать и сохранять цели и задачи учебной деятельности, поиска средств ее осуществления. </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 xml:space="preserve">В учебниках русского языка, математики, окружающего мира, литературного чтения (1-4кл.)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её изучения. </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а затем   самостоятельно формулировать    учебную    задачу, выстраивать план действия для её последующего решения.          Способность принимать и сохранять задачи учебной деятельности, находить средства её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3149F5" w:rsidRPr="0017646A" w:rsidRDefault="003149F5" w:rsidP="00910EFB">
      <w:pPr>
        <w:tabs>
          <w:tab w:val="clear" w:pos="708"/>
          <w:tab w:val="left" w:pos="993"/>
        </w:tabs>
        <w:autoSpaceDE w:val="0"/>
        <w:adjustRightInd w:val="0"/>
        <w:jc w:val="both"/>
        <w:rPr>
          <w:rFonts w:ascii="Times New Roman" w:hAnsi="Times New Roman"/>
          <w:b/>
          <w:sz w:val="24"/>
          <w:szCs w:val="24"/>
        </w:rPr>
      </w:pPr>
      <w:r w:rsidRPr="0017646A">
        <w:rPr>
          <w:rFonts w:ascii="Times New Roman" w:hAnsi="Times New Roman"/>
          <w:b/>
          <w:noProof/>
          <w:sz w:val="24"/>
          <w:szCs w:val="24"/>
        </w:rPr>
        <w:t>2.1.4. 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
    <w:p w:rsidR="003149F5" w:rsidRPr="004964E1" w:rsidRDefault="003149F5" w:rsidP="00910EFB">
      <w:pPr>
        <w:ind w:firstLine="568"/>
        <w:jc w:val="both"/>
        <w:rPr>
          <w:rFonts w:ascii="Times New Roman" w:hAnsi="Times New Roman"/>
          <w:color w:val="000000"/>
          <w:sz w:val="24"/>
          <w:szCs w:val="24"/>
        </w:rPr>
      </w:pPr>
      <w:r w:rsidRPr="004964E1">
        <w:rPr>
          <w:rFonts w:ascii="Times New Roman" w:hAnsi="Times New Roman"/>
          <w:color w:val="000000"/>
          <w:sz w:val="24"/>
          <w:szCs w:val="24"/>
        </w:rPr>
        <w:t xml:space="preserve">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w:t>
      </w:r>
      <w:r w:rsidRPr="004964E1">
        <w:rPr>
          <w:rFonts w:ascii="Times New Roman" w:hAnsi="Times New Roman"/>
          <w:sz w:val="24"/>
          <w:szCs w:val="24"/>
        </w:rPr>
        <w:t>В учебниках «Школы России» в каждой теме формулируются проблемные вопросы, учебные задачи илисоздаются проблемные ситуации.</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color w:val="000000"/>
          <w:sz w:val="24"/>
          <w:szCs w:val="24"/>
        </w:rPr>
        <w:t>В курсе «Русский язык» о</w:t>
      </w:r>
      <w:r w:rsidRPr="004964E1">
        <w:rPr>
          <w:rFonts w:ascii="Times New Roman" w:hAnsi="Times New Roman"/>
          <w:sz w:val="24"/>
          <w:szCs w:val="24"/>
        </w:rPr>
        <w:t>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w:t>
      </w:r>
    </w:p>
    <w:p w:rsidR="003149F5" w:rsidRPr="004964E1" w:rsidRDefault="003149F5" w:rsidP="00910EFB">
      <w:pPr>
        <w:ind w:firstLine="568"/>
        <w:jc w:val="both"/>
        <w:rPr>
          <w:rFonts w:ascii="Times New Roman" w:hAnsi="Times New Roman"/>
          <w:color w:val="000000"/>
          <w:sz w:val="24"/>
          <w:szCs w:val="24"/>
        </w:rPr>
      </w:pPr>
      <w:r w:rsidRPr="004964E1">
        <w:rPr>
          <w:rFonts w:ascii="Times New Roman" w:hAnsi="Times New Roman"/>
          <w:sz w:val="24"/>
          <w:szCs w:val="24"/>
        </w:rPr>
        <w:t>В курсе «Математика» о</w:t>
      </w:r>
      <w:r w:rsidRPr="004964E1">
        <w:rPr>
          <w:rFonts w:ascii="Times New Roman" w:hAnsi="Times New Roman"/>
          <w:color w:val="000000"/>
          <w:sz w:val="24"/>
          <w:szCs w:val="24"/>
        </w:rPr>
        <w:t>своение указанных способов основывается на представленной в учебниках 1—4 классов серии заданий творческого и поискового характера, например, предлагающих:</w:t>
      </w:r>
    </w:p>
    <w:p w:rsidR="003149F5" w:rsidRPr="004964E1" w:rsidRDefault="003149F5" w:rsidP="00D25FB4">
      <w:pPr>
        <w:numPr>
          <w:ilvl w:val="0"/>
          <w:numId w:val="25"/>
        </w:numPr>
        <w:ind w:left="0" w:firstLine="568"/>
        <w:jc w:val="both"/>
        <w:rPr>
          <w:rFonts w:ascii="Times New Roman" w:hAnsi="Times New Roman"/>
          <w:color w:val="000000"/>
          <w:sz w:val="24"/>
          <w:szCs w:val="24"/>
        </w:rPr>
      </w:pPr>
      <w:r w:rsidRPr="004964E1">
        <w:rPr>
          <w:rFonts w:ascii="Times New Roman" w:hAnsi="Times New Roman"/>
          <w:color w:val="000000"/>
          <w:sz w:val="24"/>
          <w:szCs w:val="24"/>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3149F5" w:rsidRPr="004964E1" w:rsidRDefault="003149F5" w:rsidP="00D25FB4">
      <w:pPr>
        <w:numPr>
          <w:ilvl w:val="0"/>
          <w:numId w:val="25"/>
        </w:numPr>
        <w:ind w:left="0" w:firstLine="568"/>
        <w:jc w:val="both"/>
        <w:rPr>
          <w:rFonts w:ascii="Times New Roman" w:hAnsi="Times New Roman"/>
          <w:color w:val="000000"/>
          <w:sz w:val="24"/>
          <w:szCs w:val="24"/>
        </w:rPr>
      </w:pPr>
      <w:r w:rsidRPr="004964E1">
        <w:rPr>
          <w:rFonts w:ascii="Times New Roman" w:hAnsi="Times New Roman"/>
          <w:color w:val="000000"/>
          <w:sz w:val="24"/>
          <w:szCs w:val="24"/>
        </w:rPr>
        <w:t xml:space="preserve">провести классификацию объектов, чисел, равенств, значений величин, геометрических фигур и др. по заданному признаку; </w:t>
      </w:r>
    </w:p>
    <w:p w:rsidR="003149F5" w:rsidRPr="004964E1" w:rsidRDefault="003149F5" w:rsidP="00D25FB4">
      <w:pPr>
        <w:numPr>
          <w:ilvl w:val="0"/>
          <w:numId w:val="25"/>
        </w:numPr>
        <w:ind w:left="0" w:firstLine="568"/>
        <w:jc w:val="both"/>
        <w:rPr>
          <w:rFonts w:ascii="Times New Roman" w:hAnsi="Times New Roman"/>
          <w:color w:val="000000"/>
          <w:sz w:val="24"/>
          <w:szCs w:val="24"/>
        </w:rPr>
      </w:pPr>
      <w:r w:rsidRPr="004964E1">
        <w:rPr>
          <w:rFonts w:ascii="Times New Roman" w:hAnsi="Times New Roman"/>
          <w:color w:val="000000"/>
          <w:sz w:val="24"/>
          <w:szCs w:val="24"/>
        </w:rPr>
        <w:t xml:space="preserve">провести логические рассуждения, использовать знания в новых условиях при выполнении заданий поискового характера. </w:t>
      </w:r>
    </w:p>
    <w:p w:rsidR="003149F5" w:rsidRPr="004964E1" w:rsidRDefault="003149F5" w:rsidP="00910EFB">
      <w:pPr>
        <w:ind w:firstLine="568"/>
        <w:jc w:val="both"/>
        <w:rPr>
          <w:rFonts w:ascii="Times New Roman" w:hAnsi="Times New Roman"/>
          <w:color w:val="000000"/>
          <w:sz w:val="24"/>
          <w:szCs w:val="24"/>
        </w:rPr>
      </w:pPr>
      <w:r w:rsidRPr="004964E1">
        <w:rPr>
          <w:rFonts w:ascii="Times New Roman" w:hAnsi="Times New Roman"/>
          <w:color w:val="000000"/>
          <w:sz w:val="24"/>
          <w:szCs w:val="24"/>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3149F5" w:rsidRPr="004964E1" w:rsidRDefault="003149F5" w:rsidP="00910EFB">
      <w:pPr>
        <w:ind w:firstLine="568"/>
        <w:jc w:val="both"/>
        <w:rPr>
          <w:rFonts w:ascii="Times New Roman" w:hAnsi="Times New Roman"/>
          <w:color w:val="000000"/>
          <w:sz w:val="24"/>
          <w:szCs w:val="24"/>
        </w:rPr>
      </w:pPr>
      <w:r w:rsidRPr="004964E1">
        <w:rPr>
          <w:rFonts w:ascii="Times New Roman" w:hAnsi="Times New Roman"/>
          <w:color w:val="000000"/>
          <w:sz w:val="24"/>
          <w:szCs w:val="24"/>
        </w:rPr>
        <w:lastRenderedPageBreak/>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Проблемы творческого и поискового характера решаются также при работе над учебными проектами по математике, русскому языку, литературному чтению, окружающему миру, технологии, иностранному языку, информатики, которые предусмотрены в каждом учебнике с 1 по 4 класс.</w:t>
      </w:r>
    </w:p>
    <w:p w:rsidR="003149F5" w:rsidRPr="0017646A" w:rsidRDefault="003149F5" w:rsidP="00910EFB">
      <w:pPr>
        <w:ind w:firstLine="568"/>
        <w:jc w:val="both"/>
        <w:rPr>
          <w:rFonts w:ascii="Times New Roman" w:hAnsi="Times New Roman"/>
          <w:b/>
          <w:sz w:val="24"/>
          <w:szCs w:val="24"/>
        </w:rPr>
      </w:pPr>
      <w:r w:rsidRPr="0017646A">
        <w:rPr>
          <w:rFonts w:ascii="Times New Roman" w:hAnsi="Times New Roman"/>
          <w:b/>
          <w:sz w:val="24"/>
          <w:szCs w:val="24"/>
        </w:rPr>
        <w:t xml:space="preserve">2.1.5. </w:t>
      </w:r>
      <w:r w:rsidRPr="0017646A">
        <w:rPr>
          <w:rFonts w:ascii="Times New Roman" w:hAnsi="Times New Roman"/>
          <w:b/>
          <w:noProof/>
          <w:sz w:val="24"/>
          <w:szCs w:val="24"/>
        </w:rPr>
        <w:t>Условия, обеспечивающие развитие универсальных учебных действий у обучающихся</w:t>
      </w:r>
    </w:p>
    <w:p w:rsidR="00AA76CC"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Обеспечение личной психологической безопасности ученика создается благодаря технологии формирующего оценивания сформированности универсальных учебных действий у младших школьников, благодаря «Листу наблюдений», разработанной МО начальных классов.</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Лист наблюдений</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Ф.И. обучающегося класс.</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1. Познавательные УУД</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3"/>
        <w:gridCol w:w="5183"/>
        <w:gridCol w:w="1530"/>
        <w:gridCol w:w="1657"/>
      </w:tblGrid>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Баллы</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Виды деятельности</w:t>
            </w:r>
          </w:p>
        </w:tc>
        <w:tc>
          <w:tcPr>
            <w:tcW w:w="1560"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1 полугодие</w:t>
            </w:r>
          </w:p>
        </w:tc>
        <w:tc>
          <w:tcPr>
            <w:tcW w:w="1701"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2 полугодие</w:t>
            </w: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F60F32">
            <w:pPr>
              <w:pStyle w:val="a7"/>
            </w:pPr>
            <w:r w:rsidRPr="004964E1">
              <w:t>Восприятие информации</w:t>
            </w:r>
          </w:p>
          <w:p w:rsidR="003149F5" w:rsidRPr="004964E1" w:rsidRDefault="003149F5" w:rsidP="00F60F32">
            <w:pPr>
              <w:pStyle w:val="a7"/>
            </w:pPr>
            <w:r w:rsidRPr="004964E1">
              <w:t>1.1.Устную инструкцию воспринимает:</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4</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С первого предъявления</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3</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Нуждается в дополнительных разъяснениях</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2</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Нуждается в пошаговом предъявлении с пошаговым контролем усвоения</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1</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Не воспринимает устную инструкцию</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1.2.Письменную инструкцию (в учебнике, на карточке и т.п.) воспринимает</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4</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Самостоятельно</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3</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Нуждается в разъяснениях</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2</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Нуждается в пошаговом предъявлении с пошаговым контролем усвоения</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1</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Не воспринимает устную инструкцию</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F60F32">
            <w:pPr>
              <w:pStyle w:val="a7"/>
            </w:pPr>
            <w:r w:rsidRPr="004964E1">
              <w:t>Интеллектуальная обработка</w:t>
            </w:r>
          </w:p>
          <w:p w:rsidR="003149F5" w:rsidRPr="004964E1" w:rsidRDefault="003149F5" w:rsidP="00F60F32">
            <w:pPr>
              <w:pStyle w:val="a7"/>
            </w:pPr>
            <w:r w:rsidRPr="004964E1">
              <w:t>информации</w:t>
            </w:r>
          </w:p>
          <w:p w:rsidR="003149F5" w:rsidRPr="004964E1" w:rsidRDefault="003149F5" w:rsidP="00F60F32">
            <w:pPr>
              <w:pStyle w:val="a7"/>
            </w:pPr>
            <w:r w:rsidRPr="004964E1">
              <w:t>2.1.Умеет ли выделять главное в предложенной информации:</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3</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Способен выделять самостоятельно</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2</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Нуждается в дополнительных (наводящих вопросах)</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1</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Испытывает значительные затруднения</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2.2.Умеет ли выделять новое в учебном материале:</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3</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Способен выделять самостоятельно</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2</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Нуждается в помощи</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1</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Испытывает значительные затруднения</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2.3.Темп интеллектуальной деятельности</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3</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Выше, чем у других учащихся класса</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2</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Такой же, как у других учащихся класса</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1</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Значительно снижен</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F60F32">
            <w:pPr>
              <w:pStyle w:val="a7"/>
            </w:pPr>
            <w:r w:rsidRPr="004964E1">
              <w:t>Результативность интеллектуальной деятельности</w:t>
            </w:r>
          </w:p>
          <w:p w:rsidR="003149F5" w:rsidRPr="004964E1" w:rsidRDefault="003149F5" w:rsidP="00F60F32">
            <w:pPr>
              <w:pStyle w:val="a7"/>
            </w:pPr>
            <w:r w:rsidRPr="004964E1">
              <w:t>3.1.Результат получает:</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4</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Оригинальным, творческим способом</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3</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Успешно (рационально) воспроизводит предложенный алгоритм</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lastRenderedPageBreak/>
              <w:t>2</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Нерациональным путем</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1</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Путем подгонки под ответ (методом «тыка»</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3.2.Предъявление результата</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4</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Способен дать развернутый ответ и аргументировать свое решение</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3</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Способен дать правильный ответ, но не может его аргументировать</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2</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Приходится «вытягивать» ответы</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1</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Необходимость отвечать вызывает серьезные затруднения</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3.3.Самооценка результата работы:</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3</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Способен дать объективную оценку результату работы, так как понимает сущность допущенных ошибок</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2</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Не всегда может дать объективную оценку своей работы, хотя, как правило, видит допущенные ошибки</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1</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Не может объективно оценить свою работу, так как не понимает, что допустил ошибки</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3.4.Соответствие статуса учащегося требованиям программы обучения</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3</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Способен усвоить программу по предмету в нормативные сроки</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2</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Для освоения программы требуется система дополнительных занятий</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1</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Освоение программы по различным причинам затруднено</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Общий балл:</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bl>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Обработка данных (ключ)</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3"/>
        <w:gridCol w:w="5261"/>
        <w:gridCol w:w="3092"/>
      </w:tblGrid>
      <w:tr w:rsidR="003149F5" w:rsidRPr="004964E1" w:rsidTr="003149F5">
        <w:tc>
          <w:tcPr>
            <w:tcW w:w="1276"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Группа, баллы</w:t>
            </w:r>
          </w:p>
        </w:tc>
        <w:tc>
          <w:tcPr>
            <w:tcW w:w="5670"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Статус</w:t>
            </w:r>
          </w:p>
        </w:tc>
        <w:tc>
          <w:tcPr>
            <w:tcW w:w="3227"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Рекомендации учителям</w:t>
            </w:r>
          </w:p>
        </w:tc>
      </w:tr>
      <w:tr w:rsidR="003149F5" w:rsidRPr="004964E1" w:rsidTr="003149F5">
        <w:tc>
          <w:tcPr>
            <w:tcW w:w="1276"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Слабая группа (9-15 баллов)</w:t>
            </w:r>
          </w:p>
        </w:tc>
        <w:tc>
          <w:tcPr>
            <w:tcW w:w="567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Воспринимая учебную информацию, практически не в состоянии действовать самостоятельно; особые трудности вызывает информация, предъявляемая в письменной (устной) форме. Испытывает значительные затруднения при выделении нового и главного при интеллектуальной обработке информации. Темп интеллектуальной деятельности и её результативность снижены.Результат работы, чаще всего, получает путем подгонки под ответ, а, необходимость предъявлять его, вызывает серьезные затруднения, ответы, как правило, приходится «вытягивать». Не может объективно оценить свою работу, так как часто не видит своих ошибок или не понимает, что допустил их, в связи с тем, что во внутреннем плане не сформировано представление об эталоне работы, освоение школьной программы значительно затруднено.</w:t>
            </w:r>
          </w:p>
          <w:p w:rsidR="003149F5" w:rsidRPr="004964E1" w:rsidRDefault="003149F5" w:rsidP="00910EFB">
            <w:pPr>
              <w:jc w:val="both"/>
              <w:rPr>
                <w:rFonts w:ascii="Times New Roman" w:hAnsi="Times New Roman"/>
                <w:sz w:val="24"/>
                <w:szCs w:val="24"/>
              </w:rPr>
            </w:pPr>
          </w:p>
        </w:tc>
        <w:tc>
          <w:tcPr>
            <w:tcW w:w="3227"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Пошаговое предъявление учебной информации с пошаговым контролем её усвоения. При интеллектуальной обработке информации необходима значительная обучающая, организующая и стимулирующая помощь. Необходимо развивать приемы логического мышления, формировать представление об эталоне работы и критериях её оценки. Для успешного освоения большинства учебных предметов требуется система дополнительных занятий.</w:t>
            </w:r>
          </w:p>
        </w:tc>
      </w:tr>
      <w:tr w:rsidR="003149F5" w:rsidRPr="004964E1" w:rsidTr="003149F5">
        <w:tc>
          <w:tcPr>
            <w:tcW w:w="1276"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Средняя группа (16-23 балла)</w:t>
            </w:r>
          </w:p>
        </w:tc>
        <w:tc>
          <w:tcPr>
            <w:tcW w:w="567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 xml:space="preserve">Воспринимая учебную информацию, как устную, так и письменную, нуждается в дополнительных разъяснениях.  При интеллектуальной обработке информации требуется некоторая (стимулирующая, </w:t>
            </w:r>
            <w:r w:rsidRPr="004964E1">
              <w:rPr>
                <w:rFonts w:ascii="Times New Roman" w:hAnsi="Times New Roman"/>
                <w:sz w:val="24"/>
                <w:szCs w:val="24"/>
              </w:rPr>
              <w:lastRenderedPageBreak/>
              <w:t>организующая) помощь. Темп интеллектуальной деятельности средний. Результат работы, чаще всего, получает, воспроизводя предложенный учителем алгоритм, хотя временами действует самостоятельно нерациональным путем. Давая правильный ответ, не всегда может дать объективную оценку своей работы, хотя, как правило, видит допущенные ошибки.</w:t>
            </w:r>
          </w:p>
          <w:p w:rsidR="003149F5" w:rsidRPr="004964E1" w:rsidRDefault="003149F5" w:rsidP="00910EFB">
            <w:pPr>
              <w:jc w:val="both"/>
              <w:rPr>
                <w:rFonts w:ascii="Times New Roman" w:hAnsi="Times New Roman"/>
                <w:sz w:val="24"/>
                <w:szCs w:val="24"/>
              </w:rPr>
            </w:pPr>
          </w:p>
        </w:tc>
        <w:tc>
          <w:tcPr>
            <w:tcW w:w="3227"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lastRenderedPageBreak/>
              <w:t xml:space="preserve">Нужно оказывать учащимся организующую и стимулирующую помощь. Необходимо развивать способность действовать </w:t>
            </w:r>
            <w:r w:rsidRPr="004964E1">
              <w:rPr>
                <w:rFonts w:ascii="Times New Roman" w:hAnsi="Times New Roman"/>
                <w:sz w:val="24"/>
                <w:szCs w:val="24"/>
              </w:rPr>
              <w:lastRenderedPageBreak/>
              <w:t>рациональными способами, умение аргументировать свою позицию, обосновывать полученный результат. Следует совершенствовать умение объективно оценивать свою работу.</w:t>
            </w:r>
          </w:p>
        </w:tc>
      </w:tr>
      <w:tr w:rsidR="003149F5" w:rsidRPr="004964E1" w:rsidTr="003149F5">
        <w:tc>
          <w:tcPr>
            <w:tcW w:w="1276"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lastRenderedPageBreak/>
              <w:t>Сильная группа (24-31 балл)</w:t>
            </w:r>
          </w:p>
        </w:tc>
        <w:tc>
          <w:tcPr>
            <w:tcW w:w="5670"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Успешно воспринимает учебную информацию, как устную, так и письменную, с первого предъявления. Способен самостоятельно выделить новое и главное при интеллектуальной обработке учебного материала. Темп интеллектуальной деятельности несколько выше, чем у других учащихся. Результат получает, успешно воспроизводя предложенный учителем алгоритм, в ряде случаев может действовать творческим способом. Способен дать развернутый ответ и обосновать его, аргументировать свою позицию. В большинстве случаев может дать объективную оценку своей работы, так как понимает суть допущенных ошибок.</w:t>
            </w:r>
          </w:p>
        </w:tc>
        <w:tc>
          <w:tcPr>
            <w:tcW w:w="3227"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Желательно поощрять творческий подход к решению учебных, учебно-практических задач, развивать познавательный мотив.</w:t>
            </w:r>
          </w:p>
        </w:tc>
      </w:tr>
    </w:tbl>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Регулятивные УУД</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4"/>
        <w:gridCol w:w="5179"/>
        <w:gridCol w:w="1532"/>
        <w:gridCol w:w="1658"/>
      </w:tblGrid>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Баллы</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Виды работы на уроке</w:t>
            </w:r>
          </w:p>
        </w:tc>
        <w:tc>
          <w:tcPr>
            <w:tcW w:w="1560"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1 полугодие</w:t>
            </w:r>
          </w:p>
        </w:tc>
        <w:tc>
          <w:tcPr>
            <w:tcW w:w="1701"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2 полугодие</w:t>
            </w: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F60F32">
            <w:pPr>
              <w:pStyle w:val="a7"/>
            </w:pPr>
            <w:r w:rsidRPr="004964E1">
              <w:t>Получив задание:</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3</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Планирует работу до её начала</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2</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Планирует действия в ходе работы</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1</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Вообще не составляет плана</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2.Вопросы, уточняющие задания:</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4</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Не нуждается в дополнительных пояснениях</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3</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Задает вопросы до начала работы</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2</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В ходе работы</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1</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Не задает вопросов, хотя и нуждается в помощи</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3.Выполняя задание:</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4</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Точно придерживается плана</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3</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Отступает от плана в деталях</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2</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Начинает действовать по плану, но в ходе работы грубо нарушает порядок действий</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1</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Работает хаотично, без плана</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4. Завершая задание:</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3</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Обязательно добивается запланированного результата</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2</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Не доводит работу до логического завершения</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1</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Довольствуется любым результатом</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5.Закончив работу:</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4</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Проверяет результат, находит и исправляет ошибки</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3</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Результат не проверяет</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2</w:t>
            </w:r>
          </w:p>
          <w:p w:rsidR="003149F5" w:rsidRPr="004964E1" w:rsidRDefault="003149F5" w:rsidP="00910EFB">
            <w:pPr>
              <w:jc w:val="both"/>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Результат не проверяет, так как убежден в его правильности</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1</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Результат проверяет, но ошибок не видит</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6.Помощь в работе</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4</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Не нуждается</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3</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Нуждается и принимает</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lastRenderedPageBreak/>
              <w:t>2</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Нуждается, но не умеет пользоваться</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1</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Нуждается, но не обращается</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Общий балл:</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bl>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Обработка данных (ключ)</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2"/>
        <w:gridCol w:w="5259"/>
        <w:gridCol w:w="3095"/>
      </w:tblGrid>
      <w:tr w:rsidR="003149F5" w:rsidRPr="004964E1" w:rsidTr="003149F5">
        <w:tc>
          <w:tcPr>
            <w:tcW w:w="1276"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Группа, баллы</w:t>
            </w:r>
          </w:p>
        </w:tc>
        <w:tc>
          <w:tcPr>
            <w:tcW w:w="5670"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Статус</w:t>
            </w:r>
          </w:p>
        </w:tc>
        <w:tc>
          <w:tcPr>
            <w:tcW w:w="3227"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Рекомендации учителям</w:t>
            </w:r>
          </w:p>
        </w:tc>
      </w:tr>
      <w:tr w:rsidR="003149F5" w:rsidRPr="004964E1" w:rsidTr="003149F5">
        <w:tc>
          <w:tcPr>
            <w:tcW w:w="1276"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Слабая группа (6-10 баллов)</w:t>
            </w:r>
          </w:p>
        </w:tc>
        <w:tc>
          <w:tcPr>
            <w:tcW w:w="5670"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Затруднено осмысление учебной задачи как цели деятельности. Приступает к работе, не имея плана; уточняющих вопросов не задает, хотя и нуждается в пояснениях; действует импульсивно, хаотично. Если план работы предложен педагогом, грубо нарушает его, не замечая этого. Завершив задание, может довольствоваться ошибочным результатом. Даже проверяя результат, ошибок не видит. Не способен обратиться за помощью, не умеет пользоваться оказанной помощью.</w:t>
            </w:r>
          </w:p>
        </w:tc>
        <w:tc>
          <w:tcPr>
            <w:tcW w:w="3227"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Необходимо обучать умению ставить цель своей деятельности, разрабатывать шаги её достижения, сверять свои действия с имеющимся планом. По завершении работы следует побуждать учащихся сравнивать результат с  эталоном, находить и исправлять ошибки, и на этой основе давать самооценку. Желательно показывать учащимся, где можно получить помощь и как ею воспользоваться.</w:t>
            </w:r>
          </w:p>
        </w:tc>
      </w:tr>
      <w:tr w:rsidR="003149F5" w:rsidRPr="004964E1" w:rsidTr="003149F5">
        <w:tc>
          <w:tcPr>
            <w:tcW w:w="1276"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Средняя группа (11 – 16 баллов)</w:t>
            </w:r>
          </w:p>
        </w:tc>
        <w:tc>
          <w:tcPr>
            <w:tcW w:w="5670"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В целом ряде случаев способен осмыслить учебную задачу как цель своей деятельности. При этом планирование и необходимые уточнения осуществляет уже в ходе работы, имея целый ряд сформированных алгоритмов работы, но не всегда способен выбрать оптимальный. При реализации плана отступает от него в деталях, сохраняя общую последовательность действий. Завершая работу, не всегда добивается запланированного результата. Результат работы не проверяет в связи с тем, что заранее убежден в правильности его, или довольствуется любым результатом, в случае необходимости может обратиться за помощью, но не всегда способен ею воспользоваться.</w:t>
            </w:r>
          </w:p>
        </w:tc>
        <w:tc>
          <w:tcPr>
            <w:tcW w:w="3227"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Нужно оказать учащимся организующую и стимулирующую помощь. Необходимо развивать</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 xml:space="preserve">Навыки планирования своей деятельности и способность действовать в соответствии с планом, умение выбирать оптимальный алгоритм работы. Следует формировать более четкие представления об эталоне работы и критериях её оценки. </w:t>
            </w:r>
          </w:p>
        </w:tc>
      </w:tr>
      <w:tr w:rsidR="003149F5" w:rsidRPr="004964E1" w:rsidTr="003149F5">
        <w:tc>
          <w:tcPr>
            <w:tcW w:w="1276"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Сильная группа (17 – 22 балла)</w:t>
            </w:r>
          </w:p>
        </w:tc>
        <w:tc>
          <w:tcPr>
            <w:tcW w:w="5670"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Способен осмыслить учебную задачу как цель своей деятельности. В большинстве случаев, приступая к работе, заранее планирует свои действия или успешно пользуется уже сформированным алгоритмом работы. В случае необходимости уточняет детали до начала работы, осуществляя работу, точно придерживается имеющегося плана  или отступает от плана лишь в деталях, сохраняя общую последовательность. Завершая задание, обязательно добивается запланированного результата. Завершив работу, проверяет её, находит или исправляет ошибки. В случае необходимости способен обратиться за помощью и воспользоваться ею.</w:t>
            </w:r>
          </w:p>
        </w:tc>
        <w:tc>
          <w:tcPr>
            <w:tcW w:w="3227"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 xml:space="preserve">Следует развивать самостоятельность в учебной деятельности, поощрять найденные учеником рациональные способы организации своей работы. </w:t>
            </w:r>
          </w:p>
        </w:tc>
      </w:tr>
    </w:tbl>
    <w:p w:rsidR="003149F5" w:rsidRPr="004964E1" w:rsidRDefault="003149F5" w:rsidP="00910EFB">
      <w:pPr>
        <w:tabs>
          <w:tab w:val="num" w:pos="-567"/>
        </w:tabs>
        <w:jc w:val="both"/>
        <w:rPr>
          <w:rFonts w:ascii="Times New Roman" w:hAnsi="Times New Roman"/>
          <w:sz w:val="24"/>
          <w:szCs w:val="24"/>
        </w:rPr>
      </w:pPr>
      <w:r w:rsidRPr="004964E1">
        <w:rPr>
          <w:rFonts w:ascii="Times New Roman" w:hAnsi="Times New Roman"/>
          <w:sz w:val="24"/>
          <w:szCs w:val="24"/>
        </w:rPr>
        <w:t>3. Коммуникативные УУД</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4"/>
        <w:gridCol w:w="5179"/>
        <w:gridCol w:w="1532"/>
        <w:gridCol w:w="1658"/>
      </w:tblGrid>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Баллы</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Виды работы на уроке</w:t>
            </w:r>
          </w:p>
        </w:tc>
        <w:tc>
          <w:tcPr>
            <w:tcW w:w="1560"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1 полугодие</w:t>
            </w:r>
          </w:p>
        </w:tc>
        <w:tc>
          <w:tcPr>
            <w:tcW w:w="1701"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2 полугодие</w:t>
            </w: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F60F32">
            <w:pPr>
              <w:pStyle w:val="a7"/>
            </w:pPr>
            <w:r w:rsidRPr="004964E1">
              <w:t>Изложение собственных мыслей:</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lastRenderedPageBreak/>
              <w:t>3</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Может самостоятельно донести свою мысль до других</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2</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Может донести мысль до других только с помощью наводящих вопросов</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1</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Не может донести мысль даже с помощью наводящих вопросов</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2.Введение дискуссии</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2.1.Способность отвечать на вопросы:</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4</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Отвечает развернутым ответом</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3</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Дает краткий (неполный) ответ</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2</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При ответе испытывает затруднения из-за волнения, из-за ограниченности слов</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1</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Практически не может самостоятельно отвечать на вопросы</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2.2.Способность задавать вопросы:</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3</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Самостоятельно формулирует корректные вопросы</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2</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Формулировки вопросов не всегда понятны собеседнику и требуют уточнений</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1</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Не может формулировать вопросы, понятные собеседнику</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3.Взаимодействие в учебной группе</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3.1.Способность аргументировано отстаивать собственную позицию</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3</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Аргументировано отстаивает свою позицию</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2</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Не всегда аргументировано</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1</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Не может аргументировать</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3.2.Способность гибко менять свою позицию</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4</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Может гибко менять свою позицию в случае необходимости</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3</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Не всегда может менять свою позицию</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2</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Не может менять свою позицию, даже если понимает необходимость</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1</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Не понимает необходимости менять свою позицию</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3.3Способность подчиняться решению группы для успеха дела</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3</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Может подчиняться решению группы</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2</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Не всегда может подчиняться</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1</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Не подчиняется</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4.Соблюдение социальной дисциплины</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3</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Удерживает социальную дисциплину в ходе общения</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2</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Не всегда удерживает</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1</w:t>
            </w: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Игнорирует</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3149F5" w:rsidRPr="004964E1" w:rsidTr="003149F5">
        <w:tc>
          <w:tcPr>
            <w:tcW w:w="1243"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Общий балл:</w:t>
            </w:r>
          </w:p>
        </w:tc>
        <w:tc>
          <w:tcPr>
            <w:tcW w:w="156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bl>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Обработка данных (ключ)</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2"/>
        <w:gridCol w:w="5228"/>
        <w:gridCol w:w="3126"/>
      </w:tblGrid>
      <w:tr w:rsidR="003149F5" w:rsidRPr="004964E1" w:rsidTr="003149F5">
        <w:tc>
          <w:tcPr>
            <w:tcW w:w="1276"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Группа, баллы</w:t>
            </w:r>
          </w:p>
        </w:tc>
        <w:tc>
          <w:tcPr>
            <w:tcW w:w="5670"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Статус</w:t>
            </w:r>
          </w:p>
        </w:tc>
        <w:tc>
          <w:tcPr>
            <w:tcW w:w="3227"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Рекомендации учителям</w:t>
            </w:r>
          </w:p>
        </w:tc>
      </w:tr>
      <w:tr w:rsidR="003149F5" w:rsidRPr="004964E1" w:rsidTr="003149F5">
        <w:tc>
          <w:tcPr>
            <w:tcW w:w="1276"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Слабая группа (8-13 баллов)</w:t>
            </w:r>
          </w:p>
        </w:tc>
        <w:tc>
          <w:tcPr>
            <w:tcW w:w="567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 xml:space="preserve">Не способен самостоятельно формулировать собственные мысли и ответы на вопросы. В ходе беседы, дискуссии, как правило, не корректен. Не может аргументировано отстаивать собственную позицию и гибко менять её, так как не понимает необходимости этого шага. При взаимодействии в группе не </w:t>
            </w:r>
            <w:r w:rsidRPr="004964E1">
              <w:rPr>
                <w:rFonts w:ascii="Times New Roman" w:hAnsi="Times New Roman"/>
                <w:sz w:val="24"/>
                <w:szCs w:val="24"/>
              </w:rPr>
              <w:lastRenderedPageBreak/>
              <w:t>подчиняется общему решению группы. Не учитывает статус собеседника и ситуацию при общении.</w:t>
            </w:r>
          </w:p>
          <w:p w:rsidR="003149F5" w:rsidRPr="004964E1" w:rsidRDefault="003149F5" w:rsidP="00910EFB">
            <w:pPr>
              <w:jc w:val="both"/>
              <w:rPr>
                <w:rFonts w:ascii="Times New Roman" w:hAnsi="Times New Roman"/>
                <w:sz w:val="24"/>
                <w:szCs w:val="24"/>
              </w:rPr>
            </w:pPr>
          </w:p>
        </w:tc>
        <w:tc>
          <w:tcPr>
            <w:tcW w:w="3227"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lastRenderedPageBreak/>
              <w:t xml:space="preserve">Необходимо развивать приёмы участия в беседе, дискуссии, формировать способность обосновывать свою позицию в споре, видеть общую цель группы, действовать в соответствии </w:t>
            </w:r>
            <w:r w:rsidRPr="004964E1">
              <w:rPr>
                <w:rFonts w:ascii="Times New Roman" w:hAnsi="Times New Roman"/>
                <w:sz w:val="24"/>
                <w:szCs w:val="24"/>
              </w:rPr>
              <w:lastRenderedPageBreak/>
              <w:t>с ней, поддерживать социальную дистанцию в ходе общения.</w:t>
            </w:r>
          </w:p>
        </w:tc>
      </w:tr>
      <w:tr w:rsidR="003149F5" w:rsidRPr="004964E1" w:rsidTr="003149F5">
        <w:tc>
          <w:tcPr>
            <w:tcW w:w="1276"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lastRenderedPageBreak/>
              <w:t>Средняя группа (14 – 20 баллов)</w:t>
            </w:r>
          </w:p>
        </w:tc>
        <w:tc>
          <w:tcPr>
            <w:tcW w:w="5670"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Испытывает некоторые затруднения при изложении своих мыслей, ответах на вопросы в связи с ограниченным словарным запасом или волнением. Не всегда способен отстоять свою позицию или разумно изменить её, подчиниться решению группы для успеха дела. Может нарушить социальную дисциплину.</w:t>
            </w:r>
          </w:p>
        </w:tc>
        <w:tc>
          <w:tcPr>
            <w:tcW w:w="3227"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Необходимо работать над совершенствованием умения излагать свои мысли, формулировать вопросы и отвечать на поставленные. Желательно помочь в формирования умения отстаивать свою позицию, работать над умением соблюдать социальную дисциплину.</w:t>
            </w:r>
          </w:p>
        </w:tc>
      </w:tr>
      <w:tr w:rsidR="003149F5" w:rsidRPr="004964E1" w:rsidTr="003149F5">
        <w:tc>
          <w:tcPr>
            <w:tcW w:w="1276"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Сильная группа (21 – 26 баллов)</w:t>
            </w:r>
          </w:p>
        </w:tc>
        <w:tc>
          <w:tcPr>
            <w:tcW w:w="5670"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Способен четко и ясно излагать свои мысли, корректно отвечать на вопросы, формулировать вопросы и отвечать оппоненту. Умеет аргументировать свою позицию и менять её в случае необходимости. Способен подчиниться решению группы. Всегда удерживает социальную дисциплину.</w:t>
            </w:r>
          </w:p>
        </w:tc>
        <w:tc>
          <w:tcPr>
            <w:tcW w:w="3227"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Не нуждается в специальной работе по развитию коммуникативных навыков.</w:t>
            </w:r>
          </w:p>
          <w:p w:rsidR="003149F5" w:rsidRPr="004964E1" w:rsidRDefault="003149F5" w:rsidP="00910EFB">
            <w:pPr>
              <w:jc w:val="both"/>
              <w:rPr>
                <w:rFonts w:ascii="Times New Roman" w:hAnsi="Times New Roman"/>
                <w:sz w:val="24"/>
                <w:szCs w:val="24"/>
              </w:rPr>
            </w:pPr>
          </w:p>
        </w:tc>
      </w:tr>
    </w:tbl>
    <w:p w:rsidR="003149F5" w:rsidRPr="004964E1" w:rsidRDefault="003149F5" w:rsidP="00910EFB">
      <w:pPr>
        <w:tabs>
          <w:tab w:val="clear" w:pos="708"/>
          <w:tab w:val="left" w:pos="9498"/>
        </w:tabs>
        <w:ind w:firstLine="568"/>
        <w:jc w:val="both"/>
        <w:rPr>
          <w:rFonts w:ascii="Times New Roman" w:hAnsi="Times New Roman"/>
          <w:sz w:val="24"/>
          <w:szCs w:val="24"/>
        </w:rPr>
      </w:pPr>
      <w:r w:rsidRPr="004964E1">
        <w:rPr>
          <w:rFonts w:ascii="Times New Roman" w:hAnsi="Times New Roman"/>
          <w:sz w:val="24"/>
          <w:szCs w:val="24"/>
        </w:rPr>
        <w:t>В течение учебного года учителя в ходе педагогического наблюдения проводят мониторинг сформированности универсальных учебных действий учащихся 1- 4 классов, ведут лист наблюдений, 1 раз в четверть подводят итоги и выстраивают совместно с учеником индивидуальный маршрут дальнейшей совместной работы.</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4. Сводная ведомость диагностики уровня сформированности УУД учащихся класса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2"/>
        <w:gridCol w:w="693"/>
        <w:gridCol w:w="1009"/>
        <w:gridCol w:w="1748"/>
        <w:gridCol w:w="810"/>
        <w:gridCol w:w="728"/>
        <w:gridCol w:w="810"/>
        <w:gridCol w:w="728"/>
        <w:gridCol w:w="810"/>
        <w:gridCol w:w="728"/>
      </w:tblGrid>
      <w:tr w:rsidR="00D70795" w:rsidRPr="004964E1" w:rsidTr="003149F5">
        <w:tc>
          <w:tcPr>
            <w:tcW w:w="1640" w:type="dxa"/>
            <w:vMerge w:val="restart"/>
            <w:tcBorders>
              <w:top w:val="single" w:sz="4" w:space="0" w:color="auto"/>
              <w:left w:val="single" w:sz="4" w:space="0" w:color="auto"/>
              <w:bottom w:val="single" w:sz="4" w:space="0" w:color="auto"/>
              <w:right w:val="single" w:sz="4" w:space="0" w:color="auto"/>
            </w:tcBorders>
            <w:hideMark/>
          </w:tcPr>
          <w:p w:rsidR="003149F5" w:rsidRPr="004964E1" w:rsidRDefault="00D70795" w:rsidP="00910EFB">
            <w:pPr>
              <w:jc w:val="both"/>
              <w:rPr>
                <w:rFonts w:ascii="Times New Roman" w:hAnsi="Times New Roman"/>
                <w:sz w:val="24"/>
                <w:szCs w:val="24"/>
              </w:rPr>
            </w:pPr>
            <w:r>
              <w:rPr>
                <w:rFonts w:ascii="Times New Roman" w:hAnsi="Times New Roman"/>
                <w:sz w:val="24"/>
                <w:szCs w:val="24"/>
              </w:rPr>
              <w:t>ГБОУ «ЦСОШИ</w:t>
            </w:r>
            <w:r w:rsidR="00AA76CC" w:rsidRPr="004964E1">
              <w:rPr>
                <w:rFonts w:ascii="Times New Roman" w:hAnsi="Times New Roman"/>
                <w:sz w:val="24"/>
                <w:szCs w:val="24"/>
              </w:rPr>
              <w:t>ХЭН</w:t>
            </w:r>
            <w:r w:rsidR="003149F5" w:rsidRPr="004964E1">
              <w:rPr>
                <w:rFonts w:ascii="Times New Roman" w:hAnsi="Times New Roman"/>
                <w:sz w:val="24"/>
                <w:szCs w:val="24"/>
              </w:rPr>
              <w:t>»</w:t>
            </w:r>
          </w:p>
        </w:tc>
        <w:tc>
          <w:tcPr>
            <w:tcW w:w="828" w:type="dxa"/>
            <w:vMerge w:val="restar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Класс</w:t>
            </w:r>
          </w:p>
        </w:tc>
        <w:tc>
          <w:tcPr>
            <w:tcW w:w="1110" w:type="dxa"/>
            <w:vMerge w:val="restar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Кол-во учащихся</w:t>
            </w:r>
          </w:p>
        </w:tc>
        <w:tc>
          <w:tcPr>
            <w:tcW w:w="1787" w:type="dxa"/>
            <w:vMerge w:val="restar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Оцениваемые УУД</w:t>
            </w:r>
          </w:p>
        </w:tc>
        <w:tc>
          <w:tcPr>
            <w:tcW w:w="1602" w:type="dxa"/>
            <w:gridSpan w:val="2"/>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Слабая группа</w:t>
            </w:r>
          </w:p>
        </w:tc>
        <w:tc>
          <w:tcPr>
            <w:tcW w:w="1603" w:type="dxa"/>
            <w:gridSpan w:val="2"/>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Средняя группа</w:t>
            </w:r>
          </w:p>
        </w:tc>
        <w:tc>
          <w:tcPr>
            <w:tcW w:w="1603" w:type="dxa"/>
            <w:gridSpan w:val="2"/>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Сильная группа</w:t>
            </w:r>
          </w:p>
        </w:tc>
      </w:tr>
      <w:tr w:rsidR="00D70795" w:rsidRPr="004964E1" w:rsidTr="003149F5">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49F5" w:rsidRPr="004964E1" w:rsidRDefault="003149F5" w:rsidP="00910EFB">
            <w:pPr>
              <w:tabs>
                <w:tab w:val="clear" w:pos="708"/>
              </w:tabs>
              <w:autoSpaceDN/>
              <w:jc w:val="both"/>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49F5" w:rsidRPr="004964E1" w:rsidRDefault="003149F5" w:rsidP="00910EFB">
            <w:pPr>
              <w:tabs>
                <w:tab w:val="clear" w:pos="708"/>
              </w:tabs>
              <w:autoSpaceDN/>
              <w:jc w:val="both"/>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49F5" w:rsidRPr="004964E1" w:rsidRDefault="003149F5" w:rsidP="00910EFB">
            <w:pPr>
              <w:tabs>
                <w:tab w:val="clear" w:pos="708"/>
              </w:tabs>
              <w:autoSpaceDN/>
              <w:jc w:val="both"/>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49F5" w:rsidRPr="004964E1" w:rsidRDefault="003149F5" w:rsidP="00910EFB">
            <w:pPr>
              <w:tabs>
                <w:tab w:val="clear" w:pos="708"/>
              </w:tabs>
              <w:autoSpaceDN/>
              <w:jc w:val="both"/>
              <w:rPr>
                <w:rFonts w:ascii="Times New Roman" w:hAnsi="Times New Roman"/>
                <w:sz w:val="24"/>
                <w:szCs w:val="24"/>
              </w:rPr>
            </w:pPr>
          </w:p>
        </w:tc>
        <w:tc>
          <w:tcPr>
            <w:tcW w:w="831"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Начало года</w:t>
            </w:r>
          </w:p>
        </w:tc>
        <w:tc>
          <w:tcPr>
            <w:tcW w:w="771"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Конец года</w:t>
            </w:r>
          </w:p>
        </w:tc>
        <w:tc>
          <w:tcPr>
            <w:tcW w:w="832"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Начало года</w:t>
            </w:r>
          </w:p>
        </w:tc>
        <w:tc>
          <w:tcPr>
            <w:tcW w:w="771"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Конец года</w:t>
            </w:r>
          </w:p>
        </w:tc>
        <w:tc>
          <w:tcPr>
            <w:tcW w:w="832"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Начало года</w:t>
            </w:r>
          </w:p>
        </w:tc>
        <w:tc>
          <w:tcPr>
            <w:tcW w:w="771"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Конец года</w:t>
            </w:r>
          </w:p>
        </w:tc>
      </w:tr>
      <w:tr w:rsidR="00D70795" w:rsidRPr="004964E1" w:rsidTr="003149F5">
        <w:tc>
          <w:tcPr>
            <w:tcW w:w="0" w:type="auto"/>
            <w:vMerge/>
            <w:tcBorders>
              <w:top w:val="single" w:sz="4" w:space="0" w:color="auto"/>
              <w:left w:val="single" w:sz="4" w:space="0" w:color="auto"/>
              <w:bottom w:val="single" w:sz="4" w:space="0" w:color="auto"/>
              <w:right w:val="single" w:sz="4" w:space="0" w:color="auto"/>
            </w:tcBorders>
            <w:vAlign w:val="center"/>
            <w:hideMark/>
          </w:tcPr>
          <w:p w:rsidR="003149F5" w:rsidRPr="004964E1" w:rsidRDefault="003149F5" w:rsidP="00910EFB">
            <w:pPr>
              <w:tabs>
                <w:tab w:val="clear" w:pos="708"/>
              </w:tabs>
              <w:autoSpaceDN/>
              <w:jc w:val="both"/>
              <w:rPr>
                <w:rFonts w:ascii="Times New Roman" w:hAnsi="Times New Roman"/>
                <w:sz w:val="24"/>
                <w:szCs w:val="24"/>
              </w:rPr>
            </w:pPr>
          </w:p>
        </w:tc>
        <w:tc>
          <w:tcPr>
            <w:tcW w:w="828"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11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87"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Познавательные УУД</w:t>
            </w:r>
          </w:p>
        </w:tc>
        <w:tc>
          <w:tcPr>
            <w:tcW w:w="83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77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832"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77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832"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77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D70795" w:rsidRPr="004964E1" w:rsidTr="003149F5">
        <w:tc>
          <w:tcPr>
            <w:tcW w:w="0" w:type="auto"/>
            <w:vMerge/>
            <w:tcBorders>
              <w:top w:val="single" w:sz="4" w:space="0" w:color="auto"/>
              <w:left w:val="single" w:sz="4" w:space="0" w:color="auto"/>
              <w:bottom w:val="single" w:sz="4" w:space="0" w:color="auto"/>
              <w:right w:val="single" w:sz="4" w:space="0" w:color="auto"/>
            </w:tcBorders>
            <w:vAlign w:val="center"/>
            <w:hideMark/>
          </w:tcPr>
          <w:p w:rsidR="003149F5" w:rsidRPr="004964E1" w:rsidRDefault="003149F5" w:rsidP="00910EFB">
            <w:pPr>
              <w:tabs>
                <w:tab w:val="clear" w:pos="708"/>
              </w:tabs>
              <w:autoSpaceDN/>
              <w:jc w:val="both"/>
              <w:rPr>
                <w:rFonts w:ascii="Times New Roman" w:hAnsi="Times New Roman"/>
                <w:sz w:val="24"/>
                <w:szCs w:val="24"/>
              </w:rPr>
            </w:pPr>
          </w:p>
        </w:tc>
        <w:tc>
          <w:tcPr>
            <w:tcW w:w="828"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11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87"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Регулятивные УУД</w:t>
            </w:r>
          </w:p>
        </w:tc>
        <w:tc>
          <w:tcPr>
            <w:tcW w:w="83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77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832"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77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832"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77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D70795" w:rsidRPr="004964E1" w:rsidTr="003149F5">
        <w:tc>
          <w:tcPr>
            <w:tcW w:w="0" w:type="auto"/>
            <w:vMerge/>
            <w:tcBorders>
              <w:top w:val="single" w:sz="4" w:space="0" w:color="auto"/>
              <w:left w:val="single" w:sz="4" w:space="0" w:color="auto"/>
              <w:bottom w:val="single" w:sz="4" w:space="0" w:color="auto"/>
              <w:right w:val="single" w:sz="4" w:space="0" w:color="auto"/>
            </w:tcBorders>
            <w:vAlign w:val="center"/>
            <w:hideMark/>
          </w:tcPr>
          <w:p w:rsidR="003149F5" w:rsidRPr="004964E1" w:rsidRDefault="003149F5" w:rsidP="00910EFB">
            <w:pPr>
              <w:tabs>
                <w:tab w:val="clear" w:pos="708"/>
              </w:tabs>
              <w:autoSpaceDN/>
              <w:jc w:val="both"/>
              <w:rPr>
                <w:rFonts w:ascii="Times New Roman" w:hAnsi="Times New Roman"/>
                <w:sz w:val="24"/>
                <w:szCs w:val="24"/>
              </w:rPr>
            </w:pPr>
          </w:p>
        </w:tc>
        <w:tc>
          <w:tcPr>
            <w:tcW w:w="828"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11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87"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Коммуникативные УУД</w:t>
            </w:r>
          </w:p>
        </w:tc>
        <w:tc>
          <w:tcPr>
            <w:tcW w:w="83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77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832"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77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832"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77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r w:rsidR="00D70795" w:rsidRPr="004964E1" w:rsidTr="003149F5">
        <w:tc>
          <w:tcPr>
            <w:tcW w:w="0" w:type="auto"/>
            <w:vMerge/>
            <w:tcBorders>
              <w:top w:val="single" w:sz="4" w:space="0" w:color="auto"/>
              <w:left w:val="single" w:sz="4" w:space="0" w:color="auto"/>
              <w:bottom w:val="single" w:sz="4" w:space="0" w:color="auto"/>
              <w:right w:val="single" w:sz="4" w:space="0" w:color="auto"/>
            </w:tcBorders>
            <w:vAlign w:val="center"/>
            <w:hideMark/>
          </w:tcPr>
          <w:p w:rsidR="003149F5" w:rsidRPr="004964E1" w:rsidRDefault="003149F5" w:rsidP="00910EFB">
            <w:pPr>
              <w:tabs>
                <w:tab w:val="clear" w:pos="708"/>
              </w:tabs>
              <w:autoSpaceDN/>
              <w:jc w:val="both"/>
              <w:rPr>
                <w:rFonts w:ascii="Times New Roman" w:hAnsi="Times New Roman"/>
                <w:sz w:val="24"/>
                <w:szCs w:val="24"/>
              </w:rPr>
            </w:pPr>
          </w:p>
        </w:tc>
        <w:tc>
          <w:tcPr>
            <w:tcW w:w="828"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110"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1787"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Личностные УУД</w:t>
            </w:r>
          </w:p>
        </w:tc>
        <w:tc>
          <w:tcPr>
            <w:tcW w:w="83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77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832"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77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832"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c>
          <w:tcPr>
            <w:tcW w:w="771"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p>
        </w:tc>
      </w:tr>
    </w:tbl>
    <w:p w:rsidR="003149F5" w:rsidRPr="004964E1" w:rsidRDefault="003149F5" w:rsidP="00910EFB">
      <w:pPr>
        <w:jc w:val="both"/>
        <w:rPr>
          <w:rFonts w:ascii="Times New Roman" w:hAnsi="Times New Roman"/>
          <w:sz w:val="24"/>
          <w:szCs w:val="24"/>
          <w:u w:val="single"/>
        </w:rPr>
      </w:pPr>
    </w:p>
    <w:p w:rsidR="003149F5" w:rsidRPr="004964E1" w:rsidRDefault="003149F5" w:rsidP="00F60F32">
      <w:pPr>
        <w:pStyle w:val="a7"/>
      </w:pPr>
      <w:bookmarkStart w:id="25" w:name="_Toc424564325"/>
      <w:bookmarkStart w:id="26" w:name="_Toc294246094"/>
      <w:r w:rsidRPr="004964E1">
        <w:t>2.1.6.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25"/>
      <w:bookmarkEnd w:id="26"/>
    </w:p>
    <w:p w:rsidR="003149F5" w:rsidRPr="004964E1" w:rsidRDefault="003149F5" w:rsidP="00910EFB">
      <w:pPr>
        <w:pStyle w:val="msonormalbullet2gif"/>
        <w:shd w:val="clear" w:color="auto" w:fill="FFFFFF"/>
        <w:spacing w:before="0" w:beforeAutospacing="0" w:after="0" w:afterAutospacing="0"/>
        <w:ind w:firstLine="567"/>
        <w:jc w:val="both"/>
        <w:rPr>
          <w:color w:val="000000"/>
          <w:w w:val="101"/>
        </w:rPr>
      </w:pPr>
      <w:r w:rsidRPr="004964E1">
        <w:rPr>
          <w:color w:val="000000"/>
          <w:w w:val="101"/>
        </w:rP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определенный период выстраивается система работы по преемственности.</w:t>
      </w:r>
    </w:p>
    <w:p w:rsidR="003149F5" w:rsidRPr="004964E1" w:rsidRDefault="003149F5" w:rsidP="00910EFB">
      <w:pPr>
        <w:ind w:firstLine="567"/>
        <w:jc w:val="both"/>
        <w:rPr>
          <w:rFonts w:ascii="Times New Roman" w:hAnsi="Times New Roman"/>
          <w:sz w:val="24"/>
          <w:szCs w:val="24"/>
        </w:rPr>
      </w:pPr>
      <w:r w:rsidRPr="004964E1">
        <w:rPr>
          <w:rFonts w:ascii="Times New Roman" w:hAnsi="Times New Roman"/>
          <w:sz w:val="24"/>
          <w:szCs w:val="24"/>
        </w:rPr>
        <w:t>Преемственность формирования универсальных учебных действий по ступеням общего образования обеспечивается за счет:</w:t>
      </w:r>
    </w:p>
    <w:p w:rsidR="003149F5" w:rsidRPr="004964E1" w:rsidRDefault="003149F5" w:rsidP="00910EFB">
      <w:pPr>
        <w:ind w:firstLine="567"/>
        <w:jc w:val="both"/>
        <w:rPr>
          <w:rFonts w:ascii="Times New Roman" w:hAnsi="Times New Roman"/>
          <w:sz w:val="24"/>
          <w:szCs w:val="24"/>
        </w:rPr>
      </w:pPr>
      <w:r w:rsidRPr="004964E1">
        <w:rPr>
          <w:rFonts w:ascii="Times New Roman" w:hAnsi="Times New Roman"/>
          <w:sz w:val="24"/>
          <w:szCs w:val="24"/>
        </w:rPr>
        <w:lastRenderedPageBreak/>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3149F5" w:rsidRPr="004964E1" w:rsidRDefault="003149F5" w:rsidP="00910EFB">
      <w:pPr>
        <w:ind w:firstLine="567"/>
        <w:jc w:val="both"/>
        <w:rPr>
          <w:rFonts w:ascii="Times New Roman" w:hAnsi="Times New Roman"/>
          <w:sz w:val="24"/>
          <w:szCs w:val="24"/>
        </w:rPr>
      </w:pPr>
      <w:r w:rsidRPr="004964E1">
        <w:rPr>
          <w:rFonts w:ascii="Times New Roman" w:hAnsi="Times New Roman"/>
          <w:sz w:val="24"/>
          <w:szCs w:val="24"/>
        </w:rPr>
        <w:t>- четкого представления педагогов о планируемых результатах обучения на каждой ступени;</w:t>
      </w:r>
    </w:p>
    <w:p w:rsidR="003149F5" w:rsidRPr="004964E1" w:rsidRDefault="003149F5" w:rsidP="00910EFB">
      <w:pPr>
        <w:ind w:firstLine="567"/>
        <w:jc w:val="both"/>
        <w:rPr>
          <w:rFonts w:ascii="Times New Roman" w:hAnsi="Times New Roman"/>
          <w:sz w:val="24"/>
          <w:szCs w:val="24"/>
        </w:rPr>
      </w:pPr>
      <w:r w:rsidRPr="004964E1">
        <w:rPr>
          <w:rFonts w:ascii="Times New Roman" w:hAnsi="Times New Roman"/>
          <w:sz w:val="24"/>
          <w:szCs w:val="24"/>
        </w:rPr>
        <w:t>- целенаправленной деятельности по реализации условий</w:t>
      </w:r>
      <w:r w:rsidRPr="004964E1">
        <w:rPr>
          <w:rFonts w:ascii="Times New Roman" w:hAnsi="Times New Roman"/>
          <w:color w:val="2B2C30"/>
          <w:sz w:val="24"/>
          <w:szCs w:val="24"/>
        </w:rPr>
        <w:t>, обеспечивающих развитие УУД в образовательном процессе (</w:t>
      </w:r>
      <w:r w:rsidRPr="004964E1">
        <w:rPr>
          <w:rFonts w:ascii="Times New Roman" w:hAnsi="Times New Roman"/>
          <w:sz w:val="24"/>
          <w:szCs w:val="24"/>
        </w:rPr>
        <w:t>коммуникативные, речевые, регулятивные, общепознавательные, логические и др.).</w:t>
      </w:r>
    </w:p>
    <w:p w:rsidR="003149F5" w:rsidRPr="004964E1" w:rsidRDefault="003149F5" w:rsidP="00F60F32">
      <w:pPr>
        <w:pStyle w:val="a7"/>
      </w:pPr>
      <w:r w:rsidRPr="004964E1">
        <w:t xml:space="preserve">В Таблице «Значение универсальных учебных действий для успешности обучения в начальной школе, основной школе» представлены УУД, результаты развития УУД, их значение для обучения.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7"/>
        <w:gridCol w:w="3655"/>
        <w:gridCol w:w="2883"/>
      </w:tblGrid>
      <w:tr w:rsidR="003149F5" w:rsidRPr="004964E1" w:rsidTr="003149F5">
        <w:tc>
          <w:tcPr>
            <w:tcW w:w="3120" w:type="dxa"/>
            <w:tcBorders>
              <w:top w:val="single" w:sz="4" w:space="0" w:color="auto"/>
              <w:left w:val="single" w:sz="4" w:space="0" w:color="auto"/>
              <w:bottom w:val="single" w:sz="4" w:space="0" w:color="auto"/>
              <w:right w:val="single" w:sz="4" w:space="0" w:color="auto"/>
            </w:tcBorders>
            <w:hideMark/>
          </w:tcPr>
          <w:p w:rsidR="003149F5" w:rsidRPr="004964E1" w:rsidRDefault="003149F5" w:rsidP="00F60F32">
            <w:pPr>
              <w:pStyle w:val="a7"/>
            </w:pPr>
            <w:r w:rsidRPr="004964E1">
              <w:t>УУД</w:t>
            </w:r>
          </w:p>
        </w:tc>
        <w:tc>
          <w:tcPr>
            <w:tcW w:w="3674" w:type="dxa"/>
            <w:tcBorders>
              <w:top w:val="single" w:sz="4" w:space="0" w:color="auto"/>
              <w:left w:val="single" w:sz="4" w:space="0" w:color="auto"/>
              <w:bottom w:val="single" w:sz="4" w:space="0" w:color="auto"/>
              <w:right w:val="single" w:sz="4" w:space="0" w:color="auto"/>
            </w:tcBorders>
            <w:hideMark/>
          </w:tcPr>
          <w:p w:rsidR="003149F5" w:rsidRPr="004964E1" w:rsidRDefault="003149F5" w:rsidP="00F60F32">
            <w:pPr>
              <w:pStyle w:val="a7"/>
            </w:pPr>
            <w:r w:rsidRPr="004964E1">
              <w:t>Результаты развития УУД</w:t>
            </w:r>
          </w:p>
        </w:tc>
        <w:tc>
          <w:tcPr>
            <w:tcW w:w="323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F60F32">
            <w:pPr>
              <w:pStyle w:val="a7"/>
            </w:pPr>
            <w:r w:rsidRPr="004964E1">
              <w:t>Значение для обучения</w:t>
            </w:r>
          </w:p>
        </w:tc>
      </w:tr>
      <w:tr w:rsidR="003149F5" w:rsidRPr="004964E1" w:rsidTr="003149F5">
        <w:tc>
          <w:tcPr>
            <w:tcW w:w="3120" w:type="dxa"/>
            <w:tcBorders>
              <w:top w:val="single" w:sz="4" w:space="0" w:color="auto"/>
              <w:left w:val="single" w:sz="4" w:space="0" w:color="auto"/>
              <w:bottom w:val="single" w:sz="4" w:space="0" w:color="auto"/>
              <w:right w:val="single" w:sz="4" w:space="0" w:color="auto"/>
            </w:tcBorders>
            <w:hideMark/>
          </w:tcPr>
          <w:p w:rsidR="003149F5" w:rsidRPr="004964E1" w:rsidRDefault="003149F5" w:rsidP="00F60F32">
            <w:pPr>
              <w:pStyle w:val="a7"/>
            </w:pPr>
            <w:r w:rsidRPr="004964E1">
              <w:t>Личностные действия:</w:t>
            </w:r>
          </w:p>
          <w:p w:rsidR="003149F5" w:rsidRPr="004964E1" w:rsidRDefault="003149F5" w:rsidP="00F60F32">
            <w:pPr>
              <w:pStyle w:val="a7"/>
            </w:pPr>
            <w:r w:rsidRPr="004964E1">
              <w:t>- смыслоообразование;</w:t>
            </w:r>
          </w:p>
          <w:p w:rsidR="003149F5" w:rsidRPr="004964E1" w:rsidRDefault="003149F5" w:rsidP="00F60F32">
            <w:pPr>
              <w:pStyle w:val="a7"/>
            </w:pPr>
            <w:r w:rsidRPr="004964E1">
              <w:t>- самоопределение.</w:t>
            </w:r>
          </w:p>
          <w:p w:rsidR="003149F5" w:rsidRPr="004964E1" w:rsidRDefault="003149F5" w:rsidP="00F60F32">
            <w:pPr>
              <w:pStyle w:val="a7"/>
            </w:pPr>
            <w:r w:rsidRPr="004964E1">
              <w:t>Регулятивные действия.</w:t>
            </w:r>
          </w:p>
        </w:tc>
        <w:tc>
          <w:tcPr>
            <w:tcW w:w="3674" w:type="dxa"/>
            <w:tcBorders>
              <w:top w:val="single" w:sz="4" w:space="0" w:color="auto"/>
              <w:left w:val="single" w:sz="4" w:space="0" w:color="auto"/>
              <w:bottom w:val="single" w:sz="4" w:space="0" w:color="auto"/>
              <w:right w:val="single" w:sz="4" w:space="0" w:color="auto"/>
            </w:tcBorders>
            <w:hideMark/>
          </w:tcPr>
          <w:p w:rsidR="003149F5" w:rsidRPr="004964E1" w:rsidRDefault="003149F5" w:rsidP="00F60F32">
            <w:pPr>
              <w:pStyle w:val="a7"/>
            </w:pPr>
            <w:r w:rsidRPr="004964E1">
              <w:t>Адекватная школьная мотивация.</w:t>
            </w:r>
          </w:p>
          <w:p w:rsidR="003149F5" w:rsidRPr="004964E1" w:rsidRDefault="003149F5" w:rsidP="00F60F32">
            <w:pPr>
              <w:pStyle w:val="a7"/>
            </w:pPr>
            <w:r w:rsidRPr="004964E1">
              <w:t>Мотивация достижения.</w:t>
            </w:r>
          </w:p>
          <w:p w:rsidR="003149F5" w:rsidRPr="004964E1" w:rsidRDefault="003149F5" w:rsidP="00F60F32">
            <w:pPr>
              <w:pStyle w:val="a7"/>
            </w:pPr>
            <w:r w:rsidRPr="004964E1">
              <w:t>Развитие основ гражданской идентичности.</w:t>
            </w:r>
          </w:p>
          <w:p w:rsidR="003149F5" w:rsidRPr="004964E1" w:rsidRDefault="003149F5" w:rsidP="00F60F32">
            <w:pPr>
              <w:pStyle w:val="a7"/>
            </w:pPr>
            <w:r w:rsidRPr="004964E1">
              <w:t>Рефлексивная адекватная самооценка.</w:t>
            </w:r>
          </w:p>
        </w:tc>
        <w:tc>
          <w:tcPr>
            <w:tcW w:w="323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F60F32">
            <w:pPr>
              <w:pStyle w:val="a7"/>
            </w:pPr>
            <w:r w:rsidRPr="004964E1">
              <w:t>Обучение в зоне ближайшего развития ребенка.</w:t>
            </w:r>
          </w:p>
          <w:p w:rsidR="003149F5" w:rsidRPr="004964E1" w:rsidRDefault="003149F5" w:rsidP="00F60F32">
            <w:pPr>
              <w:pStyle w:val="a7"/>
            </w:pPr>
            <w:r w:rsidRPr="004964E1">
              <w:t>Адекватная оценка учащимся границ «знания и незнания».</w:t>
            </w:r>
          </w:p>
          <w:p w:rsidR="003149F5" w:rsidRPr="004964E1" w:rsidRDefault="003149F5" w:rsidP="00F60F32">
            <w:pPr>
              <w:pStyle w:val="a7"/>
            </w:pPr>
            <w:r w:rsidRPr="004964E1">
              <w:t>Принятие учебной цели и работа над её достижением.</w:t>
            </w:r>
          </w:p>
        </w:tc>
      </w:tr>
      <w:tr w:rsidR="003149F5" w:rsidRPr="004964E1" w:rsidTr="003149F5">
        <w:tc>
          <w:tcPr>
            <w:tcW w:w="3120" w:type="dxa"/>
            <w:tcBorders>
              <w:top w:val="single" w:sz="4" w:space="0" w:color="auto"/>
              <w:left w:val="single" w:sz="4" w:space="0" w:color="auto"/>
              <w:bottom w:val="single" w:sz="4" w:space="0" w:color="auto"/>
              <w:right w:val="single" w:sz="4" w:space="0" w:color="auto"/>
            </w:tcBorders>
            <w:hideMark/>
          </w:tcPr>
          <w:p w:rsidR="003149F5" w:rsidRPr="004964E1" w:rsidRDefault="003149F5" w:rsidP="00F60F32">
            <w:pPr>
              <w:pStyle w:val="a7"/>
            </w:pPr>
            <w:r w:rsidRPr="004964E1">
              <w:t>Познавательные,</w:t>
            </w:r>
          </w:p>
          <w:p w:rsidR="003149F5" w:rsidRPr="004964E1" w:rsidRDefault="003149F5" w:rsidP="00F60F32">
            <w:pPr>
              <w:pStyle w:val="a7"/>
            </w:pPr>
            <w:r w:rsidRPr="004964E1">
              <w:t>Личностные,</w:t>
            </w:r>
          </w:p>
          <w:p w:rsidR="003149F5" w:rsidRPr="004964E1" w:rsidRDefault="003149F5" w:rsidP="00F60F32">
            <w:pPr>
              <w:pStyle w:val="a7"/>
            </w:pPr>
            <w:r w:rsidRPr="004964E1">
              <w:t>Регулятивные,</w:t>
            </w:r>
          </w:p>
          <w:p w:rsidR="003149F5" w:rsidRPr="004964E1" w:rsidRDefault="003149F5" w:rsidP="00F60F32">
            <w:pPr>
              <w:pStyle w:val="a7"/>
            </w:pPr>
            <w:r w:rsidRPr="004964E1">
              <w:t>Коммуникативные действия.</w:t>
            </w:r>
          </w:p>
        </w:tc>
        <w:tc>
          <w:tcPr>
            <w:tcW w:w="3674" w:type="dxa"/>
            <w:tcBorders>
              <w:top w:val="single" w:sz="4" w:space="0" w:color="auto"/>
              <w:left w:val="single" w:sz="4" w:space="0" w:color="auto"/>
              <w:bottom w:val="single" w:sz="4" w:space="0" w:color="auto"/>
              <w:right w:val="single" w:sz="4" w:space="0" w:color="auto"/>
            </w:tcBorders>
            <w:hideMark/>
          </w:tcPr>
          <w:p w:rsidR="003149F5" w:rsidRPr="004964E1" w:rsidRDefault="003149F5" w:rsidP="00F60F32">
            <w:pPr>
              <w:pStyle w:val="a7"/>
            </w:pPr>
            <w:r w:rsidRPr="004964E1">
              <w:t>Функционально-структурнаясформированность учебной деятельности. Произвольность восприятия, внимания, памяти, воображения.</w:t>
            </w:r>
          </w:p>
        </w:tc>
        <w:tc>
          <w:tcPr>
            <w:tcW w:w="323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F60F32">
            <w:pPr>
              <w:pStyle w:val="a7"/>
            </w:pPr>
            <w:r w:rsidRPr="004964E1">
              <w:t>Высокая успешность в усвоении учебного содержания. Создание предпосылок для дальнейшего перехода к самообразованию.</w:t>
            </w:r>
          </w:p>
        </w:tc>
      </w:tr>
      <w:tr w:rsidR="003149F5" w:rsidRPr="004964E1" w:rsidTr="003149F5">
        <w:tc>
          <w:tcPr>
            <w:tcW w:w="3120" w:type="dxa"/>
            <w:tcBorders>
              <w:top w:val="single" w:sz="4" w:space="0" w:color="auto"/>
              <w:left w:val="single" w:sz="4" w:space="0" w:color="auto"/>
              <w:bottom w:val="single" w:sz="4" w:space="0" w:color="auto"/>
              <w:right w:val="single" w:sz="4" w:space="0" w:color="auto"/>
            </w:tcBorders>
            <w:hideMark/>
          </w:tcPr>
          <w:p w:rsidR="003149F5" w:rsidRPr="004964E1" w:rsidRDefault="003149F5" w:rsidP="00F60F32">
            <w:pPr>
              <w:pStyle w:val="a7"/>
            </w:pPr>
            <w:r w:rsidRPr="004964E1">
              <w:t>Коммуникативные (речевые) регулятивные действия</w:t>
            </w:r>
          </w:p>
        </w:tc>
        <w:tc>
          <w:tcPr>
            <w:tcW w:w="3674" w:type="dxa"/>
            <w:tcBorders>
              <w:top w:val="single" w:sz="4" w:space="0" w:color="auto"/>
              <w:left w:val="single" w:sz="4" w:space="0" w:color="auto"/>
              <w:bottom w:val="single" w:sz="4" w:space="0" w:color="auto"/>
              <w:right w:val="single" w:sz="4" w:space="0" w:color="auto"/>
            </w:tcBorders>
            <w:hideMark/>
          </w:tcPr>
          <w:p w:rsidR="003149F5" w:rsidRPr="004964E1" w:rsidRDefault="003149F5" w:rsidP="00F60F32">
            <w:pPr>
              <w:pStyle w:val="a7"/>
            </w:pPr>
            <w:r w:rsidRPr="004964E1">
              <w:t>Внутренний план действия</w:t>
            </w:r>
          </w:p>
        </w:tc>
        <w:tc>
          <w:tcPr>
            <w:tcW w:w="323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F60F32">
            <w:pPr>
              <w:pStyle w:val="a7"/>
            </w:pPr>
            <w:r w:rsidRPr="004964E1">
              <w:t>Способность действовать «в уме». Отрыв слова от предмета, достижение нового уровня обобщения.</w:t>
            </w:r>
          </w:p>
        </w:tc>
      </w:tr>
      <w:tr w:rsidR="003149F5" w:rsidRPr="004964E1" w:rsidTr="003149F5">
        <w:tc>
          <w:tcPr>
            <w:tcW w:w="3120" w:type="dxa"/>
            <w:tcBorders>
              <w:top w:val="single" w:sz="4" w:space="0" w:color="auto"/>
              <w:left w:val="single" w:sz="4" w:space="0" w:color="auto"/>
              <w:bottom w:val="single" w:sz="4" w:space="0" w:color="auto"/>
              <w:right w:val="single" w:sz="4" w:space="0" w:color="auto"/>
            </w:tcBorders>
            <w:hideMark/>
          </w:tcPr>
          <w:p w:rsidR="003149F5" w:rsidRPr="004964E1" w:rsidRDefault="003149F5" w:rsidP="00F60F32">
            <w:pPr>
              <w:pStyle w:val="a7"/>
            </w:pPr>
            <w:r w:rsidRPr="004964E1">
              <w:t>Коммуникативные, регулятивные действия</w:t>
            </w:r>
          </w:p>
        </w:tc>
        <w:tc>
          <w:tcPr>
            <w:tcW w:w="3674" w:type="dxa"/>
            <w:tcBorders>
              <w:top w:val="single" w:sz="4" w:space="0" w:color="auto"/>
              <w:left w:val="single" w:sz="4" w:space="0" w:color="auto"/>
              <w:bottom w:val="single" w:sz="4" w:space="0" w:color="auto"/>
              <w:right w:val="single" w:sz="4" w:space="0" w:color="auto"/>
            </w:tcBorders>
            <w:hideMark/>
          </w:tcPr>
          <w:p w:rsidR="003149F5" w:rsidRPr="004964E1" w:rsidRDefault="003149F5" w:rsidP="00F60F32">
            <w:pPr>
              <w:pStyle w:val="a7"/>
            </w:pPr>
            <w:r w:rsidRPr="004964E1">
              <w:t>Рефлексия – осознание учащимися содержания, последовательности и оснований для действия.</w:t>
            </w:r>
          </w:p>
        </w:tc>
        <w:tc>
          <w:tcPr>
            <w:tcW w:w="3238" w:type="dxa"/>
            <w:tcBorders>
              <w:top w:val="single" w:sz="4" w:space="0" w:color="auto"/>
              <w:left w:val="single" w:sz="4" w:space="0" w:color="auto"/>
              <w:bottom w:val="single" w:sz="4" w:space="0" w:color="auto"/>
              <w:right w:val="single" w:sz="4" w:space="0" w:color="auto"/>
            </w:tcBorders>
            <w:hideMark/>
          </w:tcPr>
          <w:p w:rsidR="003149F5" w:rsidRPr="004964E1" w:rsidRDefault="003149F5" w:rsidP="00F60F32">
            <w:pPr>
              <w:pStyle w:val="a7"/>
            </w:pPr>
            <w:r w:rsidRPr="004964E1">
              <w:t>Осознанность и адекватность учебных действия.</w:t>
            </w:r>
          </w:p>
        </w:tc>
      </w:tr>
    </w:tbl>
    <w:p w:rsidR="003149F5" w:rsidRPr="004964E1" w:rsidRDefault="003149F5" w:rsidP="00F60F32">
      <w:pPr>
        <w:pStyle w:val="a7"/>
      </w:pPr>
    </w:p>
    <w:p w:rsidR="003149F5" w:rsidRPr="00D70795" w:rsidRDefault="003149F5" w:rsidP="00910EFB">
      <w:pPr>
        <w:autoSpaceDE w:val="0"/>
        <w:adjustRightInd w:val="0"/>
        <w:jc w:val="both"/>
        <w:rPr>
          <w:rFonts w:ascii="Times New Roman" w:hAnsi="Times New Roman"/>
          <w:b/>
          <w:sz w:val="24"/>
          <w:szCs w:val="24"/>
        </w:rPr>
      </w:pPr>
      <w:r w:rsidRPr="00D70795">
        <w:rPr>
          <w:rFonts w:ascii="Times New Roman" w:hAnsi="Times New Roman"/>
          <w:b/>
          <w:sz w:val="24"/>
          <w:szCs w:val="24"/>
        </w:rPr>
        <w:t>2.1.7. Методика и инструментарий оценки успешности освоения и применения обучающимися универсальных учебных действий.</w:t>
      </w:r>
    </w:p>
    <w:p w:rsidR="003149F5" w:rsidRPr="004964E1" w:rsidRDefault="003149F5" w:rsidP="00910EFB">
      <w:pPr>
        <w:autoSpaceDE w:val="0"/>
        <w:adjustRightInd w:val="0"/>
        <w:jc w:val="both"/>
        <w:rPr>
          <w:rFonts w:ascii="Times New Roman" w:hAnsi="Times New Roman"/>
          <w:sz w:val="24"/>
          <w:szCs w:val="24"/>
        </w:rPr>
      </w:pPr>
      <w:r w:rsidRPr="004964E1">
        <w:rPr>
          <w:rFonts w:ascii="Times New Roman" w:hAnsi="Times New Roman"/>
          <w:sz w:val="24"/>
          <w:szCs w:val="24"/>
          <w:u w:val="single"/>
        </w:rPr>
        <w:t>Педагогические ориентиры: Развитие личности</w:t>
      </w:r>
      <w:r w:rsidRPr="004964E1">
        <w:rPr>
          <w:rFonts w:ascii="Times New Roman" w:hAnsi="Times New Roman"/>
          <w:sz w:val="24"/>
          <w:szCs w:val="24"/>
        </w:rPr>
        <w:t xml:space="preserve">. </w:t>
      </w:r>
    </w:p>
    <w:p w:rsidR="003149F5" w:rsidRPr="004964E1" w:rsidRDefault="003149F5" w:rsidP="00910EFB">
      <w:pPr>
        <w:autoSpaceDE w:val="0"/>
        <w:adjustRightInd w:val="0"/>
        <w:ind w:firstLine="568"/>
        <w:jc w:val="both"/>
        <w:rPr>
          <w:rFonts w:ascii="Times New Roman" w:hAnsi="Times New Roman"/>
          <w:sz w:val="24"/>
          <w:szCs w:val="24"/>
        </w:rPr>
      </w:pPr>
      <w:r w:rsidRPr="004964E1">
        <w:rPr>
          <w:rFonts w:ascii="Times New Roman" w:hAnsi="Times New Roman"/>
          <w:sz w:val="24"/>
          <w:szCs w:val="24"/>
        </w:rPr>
        <w:t xml:space="preserve">В </w:t>
      </w:r>
      <w:r w:rsidRPr="004964E1">
        <w:rPr>
          <w:rFonts w:ascii="Times New Roman" w:hAnsi="Times New Roman"/>
          <w:bCs/>
          <w:iCs/>
          <w:sz w:val="24"/>
          <w:szCs w:val="24"/>
        </w:rPr>
        <w:t xml:space="preserve">сфере личностных универсальных учебных действий у выпускников </w:t>
      </w:r>
      <w:r w:rsidRPr="004964E1">
        <w:rPr>
          <w:rFonts w:ascii="Times New Roman" w:hAnsi="Times New Roman"/>
          <w:sz w:val="24"/>
          <w:szCs w:val="24"/>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3149F5" w:rsidRPr="004964E1" w:rsidRDefault="003149F5" w:rsidP="00910EFB">
      <w:pPr>
        <w:ind w:firstLine="568"/>
        <w:jc w:val="both"/>
        <w:rPr>
          <w:rFonts w:ascii="Times New Roman" w:hAnsi="Times New Roman"/>
          <w:sz w:val="24"/>
          <w:szCs w:val="24"/>
          <w:u w:val="single"/>
        </w:rPr>
      </w:pPr>
      <w:r w:rsidRPr="004964E1">
        <w:rPr>
          <w:rFonts w:ascii="Times New Roman" w:hAnsi="Times New Roman"/>
          <w:sz w:val="24"/>
          <w:szCs w:val="24"/>
          <w:u w:val="single"/>
        </w:rPr>
        <w:t>Педагогические ориентиры: Самообразование и самоорганизация</w:t>
      </w:r>
    </w:p>
    <w:p w:rsidR="003149F5" w:rsidRPr="004964E1" w:rsidRDefault="003149F5" w:rsidP="00910EFB">
      <w:pPr>
        <w:autoSpaceDE w:val="0"/>
        <w:adjustRightInd w:val="0"/>
        <w:ind w:firstLine="568"/>
        <w:jc w:val="both"/>
        <w:rPr>
          <w:rFonts w:ascii="Times New Roman" w:hAnsi="Times New Roman"/>
          <w:sz w:val="24"/>
          <w:szCs w:val="24"/>
        </w:rPr>
      </w:pPr>
      <w:r w:rsidRPr="004964E1">
        <w:rPr>
          <w:rFonts w:ascii="Times New Roman" w:hAnsi="Times New Roman"/>
          <w:sz w:val="24"/>
          <w:szCs w:val="24"/>
        </w:rPr>
        <w:t xml:space="preserve">В </w:t>
      </w:r>
      <w:r w:rsidRPr="004964E1">
        <w:rPr>
          <w:rFonts w:ascii="Times New Roman" w:hAnsi="Times New Roman"/>
          <w:bCs/>
          <w:iCs/>
          <w:sz w:val="24"/>
          <w:szCs w:val="24"/>
        </w:rPr>
        <w:t xml:space="preserve">сфере регулятивных универсальных учебных действий </w:t>
      </w:r>
      <w:r w:rsidRPr="004964E1">
        <w:rPr>
          <w:rFonts w:ascii="Times New Roman" w:hAnsi="Times New Roman"/>
          <w:sz w:val="24"/>
          <w:szCs w:val="24"/>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иоценивать свои действия, вносить соответствующие коррективы в их выполнение.</w:t>
      </w:r>
    </w:p>
    <w:p w:rsidR="003149F5" w:rsidRPr="004964E1" w:rsidRDefault="003149F5" w:rsidP="00910EFB">
      <w:pPr>
        <w:ind w:firstLine="568"/>
        <w:jc w:val="both"/>
        <w:rPr>
          <w:rFonts w:ascii="Times New Roman" w:hAnsi="Times New Roman"/>
          <w:sz w:val="24"/>
          <w:szCs w:val="24"/>
          <w:u w:val="single"/>
        </w:rPr>
      </w:pPr>
      <w:r w:rsidRPr="004964E1">
        <w:rPr>
          <w:rFonts w:ascii="Times New Roman" w:hAnsi="Times New Roman"/>
          <w:sz w:val="24"/>
          <w:szCs w:val="24"/>
          <w:u w:val="single"/>
        </w:rPr>
        <w:t>Педагогические ориентиры: Исследовательская культура</w:t>
      </w:r>
    </w:p>
    <w:p w:rsidR="003149F5" w:rsidRPr="004964E1" w:rsidRDefault="003149F5" w:rsidP="00910EFB">
      <w:pPr>
        <w:autoSpaceDE w:val="0"/>
        <w:adjustRightInd w:val="0"/>
        <w:ind w:firstLine="568"/>
        <w:jc w:val="both"/>
        <w:rPr>
          <w:rFonts w:ascii="Times New Roman" w:hAnsi="Times New Roman"/>
          <w:sz w:val="24"/>
          <w:szCs w:val="24"/>
        </w:rPr>
      </w:pPr>
      <w:r w:rsidRPr="004964E1">
        <w:rPr>
          <w:rFonts w:ascii="Times New Roman" w:hAnsi="Times New Roman"/>
          <w:sz w:val="24"/>
          <w:szCs w:val="24"/>
        </w:rPr>
        <w:t xml:space="preserve">В </w:t>
      </w:r>
      <w:r w:rsidRPr="004964E1">
        <w:rPr>
          <w:rFonts w:ascii="Times New Roman" w:hAnsi="Times New Roman"/>
          <w:bCs/>
          <w:iCs/>
          <w:sz w:val="24"/>
          <w:szCs w:val="24"/>
        </w:rPr>
        <w:t xml:space="preserve">сфере познавательных универсальных учебных действий </w:t>
      </w:r>
      <w:r w:rsidRPr="004964E1">
        <w:rPr>
          <w:rFonts w:ascii="Times New Roman" w:hAnsi="Times New Roman"/>
          <w:sz w:val="24"/>
          <w:szCs w:val="24"/>
        </w:rPr>
        <w:t xml:space="preserve">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w:t>
      </w:r>
      <w:r w:rsidRPr="004964E1">
        <w:rPr>
          <w:rFonts w:ascii="Times New Roman" w:hAnsi="Times New Roman"/>
          <w:sz w:val="24"/>
          <w:szCs w:val="24"/>
        </w:rPr>
        <w:lastRenderedPageBreak/>
        <w:t>моделирования, а также широким спектром логических действий и операций, включая общие приёмы решения задач.</w:t>
      </w:r>
    </w:p>
    <w:p w:rsidR="003149F5" w:rsidRPr="004964E1" w:rsidRDefault="003149F5" w:rsidP="00910EFB">
      <w:pPr>
        <w:autoSpaceDE w:val="0"/>
        <w:adjustRightInd w:val="0"/>
        <w:ind w:firstLine="568"/>
        <w:jc w:val="both"/>
        <w:rPr>
          <w:rFonts w:ascii="Times New Roman" w:hAnsi="Times New Roman"/>
          <w:sz w:val="24"/>
          <w:szCs w:val="24"/>
          <w:u w:val="single"/>
        </w:rPr>
      </w:pPr>
      <w:r w:rsidRPr="004964E1">
        <w:rPr>
          <w:rFonts w:ascii="Times New Roman" w:hAnsi="Times New Roman"/>
          <w:sz w:val="24"/>
          <w:szCs w:val="24"/>
          <w:u w:val="single"/>
        </w:rPr>
        <w:t>Педагогические ориентиры: Культура общения</w:t>
      </w:r>
    </w:p>
    <w:p w:rsidR="003149F5" w:rsidRPr="004964E1" w:rsidRDefault="003149F5" w:rsidP="00910EFB">
      <w:pPr>
        <w:autoSpaceDE w:val="0"/>
        <w:adjustRightInd w:val="0"/>
        <w:ind w:firstLine="568"/>
        <w:jc w:val="both"/>
        <w:rPr>
          <w:rFonts w:ascii="Times New Roman" w:hAnsi="Times New Roman"/>
          <w:sz w:val="24"/>
          <w:szCs w:val="24"/>
        </w:rPr>
      </w:pPr>
      <w:r w:rsidRPr="004964E1">
        <w:rPr>
          <w:rFonts w:ascii="Times New Roman" w:hAnsi="Times New Roman"/>
          <w:sz w:val="24"/>
          <w:szCs w:val="24"/>
        </w:rPr>
        <w:t xml:space="preserve">В </w:t>
      </w:r>
      <w:r w:rsidRPr="004964E1">
        <w:rPr>
          <w:rFonts w:ascii="Times New Roman" w:hAnsi="Times New Roman"/>
          <w:bCs/>
          <w:iCs/>
          <w:sz w:val="24"/>
          <w:szCs w:val="24"/>
        </w:rPr>
        <w:t xml:space="preserve">сфере коммуникативных универсальных учебных действий </w:t>
      </w:r>
      <w:r w:rsidRPr="004964E1">
        <w:rPr>
          <w:rFonts w:ascii="Times New Roman" w:hAnsi="Times New Roman"/>
          <w:sz w:val="24"/>
          <w:szCs w:val="24"/>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3149F5" w:rsidRPr="004964E1" w:rsidRDefault="003149F5" w:rsidP="00910EFB">
      <w:pPr>
        <w:ind w:firstLine="568"/>
        <w:jc w:val="both"/>
        <w:rPr>
          <w:rFonts w:ascii="Times New Roman" w:hAnsi="Times New Roman"/>
          <w:sz w:val="24"/>
          <w:szCs w:val="24"/>
          <w:u w:val="single"/>
        </w:rPr>
      </w:pPr>
      <w:r w:rsidRPr="004964E1">
        <w:rPr>
          <w:rFonts w:ascii="Times New Roman" w:hAnsi="Times New Roman"/>
          <w:sz w:val="24"/>
          <w:szCs w:val="24"/>
          <w:u w:val="single"/>
        </w:rPr>
        <w:t>«Условия, обеспечивающие развитие УУД в образовательном процессе.»</w:t>
      </w:r>
    </w:p>
    <w:p w:rsidR="003149F5" w:rsidRPr="004964E1" w:rsidRDefault="003149F5" w:rsidP="00910EFB">
      <w:pPr>
        <w:autoSpaceDE w:val="0"/>
        <w:adjustRightInd w:val="0"/>
        <w:ind w:firstLine="568"/>
        <w:jc w:val="both"/>
        <w:rPr>
          <w:rFonts w:ascii="Times New Roman" w:hAnsi="Times New Roman"/>
          <w:bCs/>
          <w:sz w:val="24"/>
          <w:szCs w:val="24"/>
          <w:lang w:eastAsia="ru-RU"/>
        </w:rPr>
      </w:pPr>
      <w:r w:rsidRPr="004964E1">
        <w:rPr>
          <w:rFonts w:ascii="Times New Roman" w:hAnsi="Times New Roman"/>
          <w:sz w:val="24"/>
          <w:szCs w:val="24"/>
          <w:lang w:eastAsia="ru-RU"/>
        </w:rPr>
        <w:t xml:space="preserve">Учитель   </w:t>
      </w:r>
      <w:r w:rsidRPr="004964E1">
        <w:rPr>
          <w:rFonts w:ascii="Times New Roman" w:hAnsi="Times New Roman"/>
          <w:bCs/>
          <w:sz w:val="24"/>
          <w:szCs w:val="24"/>
          <w:lang w:eastAsia="ru-RU"/>
        </w:rPr>
        <w:t>знает:</w:t>
      </w:r>
    </w:p>
    <w:p w:rsidR="003149F5" w:rsidRPr="004964E1" w:rsidRDefault="003149F5" w:rsidP="00910EFB">
      <w:pPr>
        <w:autoSpaceDE w:val="0"/>
        <w:adjustRightInd w:val="0"/>
        <w:ind w:firstLine="568"/>
        <w:jc w:val="both"/>
        <w:rPr>
          <w:rFonts w:ascii="Times New Roman" w:hAnsi="Times New Roman"/>
          <w:sz w:val="24"/>
          <w:szCs w:val="24"/>
          <w:lang w:eastAsia="ru-RU"/>
        </w:rPr>
      </w:pPr>
      <w:r w:rsidRPr="004964E1">
        <w:rPr>
          <w:rFonts w:ascii="Times New Roman" w:hAnsi="Times New Roman"/>
          <w:sz w:val="24"/>
          <w:szCs w:val="24"/>
          <w:lang w:eastAsia="ru-RU"/>
        </w:rPr>
        <w:t>− важность формирования универсальных учебных действий школьников;</w:t>
      </w:r>
    </w:p>
    <w:p w:rsidR="003149F5" w:rsidRPr="004964E1" w:rsidRDefault="003149F5" w:rsidP="00910EFB">
      <w:pPr>
        <w:autoSpaceDE w:val="0"/>
        <w:adjustRightInd w:val="0"/>
        <w:ind w:firstLine="568"/>
        <w:jc w:val="both"/>
        <w:rPr>
          <w:rFonts w:ascii="Times New Roman" w:hAnsi="Times New Roman"/>
          <w:sz w:val="24"/>
          <w:szCs w:val="24"/>
          <w:lang w:eastAsia="ru-RU"/>
        </w:rPr>
      </w:pPr>
      <w:r w:rsidRPr="004964E1">
        <w:rPr>
          <w:rFonts w:ascii="Times New Roman" w:hAnsi="Times New Roman"/>
          <w:sz w:val="24"/>
          <w:szCs w:val="24"/>
          <w:lang w:eastAsia="ru-RU"/>
        </w:rPr>
        <w:t>−  сущность и виды универсальных умений;</w:t>
      </w:r>
    </w:p>
    <w:p w:rsidR="003149F5" w:rsidRPr="004964E1" w:rsidRDefault="003149F5" w:rsidP="00910EFB">
      <w:pPr>
        <w:autoSpaceDE w:val="0"/>
        <w:adjustRightInd w:val="0"/>
        <w:ind w:firstLine="568"/>
        <w:jc w:val="both"/>
        <w:rPr>
          <w:rFonts w:ascii="Times New Roman" w:hAnsi="Times New Roman"/>
          <w:sz w:val="24"/>
          <w:szCs w:val="24"/>
          <w:lang w:eastAsia="ru-RU"/>
        </w:rPr>
      </w:pPr>
      <w:r w:rsidRPr="004964E1">
        <w:rPr>
          <w:rFonts w:ascii="Times New Roman" w:hAnsi="Times New Roman"/>
          <w:sz w:val="24"/>
          <w:szCs w:val="24"/>
          <w:lang w:eastAsia="ru-RU"/>
        </w:rPr>
        <w:t>-  педагогические приемы и способы их формирования.</w:t>
      </w:r>
    </w:p>
    <w:p w:rsidR="003149F5" w:rsidRPr="004964E1" w:rsidRDefault="003149F5" w:rsidP="00910EFB">
      <w:pPr>
        <w:autoSpaceDE w:val="0"/>
        <w:adjustRightInd w:val="0"/>
        <w:ind w:firstLine="568"/>
        <w:jc w:val="both"/>
        <w:rPr>
          <w:rFonts w:ascii="Times New Roman" w:hAnsi="Times New Roman"/>
          <w:bCs/>
          <w:sz w:val="24"/>
          <w:szCs w:val="24"/>
          <w:lang w:eastAsia="ru-RU"/>
        </w:rPr>
      </w:pPr>
      <w:r w:rsidRPr="004964E1">
        <w:rPr>
          <w:rFonts w:ascii="Times New Roman" w:hAnsi="Times New Roman"/>
          <w:sz w:val="24"/>
          <w:szCs w:val="24"/>
          <w:lang w:eastAsia="ru-RU"/>
        </w:rPr>
        <w:t xml:space="preserve">Учитель   </w:t>
      </w:r>
      <w:r w:rsidRPr="004964E1">
        <w:rPr>
          <w:rFonts w:ascii="Times New Roman" w:hAnsi="Times New Roman"/>
          <w:bCs/>
          <w:sz w:val="24"/>
          <w:szCs w:val="24"/>
          <w:lang w:eastAsia="ru-RU"/>
        </w:rPr>
        <w:t>умеет:</w:t>
      </w:r>
    </w:p>
    <w:p w:rsidR="003149F5" w:rsidRPr="004964E1" w:rsidRDefault="003149F5" w:rsidP="00910EFB">
      <w:pPr>
        <w:autoSpaceDE w:val="0"/>
        <w:adjustRightInd w:val="0"/>
        <w:ind w:firstLine="568"/>
        <w:jc w:val="both"/>
        <w:rPr>
          <w:rFonts w:ascii="Times New Roman" w:hAnsi="Times New Roman"/>
          <w:bCs/>
          <w:sz w:val="24"/>
          <w:szCs w:val="24"/>
          <w:lang w:eastAsia="ru-RU"/>
        </w:rPr>
      </w:pPr>
      <w:r w:rsidRPr="004964E1">
        <w:rPr>
          <w:rFonts w:ascii="Times New Roman" w:hAnsi="Times New Roman"/>
          <w:bCs/>
          <w:sz w:val="24"/>
          <w:szCs w:val="24"/>
          <w:lang w:eastAsia="ru-RU"/>
        </w:rPr>
        <w:t>-  отбирать содержание и конструировать учебный процесс с учетом формирования УДД;</w:t>
      </w:r>
    </w:p>
    <w:p w:rsidR="003149F5" w:rsidRPr="004964E1" w:rsidRDefault="003149F5" w:rsidP="00910EFB">
      <w:pPr>
        <w:autoSpaceDE w:val="0"/>
        <w:adjustRightInd w:val="0"/>
        <w:ind w:firstLine="568"/>
        <w:jc w:val="both"/>
        <w:rPr>
          <w:rFonts w:ascii="Times New Roman" w:hAnsi="Times New Roman"/>
          <w:bCs/>
          <w:sz w:val="24"/>
          <w:szCs w:val="24"/>
          <w:lang w:eastAsia="ru-RU"/>
        </w:rPr>
      </w:pPr>
      <w:r w:rsidRPr="004964E1">
        <w:rPr>
          <w:rFonts w:ascii="Times New Roman" w:hAnsi="Times New Roman"/>
          <w:bCs/>
          <w:sz w:val="24"/>
          <w:szCs w:val="24"/>
          <w:lang w:eastAsia="ru-RU"/>
        </w:rPr>
        <w:t>-  использовать диагностический инструментарий успешности формирования УДД;</w:t>
      </w:r>
    </w:p>
    <w:p w:rsidR="003149F5" w:rsidRPr="004964E1" w:rsidRDefault="003149F5" w:rsidP="00910EFB">
      <w:pPr>
        <w:autoSpaceDE w:val="0"/>
        <w:adjustRightInd w:val="0"/>
        <w:ind w:firstLine="568"/>
        <w:jc w:val="both"/>
        <w:rPr>
          <w:rFonts w:ascii="Times New Roman" w:hAnsi="Times New Roman"/>
          <w:bCs/>
          <w:sz w:val="24"/>
          <w:szCs w:val="24"/>
          <w:lang w:eastAsia="ru-RU"/>
        </w:rPr>
      </w:pPr>
      <w:r w:rsidRPr="004964E1">
        <w:rPr>
          <w:rFonts w:ascii="Times New Roman" w:hAnsi="Times New Roman"/>
          <w:bCs/>
          <w:sz w:val="24"/>
          <w:szCs w:val="24"/>
          <w:lang w:eastAsia="ru-RU"/>
        </w:rPr>
        <w:t>-  привлекать родителей к совместному решению проблемы формирования УДД.</w:t>
      </w:r>
    </w:p>
    <w:p w:rsidR="005B4E01" w:rsidRPr="00D70795" w:rsidRDefault="003149F5" w:rsidP="00D25FB4">
      <w:pPr>
        <w:pStyle w:val="aff1"/>
        <w:numPr>
          <w:ilvl w:val="1"/>
          <w:numId w:val="83"/>
        </w:numPr>
        <w:jc w:val="both"/>
        <w:rPr>
          <w:rFonts w:ascii="Times New Roman" w:hAnsi="Times New Roman"/>
          <w:b/>
          <w:sz w:val="24"/>
          <w:szCs w:val="24"/>
        </w:rPr>
      </w:pPr>
      <w:r w:rsidRPr="00D70795">
        <w:rPr>
          <w:rFonts w:ascii="Times New Roman" w:hAnsi="Times New Roman"/>
          <w:b/>
          <w:sz w:val="24"/>
          <w:szCs w:val="24"/>
        </w:rPr>
        <w:t>Программы учебных предметов, курсов</w:t>
      </w:r>
    </w:p>
    <w:p w:rsidR="003149F5" w:rsidRPr="0017646A" w:rsidRDefault="003149F5" w:rsidP="00910EFB">
      <w:pPr>
        <w:jc w:val="both"/>
        <w:rPr>
          <w:rFonts w:ascii="Times New Roman" w:hAnsi="Times New Roman"/>
          <w:b/>
          <w:sz w:val="24"/>
          <w:szCs w:val="24"/>
        </w:rPr>
      </w:pPr>
      <w:r w:rsidRPr="0017646A">
        <w:rPr>
          <w:rFonts w:ascii="Times New Roman" w:hAnsi="Times New Roman"/>
          <w:b/>
          <w:sz w:val="24"/>
          <w:szCs w:val="24"/>
        </w:rPr>
        <w:t>внеурочной деятельности</w:t>
      </w:r>
    </w:p>
    <w:p w:rsidR="003149F5" w:rsidRPr="0017646A" w:rsidRDefault="003149F5" w:rsidP="00D25FB4">
      <w:pPr>
        <w:pStyle w:val="a7"/>
        <w:numPr>
          <w:ilvl w:val="2"/>
          <w:numId w:val="83"/>
        </w:numPr>
      </w:pPr>
      <w:bookmarkStart w:id="27" w:name="_Toc424564327"/>
      <w:bookmarkStart w:id="28" w:name="_Toc288410679"/>
      <w:bookmarkStart w:id="29" w:name="_Toc288410550"/>
      <w:bookmarkStart w:id="30" w:name="_Toc288394083"/>
      <w:r w:rsidRPr="0017646A">
        <w:t>Общие положения</w:t>
      </w:r>
      <w:bookmarkEnd w:id="27"/>
      <w:bookmarkEnd w:id="28"/>
      <w:bookmarkEnd w:id="29"/>
      <w:bookmarkEnd w:id="30"/>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 xml:space="preserve">Рабочие программы по обязательным учебным предметам, курсам, дисциплинам (модулям) являются составной частью основной образовательной программы начального общего образования </w:t>
      </w:r>
      <w:r w:rsidR="00D70795">
        <w:rPr>
          <w:rFonts w:ascii="Times New Roman" w:hAnsi="Times New Roman"/>
          <w:sz w:val="24"/>
          <w:szCs w:val="24"/>
        </w:rPr>
        <w:t>ГБОУ «Ц</w:t>
      </w:r>
      <w:r w:rsidRPr="004964E1">
        <w:rPr>
          <w:rFonts w:ascii="Times New Roman" w:hAnsi="Times New Roman"/>
          <w:sz w:val="24"/>
          <w:szCs w:val="24"/>
        </w:rPr>
        <w:t>СОШ</w:t>
      </w:r>
      <w:r w:rsidR="00D70795">
        <w:rPr>
          <w:rFonts w:ascii="Times New Roman" w:hAnsi="Times New Roman"/>
          <w:sz w:val="24"/>
          <w:szCs w:val="24"/>
        </w:rPr>
        <w:t>И</w:t>
      </w:r>
      <w:r w:rsidR="00A55394" w:rsidRPr="004964E1">
        <w:rPr>
          <w:rFonts w:ascii="Times New Roman" w:hAnsi="Times New Roman"/>
          <w:sz w:val="24"/>
          <w:szCs w:val="24"/>
        </w:rPr>
        <w:t>ХЭН</w:t>
      </w:r>
      <w:r w:rsidRPr="004964E1">
        <w:rPr>
          <w:rFonts w:ascii="Times New Roman" w:hAnsi="Times New Roman"/>
          <w:sz w:val="24"/>
          <w:szCs w:val="24"/>
        </w:rPr>
        <w:t xml:space="preserve">» и раскрывают содержание программы, которая реализуется средствами учебно-методического комплекса: «Школа России». </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 xml:space="preserve">Главная целевая установка учебно-методического комплекса «Школа России» созвучна с целевой установкой ФГОС: воспитание гуманного, творческого, социально активного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 </w:t>
      </w:r>
    </w:p>
    <w:p w:rsidR="003149F5" w:rsidRPr="004964E1" w:rsidRDefault="003149F5" w:rsidP="00910EFB">
      <w:pPr>
        <w:ind w:firstLine="568"/>
        <w:jc w:val="both"/>
        <w:rPr>
          <w:rFonts w:ascii="Times New Roman" w:hAnsi="Times New Roman"/>
          <w:color w:val="000000"/>
          <w:sz w:val="24"/>
          <w:szCs w:val="24"/>
        </w:rPr>
      </w:pPr>
      <w:r w:rsidRPr="004964E1">
        <w:rPr>
          <w:rFonts w:ascii="Times New Roman" w:hAnsi="Times New Roman"/>
          <w:sz w:val="24"/>
          <w:szCs w:val="24"/>
        </w:rPr>
        <w:t xml:space="preserve">Концептуальные положения развивающей личностно-ориентированной системы обучения </w:t>
      </w:r>
      <w:r w:rsidRPr="004964E1">
        <w:rPr>
          <w:rFonts w:ascii="Times New Roman" w:hAnsi="Times New Roman"/>
          <w:color w:val="000000"/>
          <w:sz w:val="24"/>
          <w:szCs w:val="24"/>
        </w:rPr>
        <w:t>соотнесены с требованиями ФГОС и предполагают оптимальное развитие каждого ребёнка на основе педагогической поддержки его индивидуальных, возрастных психологических и физиологических особенностей в условиях специально организованной аудиторной и внеурочной деятельности. Программы системы учебников данных УМК соответствуют ФГОС, обеспечивают достижение личностных, метапредметных и предметных результатов у учащихся.</w:t>
      </w:r>
    </w:p>
    <w:p w:rsidR="003149F5" w:rsidRPr="004964E1" w:rsidRDefault="003149F5" w:rsidP="00910EFB">
      <w:pPr>
        <w:shd w:val="clear" w:color="auto" w:fill="FFFFFF"/>
        <w:tabs>
          <w:tab w:val="clear" w:pos="708"/>
          <w:tab w:val="left" w:pos="840"/>
        </w:tabs>
        <w:snapToGrid w:val="0"/>
        <w:ind w:firstLine="568"/>
        <w:jc w:val="both"/>
        <w:rPr>
          <w:rFonts w:ascii="Times New Roman" w:hAnsi="Times New Roman"/>
          <w:sz w:val="24"/>
          <w:szCs w:val="24"/>
        </w:rPr>
      </w:pPr>
      <w:r w:rsidRPr="004964E1">
        <w:rPr>
          <w:rFonts w:ascii="Times New Roman" w:hAnsi="Times New Roman"/>
          <w:sz w:val="24"/>
          <w:szCs w:val="24"/>
        </w:rPr>
        <w:t xml:space="preserve">Учителями школы разработаны рабочие программы по всем учебным предметам на основе примерных программ и рабочие программы внеурочной деятельности. </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 xml:space="preserve">Рабочие программы рассматриваются на заседании педагогического совета, утверждаются приказом директора учреждения. </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Программы отдельных учебных предметов, курсов (рабочие программы) содержат следующие разделы:</w:t>
      </w:r>
    </w:p>
    <w:p w:rsidR="003149F5" w:rsidRPr="004964E1" w:rsidRDefault="003149F5" w:rsidP="00910EFB">
      <w:pPr>
        <w:tabs>
          <w:tab w:val="num" w:pos="-426"/>
        </w:tabs>
        <w:ind w:firstLine="568"/>
        <w:jc w:val="both"/>
        <w:rPr>
          <w:rFonts w:ascii="Times New Roman" w:hAnsi="Times New Roman"/>
          <w:sz w:val="24"/>
          <w:szCs w:val="24"/>
        </w:rPr>
      </w:pPr>
      <w:r w:rsidRPr="004964E1">
        <w:rPr>
          <w:rFonts w:ascii="Times New Roman" w:hAnsi="Times New Roman"/>
          <w:sz w:val="24"/>
          <w:szCs w:val="24"/>
        </w:rPr>
        <w:t>1. планируемые результаты освоения освоения учебного предмета, курса;</w:t>
      </w:r>
    </w:p>
    <w:p w:rsidR="003149F5" w:rsidRPr="004964E1" w:rsidRDefault="003149F5" w:rsidP="00910EFB">
      <w:pPr>
        <w:tabs>
          <w:tab w:val="clear" w:pos="708"/>
          <w:tab w:val="num" w:pos="-426"/>
          <w:tab w:val="num" w:pos="709"/>
        </w:tabs>
        <w:ind w:firstLine="568"/>
        <w:jc w:val="both"/>
        <w:rPr>
          <w:rFonts w:ascii="Times New Roman" w:eastAsia="Times New Roman" w:hAnsi="Times New Roman"/>
          <w:sz w:val="24"/>
          <w:szCs w:val="24"/>
          <w:lang w:eastAsia="ru-RU"/>
        </w:rPr>
      </w:pPr>
      <w:r w:rsidRPr="004964E1">
        <w:rPr>
          <w:rFonts w:ascii="Times New Roman" w:hAnsi="Times New Roman"/>
          <w:sz w:val="24"/>
          <w:szCs w:val="24"/>
        </w:rPr>
        <w:t xml:space="preserve">2. </w:t>
      </w:r>
      <w:r w:rsidRPr="004964E1">
        <w:rPr>
          <w:rFonts w:ascii="Times New Roman" w:eastAsia="Times New Roman" w:hAnsi="Times New Roman"/>
          <w:sz w:val="24"/>
          <w:szCs w:val="24"/>
          <w:lang w:eastAsia="ru-RU"/>
        </w:rPr>
        <w:t>содержание учебного предмета, курса;</w:t>
      </w:r>
    </w:p>
    <w:p w:rsidR="003149F5" w:rsidRPr="004964E1" w:rsidRDefault="003149F5" w:rsidP="00910EFB">
      <w:pPr>
        <w:tabs>
          <w:tab w:val="clear" w:pos="708"/>
          <w:tab w:val="num" w:pos="-426"/>
          <w:tab w:val="num" w:pos="709"/>
        </w:tabs>
        <w:ind w:firstLine="568"/>
        <w:jc w:val="both"/>
        <w:rPr>
          <w:rFonts w:ascii="Times New Roman" w:eastAsia="Times New Roman" w:hAnsi="Times New Roman"/>
          <w:sz w:val="24"/>
          <w:szCs w:val="24"/>
          <w:lang w:eastAsia="ru-RU"/>
        </w:rPr>
      </w:pPr>
      <w:r w:rsidRPr="004964E1">
        <w:rPr>
          <w:rFonts w:ascii="Times New Roman" w:eastAsia="Times New Roman" w:hAnsi="Times New Roman"/>
          <w:sz w:val="24"/>
          <w:szCs w:val="24"/>
          <w:lang w:eastAsia="ru-RU"/>
        </w:rPr>
        <w:t>3. тематическое планирование с указанием количества часов, отводимых на освоение каждой темы.</w:t>
      </w:r>
    </w:p>
    <w:p w:rsidR="003149F5" w:rsidRPr="004964E1" w:rsidRDefault="00DE1BD1" w:rsidP="00F60F32">
      <w:pPr>
        <w:pStyle w:val="a7"/>
      </w:pPr>
      <w:bookmarkStart w:id="31" w:name="_Toc424564328"/>
      <w:bookmarkStart w:id="32" w:name="_Toc288410680"/>
      <w:bookmarkStart w:id="33" w:name="_Toc288410551"/>
      <w:bookmarkStart w:id="34" w:name="_Toc288394084"/>
      <w:r>
        <w:t>2.2.2</w:t>
      </w:r>
      <w:r w:rsidR="00D70795">
        <w:t>.</w:t>
      </w:r>
      <w:r w:rsidR="003149F5" w:rsidRPr="004964E1">
        <w:t>Основное содержание учебных предметов</w:t>
      </w:r>
      <w:bookmarkEnd w:id="31"/>
      <w:bookmarkEnd w:id="32"/>
      <w:bookmarkEnd w:id="33"/>
      <w:bookmarkEnd w:id="34"/>
    </w:p>
    <w:p w:rsidR="003149F5" w:rsidRPr="004964E1" w:rsidRDefault="00D70795" w:rsidP="00F60F32">
      <w:pPr>
        <w:pStyle w:val="a7"/>
      </w:pPr>
      <w:bookmarkStart w:id="35" w:name="_Toc424564329"/>
      <w:bookmarkStart w:id="36" w:name="_Toc288410681"/>
      <w:bookmarkStart w:id="37" w:name="_Toc288410552"/>
      <w:bookmarkStart w:id="38" w:name="_Toc288394085"/>
      <w:r>
        <w:t>2.2.2.</w:t>
      </w:r>
      <w:r w:rsidR="00DE1BD1">
        <w:t>1.</w:t>
      </w:r>
      <w:r w:rsidR="003149F5" w:rsidRPr="004964E1">
        <w:t>Русский язы</w:t>
      </w:r>
      <w:bookmarkEnd w:id="35"/>
      <w:bookmarkEnd w:id="36"/>
      <w:bookmarkEnd w:id="37"/>
      <w:bookmarkEnd w:id="38"/>
      <w:r w:rsidR="003149F5" w:rsidRPr="004964E1">
        <w:t>к</w:t>
      </w:r>
    </w:p>
    <w:p w:rsidR="003149F5" w:rsidRPr="004964E1" w:rsidRDefault="003149F5" w:rsidP="00910EFB">
      <w:pPr>
        <w:tabs>
          <w:tab w:val="clear" w:pos="708"/>
          <w:tab w:val="left" w:pos="426"/>
          <w:tab w:val="left" w:leader="dot" w:pos="624"/>
          <w:tab w:val="left" w:pos="993"/>
        </w:tabs>
        <w:ind w:firstLine="426"/>
        <w:jc w:val="both"/>
        <w:rPr>
          <w:rStyle w:val="Zag11"/>
          <w:rFonts w:eastAsia="@Arial Unicode MS"/>
          <w:bCs/>
          <w:sz w:val="24"/>
          <w:szCs w:val="24"/>
        </w:rPr>
      </w:pPr>
      <w:r w:rsidRPr="004964E1">
        <w:rPr>
          <w:rStyle w:val="Zag11"/>
          <w:rFonts w:ascii="Times New Roman" w:eastAsia="@Arial Unicode MS" w:hAnsi="Times New Roman"/>
          <w:bCs/>
          <w:iCs/>
          <w:sz w:val="24"/>
          <w:szCs w:val="24"/>
        </w:rPr>
        <w:t>Виды речевой деятельности</w:t>
      </w:r>
    </w:p>
    <w:p w:rsidR="003149F5" w:rsidRPr="004964E1" w:rsidRDefault="003149F5" w:rsidP="00910EFB">
      <w:pPr>
        <w:tabs>
          <w:tab w:val="clear" w:pos="708"/>
          <w:tab w:val="left" w:pos="426"/>
          <w:tab w:val="left" w:leader="dot" w:pos="624"/>
          <w:tab w:val="left" w:pos="993"/>
        </w:tabs>
        <w:ind w:firstLine="284"/>
        <w:jc w:val="both"/>
        <w:rPr>
          <w:rStyle w:val="Zag11"/>
          <w:rFonts w:ascii="Times New Roman" w:eastAsia="@Arial Unicode MS" w:hAnsi="Times New Roman"/>
          <w:bCs/>
          <w:sz w:val="24"/>
          <w:szCs w:val="24"/>
        </w:rPr>
      </w:pPr>
      <w:r w:rsidRPr="004964E1">
        <w:rPr>
          <w:rStyle w:val="Zag11"/>
          <w:rFonts w:ascii="Times New Roman" w:eastAsia="@Arial Unicode MS" w:hAnsi="Times New Roman"/>
          <w:bCs/>
          <w:sz w:val="24"/>
          <w:szCs w:val="24"/>
        </w:rPr>
        <w:t xml:space="preserve">  Слушание. </w:t>
      </w:r>
      <w:r w:rsidRPr="004964E1">
        <w:rPr>
          <w:rStyle w:val="Zag11"/>
          <w:rFonts w:ascii="Times New Roman" w:eastAsia="@Arial Unicode MS" w:hAnsi="Times New Roman"/>
          <w:sz w:val="24"/>
          <w:szCs w:val="24"/>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3149F5" w:rsidRPr="004964E1" w:rsidRDefault="003149F5" w:rsidP="00910EFB">
      <w:pPr>
        <w:tabs>
          <w:tab w:val="clear" w:pos="708"/>
          <w:tab w:val="left" w:pos="426"/>
          <w:tab w:val="left" w:leader="dot" w:pos="624"/>
          <w:tab w:val="left" w:pos="993"/>
        </w:tabs>
        <w:ind w:firstLine="284"/>
        <w:jc w:val="both"/>
        <w:rPr>
          <w:rStyle w:val="Zag11"/>
          <w:rFonts w:ascii="Times New Roman" w:eastAsia="@Arial Unicode MS" w:hAnsi="Times New Roman"/>
          <w:bCs/>
          <w:sz w:val="24"/>
          <w:szCs w:val="24"/>
        </w:rPr>
      </w:pPr>
      <w:r w:rsidRPr="004964E1">
        <w:rPr>
          <w:rStyle w:val="Zag11"/>
          <w:rFonts w:ascii="Times New Roman" w:eastAsia="@Arial Unicode MS" w:hAnsi="Times New Roman"/>
          <w:bCs/>
          <w:sz w:val="24"/>
          <w:szCs w:val="24"/>
        </w:rPr>
        <w:lastRenderedPageBreak/>
        <w:t xml:space="preserve">  Говорение. </w:t>
      </w:r>
      <w:r w:rsidRPr="004964E1">
        <w:rPr>
          <w:rStyle w:val="Zag11"/>
          <w:rFonts w:ascii="Times New Roman" w:eastAsia="@Arial Unicode MS" w:hAnsi="Times New Roman"/>
          <w:sz w:val="24"/>
          <w:szCs w:val="24"/>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3149F5" w:rsidRPr="004964E1" w:rsidRDefault="003149F5" w:rsidP="00910EFB">
      <w:pPr>
        <w:tabs>
          <w:tab w:val="clear" w:pos="708"/>
          <w:tab w:val="left" w:pos="426"/>
          <w:tab w:val="left" w:leader="dot" w:pos="624"/>
          <w:tab w:val="left" w:pos="993"/>
        </w:tabs>
        <w:ind w:firstLine="284"/>
        <w:jc w:val="both"/>
        <w:rPr>
          <w:rStyle w:val="Zag11"/>
          <w:rFonts w:ascii="Times New Roman" w:eastAsia="@Arial Unicode MS" w:hAnsi="Times New Roman"/>
          <w:bCs/>
          <w:sz w:val="24"/>
          <w:szCs w:val="24"/>
        </w:rPr>
      </w:pPr>
      <w:r w:rsidRPr="004964E1">
        <w:rPr>
          <w:rStyle w:val="Zag11"/>
          <w:rFonts w:ascii="Times New Roman" w:eastAsia="@Arial Unicode MS" w:hAnsi="Times New Roman"/>
          <w:bCs/>
          <w:sz w:val="24"/>
          <w:szCs w:val="24"/>
        </w:rPr>
        <w:t xml:space="preserve">Чтение. </w:t>
      </w:r>
      <w:r w:rsidRPr="004964E1">
        <w:rPr>
          <w:rStyle w:val="Zag11"/>
          <w:rFonts w:ascii="Times New Roman" w:eastAsia="@Arial Unicode MS" w:hAnsi="Times New Roman"/>
          <w:sz w:val="24"/>
          <w:szCs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4964E1">
        <w:rPr>
          <w:rStyle w:val="Zag11"/>
          <w:rFonts w:ascii="Times New Roman" w:eastAsia="@Arial Unicode MS" w:hAnsi="Times New Roman"/>
          <w:i/>
          <w:iCs/>
          <w:sz w:val="24"/>
          <w:szCs w:val="24"/>
        </w:rPr>
        <w:t>Анализ и оценка содержания, языковых особенностей и структуры текста</w:t>
      </w:r>
      <w:r w:rsidRPr="004964E1">
        <w:rPr>
          <w:rStyle w:val="Zag11"/>
          <w:rFonts w:ascii="Times New Roman" w:eastAsia="@Arial Unicode MS" w:hAnsi="Times New Roman"/>
          <w:sz w:val="24"/>
          <w:szCs w:val="24"/>
        </w:rPr>
        <w:t>.</w:t>
      </w:r>
    </w:p>
    <w:p w:rsidR="003149F5" w:rsidRPr="004964E1" w:rsidRDefault="003149F5" w:rsidP="00910EFB">
      <w:pPr>
        <w:tabs>
          <w:tab w:val="clear" w:pos="708"/>
          <w:tab w:val="left" w:pos="426"/>
          <w:tab w:val="left" w:leader="dot" w:pos="624"/>
          <w:tab w:val="left" w:pos="993"/>
        </w:tabs>
        <w:ind w:firstLine="284"/>
        <w:jc w:val="both"/>
        <w:rPr>
          <w:rStyle w:val="Zag11"/>
          <w:rFonts w:ascii="Times New Roman" w:eastAsia="@Arial Unicode MS" w:hAnsi="Times New Roman"/>
          <w:sz w:val="24"/>
          <w:szCs w:val="24"/>
        </w:rPr>
      </w:pPr>
      <w:r w:rsidRPr="004964E1">
        <w:rPr>
          <w:rStyle w:val="Zag11"/>
          <w:rFonts w:ascii="Times New Roman" w:eastAsia="@Arial Unicode MS" w:hAnsi="Times New Roman"/>
          <w:bCs/>
          <w:sz w:val="24"/>
          <w:szCs w:val="24"/>
        </w:rPr>
        <w:t xml:space="preserve">Письмо. </w:t>
      </w:r>
      <w:r w:rsidRPr="004964E1">
        <w:rPr>
          <w:rStyle w:val="Zag11"/>
          <w:rFonts w:ascii="Times New Roman" w:eastAsia="@Arial Unicode MS" w:hAnsi="Times New Roman"/>
          <w:sz w:val="24"/>
          <w:szCs w:val="24"/>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интересным детям тематике (на основе впечатлений, литературных произведений, сюжетных картин, серий картин, просмотра фрагмента видеозаписи и т. п.).</w:t>
      </w:r>
    </w:p>
    <w:p w:rsidR="003149F5" w:rsidRPr="004964E1" w:rsidRDefault="003149F5" w:rsidP="00910EFB">
      <w:pPr>
        <w:tabs>
          <w:tab w:val="clear" w:pos="708"/>
          <w:tab w:val="left" w:pos="426"/>
          <w:tab w:val="left" w:leader="dot" w:pos="624"/>
          <w:tab w:val="left" w:pos="993"/>
        </w:tabs>
        <w:ind w:firstLine="284"/>
        <w:jc w:val="both"/>
        <w:rPr>
          <w:rStyle w:val="Zag11"/>
          <w:rFonts w:ascii="Times New Roman" w:eastAsia="@Arial Unicode MS" w:hAnsi="Times New Roman"/>
          <w:bCs/>
          <w:iCs/>
          <w:sz w:val="24"/>
          <w:szCs w:val="24"/>
        </w:rPr>
      </w:pPr>
      <w:r w:rsidRPr="004964E1">
        <w:rPr>
          <w:rStyle w:val="Zag11"/>
          <w:rFonts w:ascii="Times New Roman" w:eastAsia="@Arial Unicode MS" w:hAnsi="Times New Roman"/>
          <w:bCs/>
          <w:iCs/>
          <w:sz w:val="24"/>
          <w:szCs w:val="24"/>
        </w:rPr>
        <w:t>Обучение грамоте</w:t>
      </w:r>
    </w:p>
    <w:p w:rsidR="003149F5" w:rsidRPr="004964E1" w:rsidRDefault="003149F5" w:rsidP="00910EFB">
      <w:pPr>
        <w:tabs>
          <w:tab w:val="clear" w:pos="708"/>
          <w:tab w:val="left" w:pos="426"/>
          <w:tab w:val="left" w:leader="dot" w:pos="624"/>
          <w:tab w:val="left" w:pos="993"/>
        </w:tabs>
        <w:ind w:firstLine="284"/>
        <w:jc w:val="both"/>
        <w:rPr>
          <w:rStyle w:val="Zag11"/>
          <w:rFonts w:ascii="Times New Roman" w:eastAsia="@Arial Unicode MS" w:hAnsi="Times New Roman"/>
          <w:sz w:val="24"/>
          <w:szCs w:val="24"/>
        </w:rPr>
      </w:pPr>
      <w:r w:rsidRPr="004964E1">
        <w:rPr>
          <w:rStyle w:val="Zag11"/>
          <w:rFonts w:ascii="Times New Roman" w:eastAsia="@Arial Unicode MS" w:hAnsi="Times New Roman"/>
          <w:bCs/>
          <w:sz w:val="24"/>
          <w:szCs w:val="24"/>
        </w:rPr>
        <w:t xml:space="preserve">Фонетика. </w:t>
      </w:r>
      <w:r w:rsidRPr="004964E1">
        <w:rPr>
          <w:rStyle w:val="Zag11"/>
          <w:rFonts w:ascii="Times New Roman" w:eastAsia="@Arial Unicode MS" w:hAnsi="Times New Roman"/>
          <w:sz w:val="24"/>
          <w:szCs w:val="24"/>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3149F5" w:rsidRPr="004964E1" w:rsidRDefault="003149F5" w:rsidP="00910EFB">
      <w:pPr>
        <w:tabs>
          <w:tab w:val="clear" w:pos="708"/>
          <w:tab w:val="left" w:pos="426"/>
          <w:tab w:val="left" w:leader="dot" w:pos="624"/>
          <w:tab w:val="left" w:pos="993"/>
        </w:tabs>
        <w:ind w:firstLine="284"/>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Различение гласных и согласных звуков, гласных ударных и безударных, согласных твердых и мягких, звонких и глухих.</w:t>
      </w:r>
    </w:p>
    <w:p w:rsidR="003149F5" w:rsidRPr="004964E1" w:rsidRDefault="003149F5" w:rsidP="00910EFB">
      <w:pPr>
        <w:tabs>
          <w:tab w:val="clear" w:pos="708"/>
          <w:tab w:val="left" w:pos="426"/>
          <w:tab w:val="left" w:leader="dot" w:pos="624"/>
          <w:tab w:val="left" w:pos="993"/>
        </w:tabs>
        <w:ind w:firstLine="284"/>
        <w:jc w:val="both"/>
        <w:rPr>
          <w:rStyle w:val="Zag11"/>
          <w:rFonts w:ascii="Times New Roman" w:eastAsia="@Arial Unicode MS" w:hAnsi="Times New Roman"/>
          <w:bCs/>
          <w:sz w:val="24"/>
          <w:szCs w:val="24"/>
        </w:rPr>
      </w:pPr>
      <w:r w:rsidRPr="004964E1">
        <w:rPr>
          <w:rStyle w:val="Zag11"/>
          <w:rFonts w:ascii="Times New Roman" w:eastAsia="@Arial Unicode MS" w:hAnsi="Times New Roman"/>
          <w:sz w:val="24"/>
          <w:szCs w:val="24"/>
        </w:rPr>
        <w:t>Слог как минимальная произносительная единица. Деление слов на слоги. Определение места ударения.</w:t>
      </w:r>
    </w:p>
    <w:p w:rsidR="003149F5" w:rsidRPr="004964E1" w:rsidRDefault="003149F5" w:rsidP="00910EFB">
      <w:pPr>
        <w:tabs>
          <w:tab w:val="clear" w:pos="708"/>
          <w:tab w:val="left" w:pos="426"/>
          <w:tab w:val="left" w:leader="dot" w:pos="624"/>
          <w:tab w:val="left" w:pos="993"/>
        </w:tabs>
        <w:ind w:firstLine="284"/>
        <w:jc w:val="both"/>
        <w:rPr>
          <w:rStyle w:val="Zag11"/>
          <w:rFonts w:ascii="Times New Roman" w:eastAsia="@Arial Unicode MS" w:hAnsi="Times New Roman"/>
          <w:sz w:val="24"/>
          <w:szCs w:val="24"/>
        </w:rPr>
      </w:pPr>
      <w:r w:rsidRPr="004964E1">
        <w:rPr>
          <w:rStyle w:val="Zag11"/>
          <w:rFonts w:ascii="Times New Roman" w:eastAsia="@Arial Unicode MS" w:hAnsi="Times New Roman"/>
          <w:bCs/>
          <w:sz w:val="24"/>
          <w:szCs w:val="24"/>
        </w:rPr>
        <w:t xml:space="preserve">Графика. </w:t>
      </w:r>
      <w:r w:rsidRPr="004964E1">
        <w:rPr>
          <w:rStyle w:val="Zag11"/>
          <w:rFonts w:ascii="Times New Roman" w:eastAsia="@Arial Unicode MS" w:hAnsi="Times New Roman"/>
          <w:sz w:val="24"/>
          <w:szCs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4964E1">
        <w:rPr>
          <w:rStyle w:val="Zag11"/>
          <w:rFonts w:ascii="Times New Roman" w:eastAsia="@Arial Unicode MS" w:hAnsi="Times New Roman"/>
          <w:bCs/>
          <w:i/>
          <w:iCs/>
          <w:sz w:val="24"/>
          <w:szCs w:val="24"/>
        </w:rPr>
        <w:t>е</w:t>
      </w:r>
      <w:r w:rsidRPr="004964E1">
        <w:rPr>
          <w:rStyle w:val="Zag11"/>
          <w:rFonts w:ascii="Times New Roman" w:eastAsia="@Arial Unicode MS" w:hAnsi="Times New Roman"/>
          <w:bCs/>
          <w:iCs/>
          <w:sz w:val="24"/>
          <w:szCs w:val="24"/>
        </w:rPr>
        <w:t>,</w:t>
      </w:r>
      <w:r w:rsidRPr="004964E1">
        <w:rPr>
          <w:rStyle w:val="Zag11"/>
          <w:rFonts w:ascii="Times New Roman" w:eastAsia="@Arial Unicode MS" w:hAnsi="Times New Roman"/>
          <w:bCs/>
          <w:i/>
          <w:iCs/>
          <w:sz w:val="24"/>
          <w:szCs w:val="24"/>
        </w:rPr>
        <w:t xml:space="preserve"> е</w:t>
      </w:r>
      <w:r w:rsidRPr="004964E1">
        <w:rPr>
          <w:rStyle w:val="Zag11"/>
          <w:rFonts w:ascii="Times New Roman" w:eastAsia="@Arial Unicode MS" w:hAnsi="Times New Roman"/>
          <w:bCs/>
          <w:iCs/>
          <w:sz w:val="24"/>
          <w:szCs w:val="24"/>
        </w:rPr>
        <w:t xml:space="preserve">, </w:t>
      </w:r>
      <w:r w:rsidRPr="004964E1">
        <w:rPr>
          <w:rStyle w:val="Zag11"/>
          <w:rFonts w:ascii="Times New Roman" w:eastAsia="@Arial Unicode MS" w:hAnsi="Times New Roman"/>
          <w:bCs/>
          <w:i/>
          <w:iCs/>
          <w:sz w:val="24"/>
          <w:szCs w:val="24"/>
        </w:rPr>
        <w:t>ю</w:t>
      </w:r>
      <w:r w:rsidRPr="004964E1">
        <w:rPr>
          <w:rStyle w:val="Zag11"/>
          <w:rFonts w:ascii="Times New Roman" w:eastAsia="@Arial Unicode MS" w:hAnsi="Times New Roman"/>
          <w:bCs/>
          <w:iCs/>
          <w:sz w:val="24"/>
          <w:szCs w:val="24"/>
        </w:rPr>
        <w:t>,</w:t>
      </w:r>
      <w:r w:rsidRPr="004964E1">
        <w:rPr>
          <w:rStyle w:val="Zag11"/>
          <w:rFonts w:ascii="Times New Roman" w:eastAsia="@Arial Unicode MS" w:hAnsi="Times New Roman"/>
          <w:bCs/>
          <w:i/>
          <w:iCs/>
          <w:sz w:val="24"/>
          <w:szCs w:val="24"/>
        </w:rPr>
        <w:t xml:space="preserve"> я</w:t>
      </w:r>
      <w:r w:rsidRPr="004964E1">
        <w:rPr>
          <w:rStyle w:val="Zag11"/>
          <w:rFonts w:ascii="Times New Roman" w:eastAsia="@Arial Unicode MS" w:hAnsi="Times New Roman"/>
          <w:bCs/>
          <w:iCs/>
          <w:sz w:val="24"/>
          <w:szCs w:val="24"/>
        </w:rPr>
        <w:t xml:space="preserve">. </w:t>
      </w:r>
      <w:r w:rsidRPr="004964E1">
        <w:rPr>
          <w:rStyle w:val="Zag11"/>
          <w:rFonts w:ascii="Times New Roman" w:eastAsia="@Arial Unicode MS" w:hAnsi="Times New Roman"/>
          <w:sz w:val="24"/>
          <w:szCs w:val="24"/>
        </w:rPr>
        <w:t>Мягкий знак как показатель мягкости предшествующего согласного звука.</w:t>
      </w:r>
    </w:p>
    <w:p w:rsidR="003149F5" w:rsidRPr="004964E1" w:rsidRDefault="003149F5" w:rsidP="00910EFB">
      <w:pPr>
        <w:tabs>
          <w:tab w:val="clear" w:pos="708"/>
          <w:tab w:val="left" w:pos="426"/>
          <w:tab w:val="left" w:leader="dot" w:pos="624"/>
          <w:tab w:val="left" w:pos="993"/>
        </w:tabs>
        <w:ind w:firstLine="284"/>
        <w:jc w:val="both"/>
        <w:rPr>
          <w:rStyle w:val="Zag11"/>
          <w:rFonts w:ascii="Times New Roman" w:eastAsia="@Arial Unicode MS" w:hAnsi="Times New Roman"/>
          <w:bCs/>
          <w:sz w:val="24"/>
          <w:szCs w:val="24"/>
        </w:rPr>
      </w:pPr>
      <w:r w:rsidRPr="004964E1">
        <w:rPr>
          <w:rStyle w:val="Zag11"/>
          <w:rFonts w:ascii="Times New Roman" w:eastAsia="@Arial Unicode MS" w:hAnsi="Times New Roman"/>
          <w:sz w:val="24"/>
          <w:szCs w:val="24"/>
        </w:rPr>
        <w:t>Знакомство с русским алфавитом как последовательностью букв.</w:t>
      </w:r>
    </w:p>
    <w:p w:rsidR="003149F5" w:rsidRPr="004964E1" w:rsidRDefault="003149F5" w:rsidP="00910EFB">
      <w:pPr>
        <w:tabs>
          <w:tab w:val="clear" w:pos="708"/>
          <w:tab w:val="left" w:pos="426"/>
          <w:tab w:val="left" w:leader="dot" w:pos="624"/>
          <w:tab w:val="left" w:pos="993"/>
        </w:tabs>
        <w:ind w:firstLine="284"/>
        <w:jc w:val="both"/>
        <w:rPr>
          <w:rStyle w:val="Zag11"/>
          <w:rFonts w:ascii="Times New Roman" w:eastAsia="@Arial Unicode MS" w:hAnsi="Times New Roman"/>
          <w:sz w:val="24"/>
          <w:szCs w:val="24"/>
        </w:rPr>
      </w:pPr>
      <w:r w:rsidRPr="004964E1">
        <w:rPr>
          <w:rStyle w:val="Zag11"/>
          <w:rFonts w:ascii="Times New Roman" w:eastAsia="@Arial Unicode MS" w:hAnsi="Times New Roman"/>
          <w:bCs/>
          <w:sz w:val="24"/>
          <w:szCs w:val="24"/>
        </w:rPr>
        <w:t xml:space="preserve">Чтение. </w:t>
      </w:r>
      <w:r w:rsidRPr="004964E1">
        <w:rPr>
          <w:rStyle w:val="Zag11"/>
          <w:rFonts w:ascii="Times New Roman" w:eastAsia="@Arial Unicode MS" w:hAnsi="Times New Roman"/>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3149F5" w:rsidRPr="004964E1" w:rsidRDefault="003149F5" w:rsidP="00910EFB">
      <w:pPr>
        <w:tabs>
          <w:tab w:val="clear" w:pos="708"/>
          <w:tab w:val="left" w:pos="426"/>
          <w:tab w:val="left" w:leader="dot" w:pos="624"/>
          <w:tab w:val="left" w:pos="993"/>
        </w:tabs>
        <w:ind w:firstLine="284"/>
        <w:jc w:val="both"/>
        <w:rPr>
          <w:rStyle w:val="Zag11"/>
          <w:rFonts w:ascii="Times New Roman" w:eastAsia="@Arial Unicode MS" w:hAnsi="Times New Roman"/>
          <w:bCs/>
          <w:sz w:val="24"/>
          <w:szCs w:val="24"/>
        </w:rPr>
      </w:pPr>
      <w:r w:rsidRPr="004964E1">
        <w:rPr>
          <w:rStyle w:val="Zag11"/>
          <w:rFonts w:ascii="Times New Roman" w:eastAsia="@Arial Unicode MS" w:hAnsi="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149F5" w:rsidRPr="004964E1" w:rsidRDefault="003149F5" w:rsidP="00910EFB">
      <w:pPr>
        <w:tabs>
          <w:tab w:val="clear" w:pos="708"/>
          <w:tab w:val="left" w:pos="426"/>
          <w:tab w:val="left" w:leader="dot" w:pos="624"/>
          <w:tab w:val="left" w:pos="993"/>
        </w:tabs>
        <w:ind w:firstLine="284"/>
        <w:jc w:val="both"/>
        <w:rPr>
          <w:rStyle w:val="Zag11"/>
          <w:rFonts w:ascii="Times New Roman" w:eastAsia="@Arial Unicode MS" w:hAnsi="Times New Roman"/>
          <w:sz w:val="24"/>
          <w:szCs w:val="24"/>
        </w:rPr>
      </w:pPr>
      <w:r w:rsidRPr="004964E1">
        <w:rPr>
          <w:rStyle w:val="Zag11"/>
          <w:rFonts w:ascii="Times New Roman" w:eastAsia="@Arial Unicode MS" w:hAnsi="Times New Roman"/>
          <w:bCs/>
          <w:sz w:val="24"/>
          <w:szCs w:val="24"/>
        </w:rPr>
        <w:t xml:space="preserve">Письмо. </w:t>
      </w:r>
      <w:r w:rsidRPr="004964E1">
        <w:rPr>
          <w:rStyle w:val="Zag11"/>
          <w:rFonts w:ascii="Times New Roman" w:eastAsia="@Arial Unicode MS" w:hAnsi="Times New Roman"/>
          <w:i/>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3149F5" w:rsidRPr="004964E1" w:rsidRDefault="003149F5" w:rsidP="00910EFB">
      <w:pPr>
        <w:tabs>
          <w:tab w:val="clear" w:pos="708"/>
          <w:tab w:val="left" w:pos="426"/>
          <w:tab w:val="left" w:leader="dot" w:pos="624"/>
          <w:tab w:val="left" w:pos="993"/>
        </w:tabs>
        <w:ind w:firstLine="284"/>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3149F5" w:rsidRPr="004964E1" w:rsidRDefault="003149F5" w:rsidP="00910EFB">
      <w:pPr>
        <w:tabs>
          <w:tab w:val="clear" w:pos="708"/>
          <w:tab w:val="left" w:pos="426"/>
          <w:tab w:val="left" w:leader="dot" w:pos="624"/>
          <w:tab w:val="left" w:pos="993"/>
        </w:tabs>
        <w:ind w:firstLine="284"/>
        <w:jc w:val="both"/>
        <w:rPr>
          <w:rStyle w:val="Zag11"/>
          <w:rFonts w:ascii="Times New Roman" w:eastAsia="@Arial Unicode MS" w:hAnsi="Times New Roman"/>
          <w:bCs/>
          <w:sz w:val="24"/>
          <w:szCs w:val="24"/>
        </w:rPr>
      </w:pPr>
      <w:r w:rsidRPr="004964E1">
        <w:rPr>
          <w:rStyle w:val="Zag11"/>
          <w:rFonts w:ascii="Times New Roman" w:eastAsia="@Arial Unicode MS" w:hAnsi="Times New Roman"/>
          <w:sz w:val="24"/>
          <w:szCs w:val="24"/>
        </w:rPr>
        <w:t>Понимание функции небуквенных графических средств: пробела между словами, знака переноса.</w:t>
      </w:r>
    </w:p>
    <w:p w:rsidR="003149F5" w:rsidRPr="004964E1" w:rsidRDefault="003149F5" w:rsidP="00910EFB">
      <w:pPr>
        <w:tabs>
          <w:tab w:val="clear" w:pos="708"/>
          <w:tab w:val="left" w:pos="426"/>
          <w:tab w:val="left" w:leader="dot" w:pos="624"/>
          <w:tab w:val="left" w:pos="993"/>
        </w:tabs>
        <w:ind w:firstLine="284"/>
        <w:jc w:val="both"/>
        <w:rPr>
          <w:rStyle w:val="Zag11"/>
          <w:rFonts w:ascii="Times New Roman" w:eastAsia="@Arial Unicode MS" w:hAnsi="Times New Roman"/>
          <w:sz w:val="24"/>
          <w:szCs w:val="24"/>
        </w:rPr>
      </w:pPr>
      <w:r w:rsidRPr="004964E1">
        <w:rPr>
          <w:rStyle w:val="Zag11"/>
          <w:rFonts w:ascii="Times New Roman" w:eastAsia="@Arial Unicode MS" w:hAnsi="Times New Roman"/>
          <w:bCs/>
          <w:sz w:val="24"/>
          <w:szCs w:val="24"/>
        </w:rPr>
        <w:t xml:space="preserve">Слово и предложение. </w:t>
      </w:r>
      <w:r w:rsidRPr="004964E1">
        <w:rPr>
          <w:rStyle w:val="Zag11"/>
          <w:rFonts w:ascii="Times New Roman" w:eastAsia="@Arial Unicode MS" w:hAnsi="Times New Roman"/>
          <w:sz w:val="24"/>
          <w:szCs w:val="24"/>
        </w:rPr>
        <w:t>Восприятие слова как объекта изучения, материала для анализа. Наблюдение над значением слова.</w:t>
      </w:r>
    </w:p>
    <w:p w:rsidR="003149F5" w:rsidRPr="004964E1" w:rsidRDefault="003149F5" w:rsidP="00910EFB">
      <w:pPr>
        <w:tabs>
          <w:tab w:val="clear" w:pos="708"/>
          <w:tab w:val="left" w:pos="426"/>
          <w:tab w:val="left" w:leader="dot" w:pos="624"/>
          <w:tab w:val="left" w:pos="993"/>
        </w:tabs>
        <w:ind w:firstLine="284"/>
        <w:jc w:val="both"/>
        <w:rPr>
          <w:rStyle w:val="Zag11"/>
          <w:rFonts w:ascii="Times New Roman" w:eastAsia="@Arial Unicode MS" w:hAnsi="Times New Roman"/>
          <w:bCs/>
          <w:sz w:val="24"/>
          <w:szCs w:val="24"/>
        </w:rPr>
      </w:pPr>
      <w:r w:rsidRPr="004964E1">
        <w:rPr>
          <w:rStyle w:val="Zag11"/>
          <w:rFonts w:ascii="Times New Roman" w:eastAsia="@Arial Unicode MS" w:hAnsi="Times New Roman"/>
          <w:sz w:val="24"/>
          <w:szCs w:val="24"/>
        </w:rPr>
        <w:lastRenderedPageBreak/>
        <w:t>Различение слова и предложения. Работа с предложением: выделение слов, изменение их порядка.</w:t>
      </w:r>
    </w:p>
    <w:p w:rsidR="003149F5" w:rsidRPr="004964E1" w:rsidRDefault="003149F5" w:rsidP="00910EFB">
      <w:pPr>
        <w:tabs>
          <w:tab w:val="clear" w:pos="708"/>
          <w:tab w:val="left" w:pos="426"/>
          <w:tab w:val="left" w:leader="dot" w:pos="624"/>
          <w:tab w:val="left" w:pos="993"/>
        </w:tabs>
        <w:ind w:firstLine="284"/>
        <w:jc w:val="both"/>
        <w:rPr>
          <w:rStyle w:val="Zag11"/>
          <w:rFonts w:ascii="Times New Roman" w:eastAsia="@Arial Unicode MS" w:hAnsi="Times New Roman"/>
          <w:sz w:val="24"/>
          <w:szCs w:val="24"/>
        </w:rPr>
      </w:pPr>
      <w:r w:rsidRPr="004964E1">
        <w:rPr>
          <w:rStyle w:val="Zag11"/>
          <w:rFonts w:ascii="Times New Roman" w:eastAsia="@Arial Unicode MS" w:hAnsi="Times New Roman"/>
          <w:bCs/>
          <w:sz w:val="24"/>
          <w:szCs w:val="24"/>
        </w:rPr>
        <w:t xml:space="preserve">Орфография. </w:t>
      </w:r>
      <w:r w:rsidRPr="004964E1">
        <w:rPr>
          <w:rStyle w:val="Zag11"/>
          <w:rFonts w:ascii="Times New Roman" w:eastAsia="@Arial Unicode MS" w:hAnsi="Times New Roman"/>
          <w:sz w:val="24"/>
          <w:szCs w:val="24"/>
        </w:rPr>
        <w:t>Знакомство с правилами правописания и их применение:</w:t>
      </w:r>
    </w:p>
    <w:p w:rsidR="003149F5" w:rsidRPr="004964E1" w:rsidRDefault="003149F5" w:rsidP="00910EFB">
      <w:pPr>
        <w:tabs>
          <w:tab w:val="clear" w:pos="708"/>
          <w:tab w:val="left" w:pos="426"/>
          <w:tab w:val="left" w:leader="dot" w:pos="624"/>
          <w:tab w:val="left" w:pos="993"/>
        </w:tabs>
        <w:ind w:firstLine="284"/>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раздельное написание слов;</w:t>
      </w:r>
    </w:p>
    <w:p w:rsidR="003149F5" w:rsidRPr="004964E1" w:rsidRDefault="003149F5" w:rsidP="00910EFB">
      <w:pPr>
        <w:tabs>
          <w:tab w:val="clear" w:pos="708"/>
          <w:tab w:val="left" w:pos="426"/>
          <w:tab w:val="left" w:leader="dot" w:pos="624"/>
          <w:tab w:val="left" w:pos="993"/>
        </w:tabs>
        <w:ind w:firstLine="284"/>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обозначение гласных после шипящих (</w:t>
      </w:r>
      <w:r w:rsidRPr="004964E1">
        <w:rPr>
          <w:rStyle w:val="Zag11"/>
          <w:rFonts w:ascii="Times New Roman" w:eastAsia="@Arial Unicode MS" w:hAnsi="Times New Roman"/>
          <w:bCs/>
          <w:i/>
          <w:iCs/>
          <w:sz w:val="24"/>
          <w:szCs w:val="24"/>
        </w:rPr>
        <w:t>ча</w:t>
      </w:r>
      <w:r w:rsidRPr="004964E1">
        <w:rPr>
          <w:rStyle w:val="Zag11"/>
          <w:rFonts w:ascii="Times New Roman" w:eastAsia="@Arial Unicode MS" w:hAnsi="Times New Roman"/>
          <w:bCs/>
          <w:sz w:val="24"/>
          <w:szCs w:val="24"/>
        </w:rPr>
        <w:t xml:space="preserve">– </w:t>
      </w:r>
      <w:r w:rsidRPr="004964E1">
        <w:rPr>
          <w:rStyle w:val="Zag11"/>
          <w:rFonts w:ascii="Times New Roman" w:eastAsia="@Arial Unicode MS" w:hAnsi="Times New Roman"/>
          <w:bCs/>
          <w:i/>
          <w:iCs/>
          <w:sz w:val="24"/>
          <w:szCs w:val="24"/>
        </w:rPr>
        <w:t>ща</w:t>
      </w:r>
      <w:r w:rsidRPr="004964E1">
        <w:rPr>
          <w:rStyle w:val="Zag11"/>
          <w:rFonts w:ascii="Times New Roman" w:eastAsia="@Arial Unicode MS" w:hAnsi="Times New Roman"/>
          <w:bCs/>
          <w:sz w:val="24"/>
          <w:szCs w:val="24"/>
        </w:rPr>
        <w:t xml:space="preserve">, </w:t>
      </w:r>
      <w:r w:rsidRPr="004964E1">
        <w:rPr>
          <w:rStyle w:val="Zag11"/>
          <w:rFonts w:ascii="Times New Roman" w:eastAsia="@Arial Unicode MS" w:hAnsi="Times New Roman"/>
          <w:bCs/>
          <w:i/>
          <w:iCs/>
          <w:sz w:val="24"/>
          <w:szCs w:val="24"/>
        </w:rPr>
        <w:t xml:space="preserve">чу </w:t>
      </w:r>
      <w:r w:rsidRPr="004964E1">
        <w:rPr>
          <w:rStyle w:val="Zag11"/>
          <w:rFonts w:ascii="Times New Roman" w:eastAsia="@Arial Unicode MS" w:hAnsi="Times New Roman"/>
          <w:bCs/>
          <w:sz w:val="24"/>
          <w:szCs w:val="24"/>
        </w:rPr>
        <w:t xml:space="preserve">– </w:t>
      </w:r>
      <w:r w:rsidRPr="004964E1">
        <w:rPr>
          <w:rStyle w:val="Zag11"/>
          <w:rFonts w:ascii="Times New Roman" w:eastAsia="@Arial Unicode MS" w:hAnsi="Times New Roman"/>
          <w:bCs/>
          <w:i/>
          <w:iCs/>
          <w:sz w:val="24"/>
          <w:szCs w:val="24"/>
        </w:rPr>
        <w:t>щу</w:t>
      </w:r>
      <w:r w:rsidRPr="004964E1">
        <w:rPr>
          <w:rStyle w:val="Zag11"/>
          <w:rFonts w:ascii="Times New Roman" w:eastAsia="@Arial Unicode MS" w:hAnsi="Times New Roman"/>
          <w:bCs/>
          <w:sz w:val="24"/>
          <w:szCs w:val="24"/>
        </w:rPr>
        <w:t xml:space="preserve">, </w:t>
      </w:r>
      <w:r w:rsidRPr="004964E1">
        <w:rPr>
          <w:rStyle w:val="Zag11"/>
          <w:rFonts w:ascii="Times New Roman" w:eastAsia="@Arial Unicode MS" w:hAnsi="Times New Roman"/>
          <w:bCs/>
          <w:i/>
          <w:iCs/>
          <w:sz w:val="24"/>
          <w:szCs w:val="24"/>
        </w:rPr>
        <w:t>жи</w:t>
      </w:r>
      <w:r w:rsidRPr="004964E1">
        <w:rPr>
          <w:rStyle w:val="Zag11"/>
          <w:rFonts w:ascii="Times New Roman" w:eastAsia="@Arial Unicode MS" w:hAnsi="Times New Roman"/>
          <w:bCs/>
          <w:sz w:val="24"/>
          <w:szCs w:val="24"/>
        </w:rPr>
        <w:t xml:space="preserve">– </w:t>
      </w:r>
      <w:r w:rsidRPr="004964E1">
        <w:rPr>
          <w:rStyle w:val="Zag11"/>
          <w:rFonts w:ascii="Times New Roman" w:eastAsia="@Arial Unicode MS" w:hAnsi="Times New Roman"/>
          <w:bCs/>
          <w:i/>
          <w:iCs/>
          <w:sz w:val="24"/>
          <w:szCs w:val="24"/>
        </w:rPr>
        <w:t>ши</w:t>
      </w:r>
      <w:r w:rsidRPr="004964E1">
        <w:rPr>
          <w:rStyle w:val="Zag11"/>
          <w:rFonts w:ascii="Times New Roman" w:eastAsia="@Arial Unicode MS" w:hAnsi="Times New Roman"/>
          <w:sz w:val="24"/>
          <w:szCs w:val="24"/>
        </w:rPr>
        <w:t>);</w:t>
      </w:r>
    </w:p>
    <w:p w:rsidR="003149F5" w:rsidRPr="004964E1" w:rsidRDefault="003149F5" w:rsidP="00910EFB">
      <w:pPr>
        <w:tabs>
          <w:tab w:val="clear" w:pos="708"/>
          <w:tab w:val="left" w:pos="426"/>
          <w:tab w:val="left" w:leader="dot" w:pos="624"/>
          <w:tab w:val="left" w:pos="993"/>
        </w:tabs>
        <w:ind w:firstLine="284"/>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прописная (заглавная) буква в начале предложения, в именах собственных;</w:t>
      </w:r>
    </w:p>
    <w:p w:rsidR="003149F5" w:rsidRPr="004964E1" w:rsidRDefault="003149F5" w:rsidP="00910EFB">
      <w:pPr>
        <w:tabs>
          <w:tab w:val="clear" w:pos="708"/>
          <w:tab w:val="left" w:pos="426"/>
          <w:tab w:val="left" w:leader="dot" w:pos="624"/>
          <w:tab w:val="left" w:pos="993"/>
        </w:tabs>
        <w:ind w:firstLine="284"/>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перенос слов по слогам без стечения согласных;</w:t>
      </w:r>
    </w:p>
    <w:p w:rsidR="003149F5" w:rsidRPr="004964E1" w:rsidRDefault="003149F5" w:rsidP="00910EFB">
      <w:pPr>
        <w:tabs>
          <w:tab w:val="clear" w:pos="708"/>
          <w:tab w:val="left" w:pos="426"/>
          <w:tab w:val="left" w:leader="dot" w:pos="624"/>
          <w:tab w:val="left" w:pos="993"/>
        </w:tabs>
        <w:ind w:firstLine="284"/>
        <w:jc w:val="both"/>
        <w:rPr>
          <w:rStyle w:val="Zag11"/>
          <w:rFonts w:ascii="Times New Roman" w:eastAsia="@Arial Unicode MS" w:hAnsi="Times New Roman"/>
          <w:bCs/>
          <w:sz w:val="24"/>
          <w:szCs w:val="24"/>
        </w:rPr>
      </w:pPr>
      <w:r w:rsidRPr="004964E1">
        <w:rPr>
          <w:rStyle w:val="Zag11"/>
          <w:rFonts w:ascii="Times New Roman" w:eastAsia="@Arial Unicode MS" w:hAnsi="Times New Roman"/>
          <w:sz w:val="24"/>
          <w:szCs w:val="24"/>
        </w:rPr>
        <w:t>знаки препинания в конце предложения.</w:t>
      </w:r>
    </w:p>
    <w:p w:rsidR="003149F5" w:rsidRPr="004964E1" w:rsidRDefault="003149F5" w:rsidP="00910EFB">
      <w:pPr>
        <w:tabs>
          <w:tab w:val="clear" w:pos="708"/>
          <w:tab w:val="left" w:pos="426"/>
          <w:tab w:val="left" w:leader="dot" w:pos="624"/>
          <w:tab w:val="left" w:pos="993"/>
        </w:tabs>
        <w:ind w:firstLine="284"/>
        <w:jc w:val="both"/>
        <w:rPr>
          <w:rStyle w:val="Zag11"/>
          <w:rFonts w:ascii="Times New Roman" w:eastAsia="@Arial Unicode MS" w:hAnsi="Times New Roman"/>
          <w:sz w:val="24"/>
          <w:szCs w:val="24"/>
        </w:rPr>
      </w:pPr>
      <w:r w:rsidRPr="004964E1">
        <w:rPr>
          <w:rStyle w:val="Zag11"/>
          <w:rFonts w:ascii="Times New Roman" w:eastAsia="@Arial Unicode MS" w:hAnsi="Times New Roman"/>
          <w:bCs/>
          <w:sz w:val="24"/>
          <w:szCs w:val="24"/>
        </w:rPr>
        <w:t xml:space="preserve">Развитие речи. </w:t>
      </w:r>
      <w:r w:rsidRPr="004964E1">
        <w:rPr>
          <w:rStyle w:val="Zag11"/>
          <w:rFonts w:ascii="Times New Roman" w:eastAsia="@Arial Unicode MS" w:hAnsi="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3149F5" w:rsidRPr="004964E1" w:rsidRDefault="003149F5" w:rsidP="00910EFB">
      <w:pPr>
        <w:tabs>
          <w:tab w:val="clear" w:pos="708"/>
          <w:tab w:val="left" w:pos="426"/>
          <w:tab w:val="left" w:leader="dot" w:pos="624"/>
          <w:tab w:val="left" w:pos="993"/>
        </w:tabs>
        <w:ind w:firstLine="284"/>
        <w:jc w:val="both"/>
        <w:rPr>
          <w:rStyle w:val="Zag11"/>
          <w:rFonts w:ascii="Times New Roman" w:eastAsia="@Arial Unicode MS" w:hAnsi="Times New Roman"/>
          <w:bCs/>
          <w:iCs/>
          <w:sz w:val="24"/>
          <w:szCs w:val="24"/>
        </w:rPr>
      </w:pPr>
      <w:r w:rsidRPr="004964E1">
        <w:rPr>
          <w:rStyle w:val="Zag11"/>
          <w:rFonts w:ascii="Times New Roman" w:eastAsia="@Arial Unicode MS" w:hAnsi="Times New Roman"/>
          <w:bCs/>
          <w:iCs/>
          <w:sz w:val="24"/>
          <w:szCs w:val="24"/>
        </w:rPr>
        <w:t>Систематический курс</w:t>
      </w:r>
    </w:p>
    <w:p w:rsidR="003149F5" w:rsidRPr="004964E1" w:rsidRDefault="003149F5" w:rsidP="00910EFB">
      <w:pPr>
        <w:tabs>
          <w:tab w:val="clear" w:pos="708"/>
          <w:tab w:val="left" w:pos="426"/>
          <w:tab w:val="left" w:leader="dot" w:pos="624"/>
          <w:tab w:val="left" w:pos="993"/>
        </w:tabs>
        <w:ind w:firstLine="284"/>
        <w:jc w:val="both"/>
        <w:rPr>
          <w:rStyle w:val="Zag11"/>
          <w:rFonts w:ascii="Times New Roman" w:eastAsia="@Arial Unicode MS" w:hAnsi="Times New Roman"/>
          <w:bCs/>
          <w:sz w:val="24"/>
          <w:szCs w:val="24"/>
        </w:rPr>
      </w:pPr>
      <w:r w:rsidRPr="004964E1">
        <w:rPr>
          <w:rStyle w:val="Zag11"/>
          <w:rFonts w:ascii="Times New Roman" w:eastAsia="@Arial Unicode MS" w:hAnsi="Times New Roman"/>
          <w:bCs/>
          <w:sz w:val="24"/>
          <w:szCs w:val="24"/>
        </w:rPr>
        <w:t xml:space="preserve">Фонетика и орфоэпия. </w:t>
      </w:r>
      <w:r w:rsidRPr="004964E1">
        <w:rPr>
          <w:rStyle w:val="Zag11"/>
          <w:rFonts w:ascii="Times New Roman" w:eastAsia="@Arial Unicode MS" w:hAnsi="Times New Roman"/>
          <w:sz w:val="24"/>
          <w:szCs w:val="24"/>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4964E1">
        <w:rPr>
          <w:rStyle w:val="Zag11"/>
          <w:rFonts w:ascii="Times New Roman" w:eastAsia="@Arial Unicode MS" w:hAnsi="Times New Roman"/>
          <w:i/>
          <w:iCs/>
          <w:sz w:val="24"/>
          <w:szCs w:val="24"/>
        </w:rPr>
        <w:t>Фонетический разбор слова</w:t>
      </w:r>
      <w:r w:rsidRPr="004964E1">
        <w:rPr>
          <w:rStyle w:val="Zag11"/>
          <w:rFonts w:ascii="Times New Roman" w:eastAsia="@Arial Unicode MS" w:hAnsi="Times New Roman"/>
          <w:sz w:val="24"/>
          <w:szCs w:val="24"/>
        </w:rPr>
        <w:t>.</w:t>
      </w:r>
    </w:p>
    <w:p w:rsidR="003149F5" w:rsidRPr="004964E1" w:rsidRDefault="003149F5" w:rsidP="00910EFB">
      <w:pPr>
        <w:tabs>
          <w:tab w:val="clear" w:pos="708"/>
          <w:tab w:val="left" w:pos="426"/>
          <w:tab w:val="left" w:leader="dot" w:pos="624"/>
          <w:tab w:val="left" w:pos="993"/>
        </w:tabs>
        <w:ind w:firstLine="284"/>
        <w:jc w:val="both"/>
        <w:rPr>
          <w:rStyle w:val="Zag11"/>
          <w:rFonts w:ascii="Times New Roman" w:eastAsia="@Arial Unicode MS" w:hAnsi="Times New Roman"/>
          <w:sz w:val="24"/>
          <w:szCs w:val="24"/>
        </w:rPr>
      </w:pPr>
      <w:r w:rsidRPr="004964E1">
        <w:rPr>
          <w:rStyle w:val="Zag11"/>
          <w:rFonts w:ascii="Times New Roman" w:eastAsia="@Arial Unicode MS" w:hAnsi="Times New Roman"/>
          <w:bCs/>
          <w:sz w:val="24"/>
          <w:szCs w:val="24"/>
        </w:rPr>
        <w:t xml:space="preserve">Графика. </w:t>
      </w:r>
      <w:r w:rsidRPr="004964E1">
        <w:rPr>
          <w:rStyle w:val="Zag11"/>
          <w:rFonts w:ascii="Times New Roman" w:eastAsia="@Arial Unicode MS" w:hAnsi="Times New Roman"/>
          <w:sz w:val="24"/>
          <w:szCs w:val="24"/>
        </w:rPr>
        <w:t>Различение звуков и букв. Обозначение на письме твердости и мягкости согласных звуков. Использование на письме разделительных</w:t>
      </w:r>
      <w:r w:rsidRPr="004964E1">
        <w:rPr>
          <w:rStyle w:val="Zag11"/>
          <w:rFonts w:ascii="Times New Roman" w:eastAsia="@Arial Unicode MS" w:hAnsi="Times New Roman"/>
          <w:bCs/>
          <w:i/>
          <w:iCs/>
          <w:sz w:val="24"/>
          <w:szCs w:val="24"/>
        </w:rPr>
        <w:t xml:space="preserve">ъ </w:t>
      </w:r>
      <w:r w:rsidRPr="004964E1">
        <w:rPr>
          <w:rStyle w:val="Zag11"/>
          <w:rFonts w:ascii="Times New Roman" w:eastAsia="@Arial Unicode MS" w:hAnsi="Times New Roman"/>
          <w:sz w:val="24"/>
          <w:szCs w:val="24"/>
        </w:rPr>
        <w:t xml:space="preserve">и </w:t>
      </w:r>
      <w:r w:rsidRPr="004964E1">
        <w:rPr>
          <w:rStyle w:val="Zag11"/>
          <w:rFonts w:ascii="Times New Roman" w:eastAsia="@Arial Unicode MS" w:hAnsi="Times New Roman"/>
          <w:bCs/>
          <w:i/>
          <w:iCs/>
          <w:sz w:val="24"/>
          <w:szCs w:val="24"/>
        </w:rPr>
        <w:t>ь</w:t>
      </w:r>
      <w:r w:rsidRPr="004964E1">
        <w:rPr>
          <w:rStyle w:val="Zag11"/>
          <w:rFonts w:ascii="Times New Roman" w:eastAsia="@Arial Unicode MS" w:hAnsi="Times New Roman"/>
          <w:bCs/>
          <w:sz w:val="24"/>
          <w:szCs w:val="24"/>
        </w:rPr>
        <w:t>.</w:t>
      </w:r>
    </w:p>
    <w:p w:rsidR="003149F5" w:rsidRPr="004964E1" w:rsidRDefault="003149F5" w:rsidP="00910EFB">
      <w:pPr>
        <w:tabs>
          <w:tab w:val="clear" w:pos="708"/>
          <w:tab w:val="left" w:pos="426"/>
          <w:tab w:val="left" w:leader="dot" w:pos="624"/>
          <w:tab w:val="left" w:pos="993"/>
        </w:tabs>
        <w:ind w:firstLine="284"/>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 xml:space="preserve">Установление соотношения звукового и буквенного состава слова в словах типа </w:t>
      </w:r>
      <w:r w:rsidRPr="004964E1">
        <w:rPr>
          <w:rStyle w:val="Zag11"/>
          <w:rFonts w:ascii="Times New Roman" w:eastAsia="@Arial Unicode MS" w:hAnsi="Times New Roman"/>
          <w:i/>
          <w:iCs/>
          <w:sz w:val="24"/>
          <w:szCs w:val="24"/>
        </w:rPr>
        <w:t>стол</w:t>
      </w:r>
      <w:r w:rsidRPr="004964E1">
        <w:rPr>
          <w:rStyle w:val="Zag11"/>
          <w:rFonts w:ascii="Times New Roman" w:eastAsia="@Arial Unicode MS" w:hAnsi="Times New Roman"/>
          <w:iCs/>
          <w:sz w:val="24"/>
          <w:szCs w:val="24"/>
        </w:rPr>
        <w:t>,</w:t>
      </w:r>
      <w:r w:rsidRPr="004964E1">
        <w:rPr>
          <w:rStyle w:val="Zag11"/>
          <w:rFonts w:ascii="Times New Roman" w:eastAsia="@Arial Unicode MS" w:hAnsi="Times New Roman"/>
          <w:i/>
          <w:iCs/>
          <w:sz w:val="24"/>
          <w:szCs w:val="24"/>
        </w:rPr>
        <w:t xml:space="preserve"> конь</w:t>
      </w:r>
      <w:r w:rsidRPr="004964E1">
        <w:rPr>
          <w:rStyle w:val="Zag11"/>
          <w:rFonts w:ascii="Times New Roman" w:eastAsia="@Arial Unicode MS" w:hAnsi="Times New Roman"/>
          <w:sz w:val="24"/>
          <w:szCs w:val="24"/>
        </w:rPr>
        <w:t xml:space="preserve">; в словах с йотированными гласными </w:t>
      </w:r>
      <w:r w:rsidRPr="004964E1">
        <w:rPr>
          <w:rStyle w:val="Zag11"/>
          <w:rFonts w:ascii="Times New Roman" w:eastAsia="@Arial Unicode MS" w:hAnsi="Times New Roman"/>
          <w:bCs/>
          <w:i/>
          <w:iCs/>
          <w:sz w:val="24"/>
          <w:szCs w:val="24"/>
        </w:rPr>
        <w:t>е</w:t>
      </w:r>
      <w:r w:rsidRPr="004964E1">
        <w:rPr>
          <w:rStyle w:val="Zag11"/>
          <w:rFonts w:ascii="Times New Roman" w:eastAsia="@Arial Unicode MS" w:hAnsi="Times New Roman"/>
          <w:bCs/>
          <w:sz w:val="24"/>
          <w:szCs w:val="24"/>
        </w:rPr>
        <w:t xml:space="preserve">, </w:t>
      </w:r>
      <w:r w:rsidRPr="004964E1">
        <w:rPr>
          <w:rStyle w:val="Zag11"/>
          <w:rFonts w:ascii="Times New Roman" w:eastAsia="@Arial Unicode MS" w:hAnsi="Times New Roman"/>
          <w:bCs/>
          <w:i/>
          <w:iCs/>
          <w:sz w:val="24"/>
          <w:szCs w:val="24"/>
        </w:rPr>
        <w:t>е</w:t>
      </w:r>
      <w:r w:rsidRPr="004964E1">
        <w:rPr>
          <w:rStyle w:val="Zag11"/>
          <w:rFonts w:ascii="Times New Roman" w:eastAsia="@Arial Unicode MS" w:hAnsi="Times New Roman"/>
          <w:bCs/>
          <w:sz w:val="24"/>
          <w:szCs w:val="24"/>
        </w:rPr>
        <w:t xml:space="preserve">, </w:t>
      </w:r>
      <w:r w:rsidRPr="004964E1">
        <w:rPr>
          <w:rStyle w:val="Zag11"/>
          <w:rFonts w:ascii="Times New Roman" w:eastAsia="@Arial Unicode MS" w:hAnsi="Times New Roman"/>
          <w:bCs/>
          <w:i/>
          <w:iCs/>
          <w:sz w:val="24"/>
          <w:szCs w:val="24"/>
        </w:rPr>
        <w:t>ю</w:t>
      </w:r>
      <w:r w:rsidRPr="004964E1">
        <w:rPr>
          <w:rStyle w:val="Zag11"/>
          <w:rFonts w:ascii="Times New Roman" w:eastAsia="@Arial Unicode MS" w:hAnsi="Times New Roman"/>
          <w:bCs/>
          <w:sz w:val="24"/>
          <w:szCs w:val="24"/>
        </w:rPr>
        <w:t xml:space="preserve">, </w:t>
      </w:r>
      <w:r w:rsidRPr="004964E1">
        <w:rPr>
          <w:rStyle w:val="Zag11"/>
          <w:rFonts w:ascii="Times New Roman" w:eastAsia="@Arial Unicode MS" w:hAnsi="Times New Roman"/>
          <w:bCs/>
          <w:i/>
          <w:iCs/>
          <w:sz w:val="24"/>
          <w:szCs w:val="24"/>
        </w:rPr>
        <w:t>я</w:t>
      </w:r>
      <w:r w:rsidRPr="004964E1">
        <w:rPr>
          <w:rStyle w:val="Zag11"/>
          <w:rFonts w:ascii="Times New Roman" w:eastAsia="@Arial Unicode MS" w:hAnsi="Times New Roman"/>
          <w:sz w:val="24"/>
          <w:szCs w:val="24"/>
        </w:rPr>
        <w:t>; в словах с непроизносимыми согласными.</w:t>
      </w:r>
    </w:p>
    <w:p w:rsidR="003149F5" w:rsidRPr="004964E1" w:rsidRDefault="003149F5" w:rsidP="00910EFB">
      <w:pPr>
        <w:tabs>
          <w:tab w:val="clear" w:pos="708"/>
          <w:tab w:val="left" w:pos="426"/>
          <w:tab w:val="left" w:leader="dot" w:pos="624"/>
          <w:tab w:val="left" w:pos="993"/>
        </w:tabs>
        <w:ind w:firstLine="284"/>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Использование небуквенных графических средств: пробела между словами, знака переноса, абзаца.</w:t>
      </w:r>
    </w:p>
    <w:p w:rsidR="003149F5" w:rsidRPr="004964E1" w:rsidRDefault="003149F5" w:rsidP="00910EFB">
      <w:pPr>
        <w:tabs>
          <w:tab w:val="clear" w:pos="708"/>
          <w:tab w:val="left" w:pos="426"/>
          <w:tab w:val="left" w:leader="dot" w:pos="624"/>
          <w:tab w:val="left" w:pos="993"/>
        </w:tabs>
        <w:ind w:firstLine="284"/>
        <w:jc w:val="both"/>
        <w:rPr>
          <w:rStyle w:val="Zag11"/>
          <w:rFonts w:ascii="Times New Roman" w:eastAsia="@Arial Unicode MS" w:hAnsi="Times New Roman"/>
          <w:bCs/>
          <w:sz w:val="24"/>
          <w:szCs w:val="24"/>
        </w:rPr>
      </w:pPr>
      <w:r w:rsidRPr="004964E1">
        <w:rPr>
          <w:rStyle w:val="Zag11"/>
          <w:rFonts w:ascii="Times New Roman" w:eastAsia="@Arial Unicode MS" w:hAnsi="Times New Roman"/>
          <w:sz w:val="24"/>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3149F5" w:rsidRPr="004964E1" w:rsidRDefault="003149F5" w:rsidP="00910EFB">
      <w:pPr>
        <w:tabs>
          <w:tab w:val="clear" w:pos="708"/>
          <w:tab w:val="left" w:pos="426"/>
          <w:tab w:val="left" w:leader="dot" w:pos="624"/>
          <w:tab w:val="left" w:pos="993"/>
        </w:tabs>
        <w:ind w:firstLine="284"/>
        <w:jc w:val="both"/>
        <w:rPr>
          <w:rStyle w:val="Zag11"/>
          <w:rFonts w:ascii="Times New Roman" w:eastAsia="@Arial Unicode MS" w:hAnsi="Times New Roman"/>
          <w:bCs/>
          <w:sz w:val="24"/>
          <w:szCs w:val="24"/>
        </w:rPr>
      </w:pPr>
      <w:r w:rsidRPr="004964E1">
        <w:rPr>
          <w:rStyle w:val="Zag11"/>
          <w:rFonts w:ascii="Times New Roman" w:eastAsia="@Arial Unicode MS" w:hAnsi="Times New Roman"/>
          <w:bCs/>
          <w:sz w:val="24"/>
          <w:szCs w:val="24"/>
        </w:rPr>
        <w:t xml:space="preserve">Лексика. </w:t>
      </w:r>
      <w:r w:rsidRPr="004964E1">
        <w:rPr>
          <w:rStyle w:val="Zag11"/>
          <w:rFonts w:ascii="Times New Roman" w:eastAsia="@Arial Unicode MS" w:hAnsi="Times New Roman"/>
          <w:sz w:val="24"/>
          <w:szCs w:val="24"/>
        </w:rPr>
        <w:t xml:space="preserve">Понимание слова как единства звучания и значения. Выявление слов, значение которых требует уточнения. </w:t>
      </w:r>
      <w:r w:rsidRPr="004964E1">
        <w:rPr>
          <w:rStyle w:val="Zag11"/>
          <w:rFonts w:ascii="Times New Roman" w:eastAsia="@Arial Unicode MS" w:hAnsi="Times New Roman"/>
          <w:i/>
          <w:iCs/>
          <w:sz w:val="24"/>
          <w:szCs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3149F5" w:rsidRPr="004964E1" w:rsidRDefault="003149F5" w:rsidP="00910EFB">
      <w:pPr>
        <w:tabs>
          <w:tab w:val="clear" w:pos="708"/>
          <w:tab w:val="left" w:pos="426"/>
          <w:tab w:val="left" w:leader="dot" w:pos="624"/>
          <w:tab w:val="left" w:pos="993"/>
        </w:tabs>
        <w:ind w:firstLine="284"/>
        <w:jc w:val="both"/>
        <w:rPr>
          <w:rStyle w:val="Zag11"/>
          <w:rFonts w:ascii="Times New Roman" w:eastAsia="@Arial Unicode MS" w:hAnsi="Times New Roman"/>
          <w:bCs/>
          <w:sz w:val="24"/>
          <w:szCs w:val="24"/>
        </w:rPr>
      </w:pPr>
      <w:r w:rsidRPr="004964E1">
        <w:rPr>
          <w:rStyle w:val="Zag11"/>
          <w:rFonts w:ascii="Times New Roman" w:eastAsia="@Arial Unicode MS" w:hAnsi="Times New Roman"/>
          <w:bCs/>
          <w:sz w:val="24"/>
          <w:szCs w:val="24"/>
        </w:rPr>
        <w:t xml:space="preserve">Состав слова (морфемика). </w:t>
      </w:r>
      <w:r w:rsidRPr="004964E1">
        <w:rPr>
          <w:rStyle w:val="Zag11"/>
          <w:rFonts w:ascii="Times New Roman" w:eastAsia="@Arial Unicode MS" w:hAnsi="Times New Roman"/>
          <w:sz w:val="24"/>
          <w:szCs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4964E1">
        <w:rPr>
          <w:rStyle w:val="Zag11"/>
          <w:rFonts w:ascii="Times New Roman" w:eastAsia="@Arial Unicode MS" w:hAnsi="Times New Roman"/>
          <w:i/>
          <w:iCs/>
          <w:sz w:val="24"/>
          <w:szCs w:val="24"/>
        </w:rPr>
        <w:t>Представление о значении суффиксов и приставок. Образование однокоренных слов с помощью суффиксов и приставок. Разбор слова по составу.</w:t>
      </w:r>
    </w:p>
    <w:p w:rsidR="003149F5" w:rsidRPr="004964E1" w:rsidRDefault="003149F5" w:rsidP="00910EFB">
      <w:pPr>
        <w:tabs>
          <w:tab w:val="clear" w:pos="708"/>
          <w:tab w:val="left" w:pos="426"/>
          <w:tab w:val="left" w:leader="dot" w:pos="624"/>
          <w:tab w:val="left" w:pos="993"/>
        </w:tabs>
        <w:ind w:firstLine="284"/>
        <w:jc w:val="both"/>
        <w:rPr>
          <w:rStyle w:val="Zag11"/>
          <w:rFonts w:ascii="Times New Roman" w:eastAsia="@Arial Unicode MS" w:hAnsi="Times New Roman"/>
          <w:sz w:val="24"/>
          <w:szCs w:val="24"/>
        </w:rPr>
      </w:pPr>
      <w:r w:rsidRPr="004964E1">
        <w:rPr>
          <w:rStyle w:val="Zag11"/>
          <w:rFonts w:ascii="Times New Roman" w:eastAsia="@Arial Unicode MS" w:hAnsi="Times New Roman"/>
          <w:bCs/>
          <w:sz w:val="24"/>
          <w:szCs w:val="24"/>
        </w:rPr>
        <w:t xml:space="preserve">Морфология. </w:t>
      </w:r>
      <w:r w:rsidRPr="004964E1">
        <w:rPr>
          <w:rStyle w:val="Zag11"/>
          <w:rFonts w:ascii="Times New Roman" w:eastAsia="@Arial Unicode MS" w:hAnsi="Times New Roman"/>
          <w:sz w:val="24"/>
          <w:szCs w:val="24"/>
        </w:rPr>
        <w:t xml:space="preserve">Части речи; </w:t>
      </w:r>
      <w:r w:rsidRPr="004964E1">
        <w:rPr>
          <w:rStyle w:val="Zag11"/>
          <w:rFonts w:ascii="Times New Roman" w:eastAsia="@Arial Unicode MS" w:hAnsi="Times New Roman"/>
          <w:i/>
          <w:iCs/>
          <w:sz w:val="24"/>
          <w:szCs w:val="24"/>
        </w:rPr>
        <w:t>деление частей речи на самостоятельные и служебные.</w:t>
      </w:r>
    </w:p>
    <w:p w:rsidR="003149F5" w:rsidRPr="004964E1" w:rsidRDefault="003149F5" w:rsidP="00910EFB">
      <w:pPr>
        <w:tabs>
          <w:tab w:val="clear" w:pos="708"/>
          <w:tab w:val="left" w:pos="426"/>
          <w:tab w:val="left" w:leader="dot" w:pos="624"/>
          <w:tab w:val="left" w:pos="993"/>
        </w:tabs>
        <w:ind w:firstLine="284"/>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4964E1">
        <w:rPr>
          <w:rStyle w:val="Zag11"/>
          <w:rFonts w:ascii="Times New Roman" w:eastAsia="@Arial Unicode MS" w:hAnsi="Times New Roman"/>
          <w:i/>
          <w:iCs/>
          <w:sz w:val="24"/>
          <w:szCs w:val="24"/>
        </w:rPr>
        <w:t xml:space="preserve">Различение падежных и смысловых (синтаксических) вопросов. </w:t>
      </w:r>
      <w:r w:rsidRPr="004964E1">
        <w:rPr>
          <w:rStyle w:val="Zag11"/>
          <w:rFonts w:ascii="Times New Roman" w:eastAsia="@Arial Unicode MS" w:hAnsi="Times New Roman"/>
          <w:sz w:val="24"/>
          <w:szCs w:val="24"/>
        </w:rPr>
        <w:t xml:space="preserve">Определение принадлежности имен существительных к 1, 2, 3-му склонению. </w:t>
      </w:r>
      <w:r w:rsidRPr="004964E1">
        <w:rPr>
          <w:rStyle w:val="Zag11"/>
          <w:rFonts w:ascii="Times New Roman" w:eastAsia="@Arial Unicode MS" w:hAnsi="Times New Roman"/>
          <w:i/>
          <w:iCs/>
          <w:sz w:val="24"/>
          <w:szCs w:val="24"/>
        </w:rPr>
        <w:t>Морфологический разбор имен существительных</w:t>
      </w:r>
      <w:r w:rsidRPr="004964E1">
        <w:rPr>
          <w:rStyle w:val="Zag11"/>
          <w:rFonts w:ascii="Times New Roman" w:eastAsia="@Arial Unicode MS" w:hAnsi="Times New Roman"/>
          <w:sz w:val="24"/>
          <w:szCs w:val="24"/>
        </w:rPr>
        <w:t>.</w:t>
      </w:r>
    </w:p>
    <w:p w:rsidR="003149F5" w:rsidRPr="004964E1" w:rsidRDefault="003149F5" w:rsidP="00910EFB">
      <w:pPr>
        <w:widowControl w:val="0"/>
        <w:tabs>
          <w:tab w:val="clear" w:pos="708"/>
          <w:tab w:val="left" w:pos="426"/>
          <w:tab w:val="left" w:leader="dot" w:pos="624"/>
          <w:tab w:val="left" w:pos="993"/>
        </w:tabs>
        <w:ind w:firstLine="284"/>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 xml:space="preserve">Имя прилагательное. Значение и употребление в речи. Изменение прилагательных по родам, числам и падежам, кроме прилагательных на </w:t>
      </w:r>
      <w:r w:rsidRPr="004964E1">
        <w:rPr>
          <w:rStyle w:val="Zag11"/>
          <w:rFonts w:ascii="Times New Roman" w:eastAsia="@Arial Unicode MS" w:hAnsi="Times New Roman"/>
          <w:sz w:val="24"/>
          <w:szCs w:val="24"/>
        </w:rPr>
        <w:noBreakHyphen/>
      </w:r>
      <w:r w:rsidRPr="004964E1">
        <w:rPr>
          <w:rStyle w:val="Zag11"/>
          <w:rFonts w:ascii="Times New Roman" w:eastAsia="@Arial Unicode MS" w:hAnsi="Times New Roman"/>
          <w:bCs/>
          <w:i/>
          <w:iCs/>
          <w:sz w:val="24"/>
          <w:szCs w:val="24"/>
        </w:rPr>
        <w:t>ий</w:t>
      </w:r>
      <w:r w:rsidRPr="004964E1">
        <w:rPr>
          <w:rStyle w:val="Zag11"/>
          <w:rFonts w:ascii="Times New Roman" w:eastAsia="@Arial Unicode MS" w:hAnsi="Times New Roman"/>
          <w:sz w:val="24"/>
          <w:szCs w:val="24"/>
        </w:rPr>
        <w:t xml:space="preserve">, </w:t>
      </w:r>
      <w:r w:rsidRPr="004964E1">
        <w:rPr>
          <w:rStyle w:val="Zag11"/>
          <w:rFonts w:ascii="Times New Roman" w:eastAsia="@Arial Unicode MS" w:hAnsi="Times New Roman"/>
          <w:bCs/>
          <w:sz w:val="24"/>
          <w:szCs w:val="24"/>
        </w:rPr>
        <w:noBreakHyphen/>
      </w:r>
      <w:r w:rsidRPr="004964E1">
        <w:rPr>
          <w:rStyle w:val="Zag11"/>
          <w:rFonts w:ascii="Times New Roman" w:eastAsia="@Arial Unicode MS" w:hAnsi="Times New Roman"/>
          <w:bCs/>
          <w:i/>
          <w:iCs/>
          <w:sz w:val="24"/>
          <w:szCs w:val="24"/>
        </w:rPr>
        <w:t>ья</w:t>
      </w:r>
      <w:r w:rsidRPr="004964E1">
        <w:rPr>
          <w:rStyle w:val="Zag11"/>
          <w:rFonts w:ascii="Times New Roman" w:eastAsia="@Arial Unicode MS" w:hAnsi="Times New Roman"/>
          <w:sz w:val="24"/>
          <w:szCs w:val="24"/>
        </w:rPr>
        <w:t xml:space="preserve">, </w:t>
      </w:r>
      <w:r w:rsidRPr="004964E1">
        <w:rPr>
          <w:rStyle w:val="Zag11"/>
          <w:rFonts w:ascii="Times New Roman" w:eastAsia="@Arial Unicode MS" w:hAnsi="Times New Roman"/>
          <w:bCs/>
          <w:sz w:val="24"/>
          <w:szCs w:val="24"/>
        </w:rPr>
        <w:noBreakHyphen/>
      </w:r>
      <w:r w:rsidRPr="004964E1">
        <w:rPr>
          <w:rStyle w:val="Zag11"/>
          <w:rFonts w:ascii="Times New Roman" w:eastAsia="@Arial Unicode MS" w:hAnsi="Times New Roman"/>
          <w:bCs/>
          <w:i/>
          <w:iCs/>
          <w:sz w:val="24"/>
          <w:szCs w:val="24"/>
        </w:rPr>
        <w:t>ов</w:t>
      </w:r>
      <w:r w:rsidRPr="004964E1">
        <w:rPr>
          <w:rStyle w:val="Zag11"/>
          <w:rFonts w:ascii="Times New Roman" w:eastAsia="@Arial Unicode MS" w:hAnsi="Times New Roman"/>
          <w:sz w:val="24"/>
          <w:szCs w:val="24"/>
        </w:rPr>
        <w:t xml:space="preserve">, </w:t>
      </w:r>
      <w:r w:rsidRPr="004964E1">
        <w:rPr>
          <w:rStyle w:val="Zag11"/>
          <w:rFonts w:ascii="Times New Roman" w:eastAsia="@Arial Unicode MS" w:hAnsi="Times New Roman"/>
          <w:bCs/>
          <w:sz w:val="24"/>
          <w:szCs w:val="24"/>
        </w:rPr>
        <w:noBreakHyphen/>
      </w:r>
      <w:r w:rsidRPr="004964E1">
        <w:rPr>
          <w:rStyle w:val="Zag11"/>
          <w:rFonts w:ascii="Times New Roman" w:eastAsia="@Arial Unicode MS" w:hAnsi="Times New Roman"/>
          <w:bCs/>
          <w:i/>
          <w:iCs/>
          <w:sz w:val="24"/>
          <w:szCs w:val="24"/>
        </w:rPr>
        <w:t>ин</w:t>
      </w:r>
      <w:r w:rsidRPr="004964E1">
        <w:rPr>
          <w:rStyle w:val="Zag11"/>
          <w:rFonts w:ascii="Times New Roman" w:eastAsia="@Arial Unicode MS" w:hAnsi="Times New Roman"/>
          <w:sz w:val="24"/>
          <w:szCs w:val="24"/>
        </w:rPr>
        <w:t xml:space="preserve">. </w:t>
      </w:r>
      <w:r w:rsidRPr="004964E1">
        <w:rPr>
          <w:rStyle w:val="Zag11"/>
          <w:rFonts w:ascii="Times New Roman" w:eastAsia="@Arial Unicode MS" w:hAnsi="Times New Roman"/>
          <w:i/>
          <w:iCs/>
          <w:sz w:val="24"/>
          <w:szCs w:val="24"/>
        </w:rPr>
        <w:t>Морфологический разбор имен прилагательных.</w:t>
      </w:r>
    </w:p>
    <w:p w:rsidR="003149F5" w:rsidRPr="004964E1" w:rsidRDefault="003149F5" w:rsidP="00910EFB">
      <w:pPr>
        <w:widowControl w:val="0"/>
        <w:tabs>
          <w:tab w:val="clear" w:pos="708"/>
          <w:tab w:val="left" w:pos="426"/>
          <w:tab w:val="left" w:leader="dot" w:pos="624"/>
          <w:tab w:val="left" w:pos="993"/>
        </w:tabs>
        <w:ind w:firstLine="284"/>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 xml:space="preserve">Местоимение. Общее представление о местоимении. </w:t>
      </w:r>
      <w:r w:rsidRPr="004964E1">
        <w:rPr>
          <w:rStyle w:val="Zag11"/>
          <w:rFonts w:ascii="Times New Roman" w:eastAsia="@Arial Unicode MS" w:hAnsi="Times New Roman"/>
          <w:i/>
          <w:iCs/>
          <w:sz w:val="24"/>
          <w:szCs w:val="24"/>
        </w:rPr>
        <w:t>Личные местоимения, значение и употребление в речи. Личные местоимения 1</w:t>
      </w:r>
      <w:r w:rsidRPr="004964E1">
        <w:rPr>
          <w:rStyle w:val="Zag11"/>
          <w:rFonts w:ascii="Times New Roman" w:eastAsia="@Arial Unicode MS" w:hAnsi="Times New Roman"/>
          <w:sz w:val="24"/>
          <w:szCs w:val="24"/>
        </w:rPr>
        <w:t xml:space="preserve">, </w:t>
      </w:r>
      <w:r w:rsidRPr="004964E1">
        <w:rPr>
          <w:rStyle w:val="Zag11"/>
          <w:rFonts w:ascii="Times New Roman" w:eastAsia="@Arial Unicode MS" w:hAnsi="Times New Roman"/>
          <w:i/>
          <w:iCs/>
          <w:sz w:val="24"/>
          <w:szCs w:val="24"/>
        </w:rPr>
        <w:t>2</w:t>
      </w:r>
      <w:r w:rsidRPr="004964E1">
        <w:rPr>
          <w:rStyle w:val="Zag11"/>
          <w:rFonts w:ascii="Times New Roman" w:eastAsia="@Arial Unicode MS" w:hAnsi="Times New Roman"/>
          <w:sz w:val="24"/>
          <w:szCs w:val="24"/>
        </w:rPr>
        <w:t xml:space="preserve">, </w:t>
      </w:r>
      <w:r w:rsidRPr="004964E1">
        <w:rPr>
          <w:rStyle w:val="Zag11"/>
          <w:rFonts w:ascii="Times New Roman" w:eastAsia="@Arial Unicode MS" w:hAnsi="Times New Roman"/>
          <w:i/>
          <w:iCs/>
          <w:sz w:val="24"/>
          <w:szCs w:val="24"/>
        </w:rPr>
        <w:t>3</w:t>
      </w:r>
      <w:r w:rsidRPr="004964E1">
        <w:rPr>
          <w:rStyle w:val="Zag11"/>
          <w:rFonts w:ascii="Times New Roman" w:eastAsia="@Arial Unicode MS" w:hAnsi="Times New Roman"/>
          <w:i/>
          <w:iCs/>
          <w:sz w:val="24"/>
          <w:szCs w:val="24"/>
        </w:rPr>
        <w:noBreakHyphen/>
        <w:t xml:space="preserve">го лица единственного и </w:t>
      </w:r>
      <w:r w:rsidRPr="004964E1">
        <w:rPr>
          <w:rStyle w:val="Zag11"/>
          <w:rFonts w:ascii="Times New Roman" w:eastAsia="@Arial Unicode MS" w:hAnsi="Times New Roman"/>
          <w:i/>
          <w:iCs/>
          <w:sz w:val="24"/>
          <w:szCs w:val="24"/>
        </w:rPr>
        <w:lastRenderedPageBreak/>
        <w:t>множественного числа. Склонение личных местоимений</w:t>
      </w:r>
      <w:r w:rsidRPr="004964E1">
        <w:rPr>
          <w:rStyle w:val="Zag11"/>
          <w:rFonts w:ascii="Times New Roman" w:eastAsia="@Arial Unicode MS" w:hAnsi="Times New Roman"/>
          <w:sz w:val="24"/>
          <w:szCs w:val="24"/>
        </w:rPr>
        <w:t>.</w:t>
      </w:r>
    </w:p>
    <w:p w:rsidR="003149F5" w:rsidRPr="004964E1" w:rsidRDefault="003149F5" w:rsidP="00910EFB">
      <w:pPr>
        <w:tabs>
          <w:tab w:val="clear" w:pos="708"/>
          <w:tab w:val="left" w:pos="426"/>
          <w:tab w:val="left" w:leader="dot" w:pos="624"/>
          <w:tab w:val="left" w:pos="993"/>
        </w:tabs>
        <w:ind w:firstLine="284"/>
        <w:jc w:val="both"/>
        <w:rPr>
          <w:rStyle w:val="Zag11"/>
          <w:rFonts w:ascii="Times New Roman" w:eastAsia="@Arial Unicode MS" w:hAnsi="Times New Roman"/>
          <w:i/>
          <w:iCs/>
          <w:sz w:val="24"/>
          <w:szCs w:val="24"/>
        </w:rPr>
      </w:pPr>
      <w:r w:rsidRPr="004964E1">
        <w:rPr>
          <w:rStyle w:val="Zag11"/>
          <w:rFonts w:ascii="Times New Roman" w:eastAsia="@Arial Unicode MS" w:hAnsi="Times New Roman"/>
          <w:sz w:val="24"/>
          <w:szCs w:val="24"/>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4964E1">
        <w:rPr>
          <w:rStyle w:val="Zag11"/>
          <w:rFonts w:ascii="Times New Roman" w:eastAsia="@Arial Unicode MS" w:hAnsi="Times New Roman"/>
          <w:i/>
          <w:iCs/>
          <w:sz w:val="24"/>
          <w:szCs w:val="24"/>
        </w:rPr>
        <w:t>Морфологический разбор глаголов.</w:t>
      </w:r>
    </w:p>
    <w:p w:rsidR="003149F5" w:rsidRPr="004964E1" w:rsidRDefault="003149F5" w:rsidP="00910EFB">
      <w:pPr>
        <w:tabs>
          <w:tab w:val="clear" w:pos="708"/>
          <w:tab w:val="left" w:pos="426"/>
          <w:tab w:val="left" w:leader="dot" w:pos="624"/>
          <w:tab w:val="left" w:pos="993"/>
        </w:tabs>
        <w:ind w:firstLine="284"/>
        <w:jc w:val="both"/>
        <w:rPr>
          <w:rStyle w:val="Zag11"/>
          <w:rFonts w:ascii="Times New Roman" w:eastAsia="@Arial Unicode MS" w:hAnsi="Times New Roman"/>
          <w:sz w:val="24"/>
          <w:szCs w:val="24"/>
        </w:rPr>
      </w:pPr>
      <w:r w:rsidRPr="004964E1">
        <w:rPr>
          <w:rStyle w:val="Zag11"/>
          <w:rFonts w:ascii="Times New Roman" w:eastAsia="@Arial Unicode MS" w:hAnsi="Times New Roman"/>
          <w:i/>
          <w:iCs/>
          <w:sz w:val="24"/>
          <w:szCs w:val="24"/>
        </w:rPr>
        <w:t>Наречие. Значение и употребление в речи.</w:t>
      </w:r>
    </w:p>
    <w:p w:rsidR="003149F5" w:rsidRPr="004964E1" w:rsidRDefault="003149F5" w:rsidP="00910EFB">
      <w:pPr>
        <w:tabs>
          <w:tab w:val="clear" w:pos="708"/>
          <w:tab w:val="left" w:pos="426"/>
          <w:tab w:val="left" w:leader="dot" w:pos="624"/>
          <w:tab w:val="left" w:pos="993"/>
        </w:tabs>
        <w:ind w:firstLine="284"/>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 xml:space="preserve">Предлог. </w:t>
      </w:r>
      <w:r w:rsidRPr="004964E1">
        <w:rPr>
          <w:rStyle w:val="Zag11"/>
          <w:rFonts w:ascii="Times New Roman" w:eastAsia="@Arial Unicode MS" w:hAnsi="Times New Roman"/>
          <w:i/>
          <w:iCs/>
          <w:sz w:val="24"/>
          <w:szCs w:val="24"/>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4964E1">
        <w:rPr>
          <w:rStyle w:val="Zag11"/>
          <w:rFonts w:ascii="Times New Roman" w:eastAsia="@Arial Unicode MS" w:hAnsi="Times New Roman"/>
          <w:sz w:val="24"/>
          <w:szCs w:val="24"/>
        </w:rPr>
        <w:t>Отличие предлогов от приставок.</w:t>
      </w:r>
    </w:p>
    <w:p w:rsidR="003149F5" w:rsidRPr="004964E1" w:rsidRDefault="003149F5" w:rsidP="00910EFB">
      <w:pPr>
        <w:tabs>
          <w:tab w:val="clear" w:pos="708"/>
          <w:tab w:val="left" w:pos="426"/>
          <w:tab w:val="left" w:leader="dot" w:pos="624"/>
          <w:tab w:val="left" w:pos="993"/>
        </w:tabs>
        <w:ind w:firstLine="284"/>
        <w:jc w:val="both"/>
        <w:rPr>
          <w:rStyle w:val="Zag11"/>
          <w:rFonts w:ascii="Times New Roman" w:eastAsia="@Arial Unicode MS" w:hAnsi="Times New Roman"/>
          <w:bCs/>
          <w:sz w:val="24"/>
          <w:szCs w:val="24"/>
        </w:rPr>
      </w:pPr>
      <w:r w:rsidRPr="004964E1">
        <w:rPr>
          <w:rStyle w:val="Zag11"/>
          <w:rFonts w:ascii="Times New Roman" w:eastAsia="@Arial Unicode MS" w:hAnsi="Times New Roman"/>
          <w:sz w:val="24"/>
          <w:szCs w:val="24"/>
        </w:rPr>
        <w:t xml:space="preserve">Союзы </w:t>
      </w:r>
      <w:r w:rsidRPr="004964E1">
        <w:rPr>
          <w:rStyle w:val="Zag11"/>
          <w:rFonts w:ascii="Times New Roman" w:eastAsia="@Arial Unicode MS" w:hAnsi="Times New Roman"/>
          <w:bCs/>
          <w:i/>
          <w:iCs/>
          <w:sz w:val="24"/>
          <w:szCs w:val="24"/>
        </w:rPr>
        <w:t>и</w:t>
      </w:r>
      <w:r w:rsidRPr="004964E1">
        <w:rPr>
          <w:rStyle w:val="Zag11"/>
          <w:rFonts w:ascii="Times New Roman" w:eastAsia="@Arial Unicode MS" w:hAnsi="Times New Roman"/>
          <w:sz w:val="24"/>
          <w:szCs w:val="24"/>
        </w:rPr>
        <w:t xml:space="preserve">, </w:t>
      </w:r>
      <w:r w:rsidRPr="004964E1">
        <w:rPr>
          <w:rStyle w:val="Zag11"/>
          <w:rFonts w:ascii="Times New Roman" w:eastAsia="@Arial Unicode MS" w:hAnsi="Times New Roman"/>
          <w:bCs/>
          <w:i/>
          <w:iCs/>
          <w:sz w:val="24"/>
          <w:szCs w:val="24"/>
        </w:rPr>
        <w:t>а</w:t>
      </w:r>
      <w:r w:rsidRPr="004964E1">
        <w:rPr>
          <w:rStyle w:val="Zag11"/>
          <w:rFonts w:ascii="Times New Roman" w:eastAsia="@Arial Unicode MS" w:hAnsi="Times New Roman"/>
          <w:sz w:val="24"/>
          <w:szCs w:val="24"/>
        </w:rPr>
        <w:t xml:space="preserve">, </w:t>
      </w:r>
      <w:r w:rsidRPr="004964E1">
        <w:rPr>
          <w:rStyle w:val="Zag11"/>
          <w:rFonts w:ascii="Times New Roman" w:eastAsia="@Arial Unicode MS" w:hAnsi="Times New Roman"/>
          <w:bCs/>
          <w:i/>
          <w:iCs/>
          <w:sz w:val="24"/>
          <w:szCs w:val="24"/>
        </w:rPr>
        <w:t>но</w:t>
      </w:r>
      <w:r w:rsidRPr="004964E1">
        <w:rPr>
          <w:rStyle w:val="Zag11"/>
          <w:rFonts w:ascii="Times New Roman" w:eastAsia="@Arial Unicode MS" w:hAnsi="Times New Roman"/>
          <w:sz w:val="24"/>
          <w:szCs w:val="24"/>
        </w:rPr>
        <w:t xml:space="preserve">, их роль в речи. Частица </w:t>
      </w:r>
      <w:r w:rsidRPr="004964E1">
        <w:rPr>
          <w:rStyle w:val="Zag11"/>
          <w:rFonts w:ascii="Times New Roman" w:eastAsia="@Arial Unicode MS" w:hAnsi="Times New Roman"/>
          <w:bCs/>
          <w:i/>
          <w:iCs/>
          <w:sz w:val="24"/>
          <w:szCs w:val="24"/>
        </w:rPr>
        <w:t>не</w:t>
      </w:r>
      <w:r w:rsidRPr="004964E1">
        <w:rPr>
          <w:rStyle w:val="Zag11"/>
          <w:rFonts w:ascii="Times New Roman" w:eastAsia="@Arial Unicode MS" w:hAnsi="Times New Roman"/>
          <w:sz w:val="24"/>
          <w:szCs w:val="24"/>
        </w:rPr>
        <w:t>, ее значение.</w:t>
      </w:r>
    </w:p>
    <w:p w:rsidR="003149F5" w:rsidRPr="004964E1" w:rsidRDefault="003149F5" w:rsidP="00910EFB">
      <w:pPr>
        <w:tabs>
          <w:tab w:val="clear" w:pos="708"/>
          <w:tab w:val="left" w:pos="426"/>
          <w:tab w:val="left" w:leader="dot" w:pos="624"/>
          <w:tab w:val="left" w:pos="993"/>
        </w:tabs>
        <w:ind w:firstLine="284"/>
        <w:jc w:val="both"/>
        <w:rPr>
          <w:rStyle w:val="Zag11"/>
          <w:rFonts w:ascii="Times New Roman" w:eastAsia="@Arial Unicode MS" w:hAnsi="Times New Roman"/>
          <w:sz w:val="24"/>
          <w:szCs w:val="24"/>
        </w:rPr>
      </w:pPr>
      <w:r w:rsidRPr="004964E1">
        <w:rPr>
          <w:rStyle w:val="Zag11"/>
          <w:rFonts w:ascii="Times New Roman" w:eastAsia="@Arial Unicode MS" w:hAnsi="Times New Roman"/>
          <w:bCs/>
          <w:sz w:val="24"/>
          <w:szCs w:val="24"/>
        </w:rPr>
        <w:t xml:space="preserve">Синтаксис. </w:t>
      </w:r>
      <w:r w:rsidRPr="004964E1">
        <w:rPr>
          <w:rStyle w:val="Zag11"/>
          <w:rFonts w:ascii="Times New Roman" w:eastAsia="@Arial Unicode MS" w:hAnsi="Times New Roman"/>
          <w:sz w:val="24"/>
          <w:szCs w:val="24"/>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3149F5" w:rsidRPr="004964E1" w:rsidRDefault="003149F5" w:rsidP="00910EFB">
      <w:pPr>
        <w:tabs>
          <w:tab w:val="clear" w:pos="708"/>
          <w:tab w:val="left" w:pos="426"/>
          <w:tab w:val="left" w:leader="dot" w:pos="624"/>
          <w:tab w:val="left" w:pos="993"/>
        </w:tabs>
        <w:ind w:firstLine="284"/>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3149F5" w:rsidRPr="004964E1" w:rsidRDefault="003149F5" w:rsidP="00910EFB">
      <w:pPr>
        <w:tabs>
          <w:tab w:val="clear" w:pos="708"/>
          <w:tab w:val="left" w:pos="426"/>
          <w:tab w:val="left" w:leader="dot" w:pos="624"/>
          <w:tab w:val="left" w:pos="993"/>
        </w:tabs>
        <w:ind w:firstLine="284"/>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 xml:space="preserve">Нахождение и самостоятельное составление предложений с однородными членами без союзов и с союзами </w:t>
      </w:r>
      <w:r w:rsidRPr="004964E1">
        <w:rPr>
          <w:rStyle w:val="Zag11"/>
          <w:rFonts w:ascii="Times New Roman" w:eastAsia="@Arial Unicode MS" w:hAnsi="Times New Roman"/>
          <w:bCs/>
          <w:i/>
          <w:iCs/>
          <w:sz w:val="24"/>
          <w:szCs w:val="24"/>
        </w:rPr>
        <w:t>и</w:t>
      </w:r>
      <w:r w:rsidRPr="004964E1">
        <w:rPr>
          <w:rStyle w:val="Zag11"/>
          <w:rFonts w:ascii="Times New Roman" w:eastAsia="@Arial Unicode MS" w:hAnsi="Times New Roman"/>
          <w:sz w:val="24"/>
          <w:szCs w:val="24"/>
        </w:rPr>
        <w:t xml:space="preserve">, </w:t>
      </w:r>
      <w:r w:rsidRPr="004964E1">
        <w:rPr>
          <w:rStyle w:val="Zag11"/>
          <w:rFonts w:ascii="Times New Roman" w:eastAsia="@Arial Unicode MS" w:hAnsi="Times New Roman"/>
          <w:bCs/>
          <w:i/>
          <w:iCs/>
          <w:sz w:val="24"/>
          <w:szCs w:val="24"/>
        </w:rPr>
        <w:t>а</w:t>
      </w:r>
      <w:r w:rsidRPr="004964E1">
        <w:rPr>
          <w:rStyle w:val="Zag11"/>
          <w:rFonts w:ascii="Times New Roman" w:eastAsia="@Arial Unicode MS" w:hAnsi="Times New Roman"/>
          <w:sz w:val="24"/>
          <w:szCs w:val="24"/>
        </w:rPr>
        <w:t xml:space="preserve">, </w:t>
      </w:r>
      <w:r w:rsidRPr="004964E1">
        <w:rPr>
          <w:rStyle w:val="Zag11"/>
          <w:rFonts w:ascii="Times New Roman" w:eastAsia="@Arial Unicode MS" w:hAnsi="Times New Roman"/>
          <w:bCs/>
          <w:i/>
          <w:iCs/>
          <w:sz w:val="24"/>
          <w:szCs w:val="24"/>
        </w:rPr>
        <w:t>но</w:t>
      </w:r>
      <w:r w:rsidRPr="004964E1">
        <w:rPr>
          <w:rStyle w:val="Zag11"/>
          <w:rFonts w:ascii="Times New Roman" w:eastAsia="@Arial Unicode MS" w:hAnsi="Times New Roman"/>
          <w:sz w:val="24"/>
          <w:szCs w:val="24"/>
        </w:rPr>
        <w:t>. Использование интонации перечисления в предложениях с однородными членами.</w:t>
      </w:r>
    </w:p>
    <w:p w:rsidR="003149F5" w:rsidRPr="004964E1" w:rsidRDefault="003149F5" w:rsidP="00910EFB">
      <w:pPr>
        <w:tabs>
          <w:tab w:val="clear" w:pos="708"/>
          <w:tab w:val="left" w:pos="426"/>
          <w:tab w:val="left" w:leader="dot" w:pos="624"/>
          <w:tab w:val="left" w:pos="993"/>
        </w:tabs>
        <w:ind w:firstLine="284"/>
        <w:jc w:val="both"/>
        <w:rPr>
          <w:rStyle w:val="Zag11"/>
          <w:rFonts w:ascii="Times New Roman" w:eastAsia="@Arial Unicode MS" w:hAnsi="Times New Roman"/>
          <w:sz w:val="24"/>
          <w:szCs w:val="24"/>
        </w:rPr>
      </w:pPr>
      <w:r w:rsidRPr="004964E1">
        <w:rPr>
          <w:rStyle w:val="Zag11"/>
          <w:rFonts w:ascii="Times New Roman" w:eastAsia="@Arial Unicode MS" w:hAnsi="Times New Roman"/>
          <w:i/>
          <w:iCs/>
          <w:sz w:val="24"/>
          <w:szCs w:val="24"/>
        </w:rPr>
        <w:t>Различение простых и сложных предложений</w:t>
      </w:r>
      <w:r w:rsidRPr="004964E1">
        <w:rPr>
          <w:rStyle w:val="Zag11"/>
          <w:rFonts w:ascii="Times New Roman" w:eastAsia="@Arial Unicode MS" w:hAnsi="Times New Roman"/>
          <w:sz w:val="24"/>
          <w:szCs w:val="24"/>
        </w:rPr>
        <w:t>.</w:t>
      </w:r>
    </w:p>
    <w:p w:rsidR="003149F5" w:rsidRPr="004964E1" w:rsidRDefault="003149F5" w:rsidP="00910EFB">
      <w:pPr>
        <w:tabs>
          <w:tab w:val="clear" w:pos="708"/>
          <w:tab w:val="left" w:pos="426"/>
          <w:tab w:val="left" w:leader="dot" w:pos="624"/>
          <w:tab w:val="left" w:pos="993"/>
        </w:tabs>
        <w:ind w:firstLine="284"/>
        <w:jc w:val="both"/>
        <w:rPr>
          <w:rStyle w:val="Zag11"/>
          <w:rFonts w:ascii="Times New Roman" w:eastAsia="@Arial Unicode MS" w:hAnsi="Times New Roman"/>
          <w:sz w:val="24"/>
          <w:szCs w:val="24"/>
        </w:rPr>
      </w:pPr>
      <w:r w:rsidRPr="004964E1">
        <w:rPr>
          <w:rStyle w:val="Zag11"/>
          <w:rFonts w:ascii="Times New Roman" w:eastAsia="@Arial Unicode MS" w:hAnsi="Times New Roman"/>
          <w:bCs/>
          <w:sz w:val="24"/>
          <w:szCs w:val="24"/>
        </w:rPr>
        <w:t>Орфография и пунктуация.</w:t>
      </w:r>
      <w:r w:rsidRPr="004964E1">
        <w:rPr>
          <w:rStyle w:val="Zag11"/>
          <w:rFonts w:ascii="Times New Roman" w:eastAsia="@Arial Unicode MS" w:hAnsi="Times New Roman"/>
          <w:sz w:val="24"/>
          <w:szCs w:val="24"/>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3149F5" w:rsidRPr="004964E1" w:rsidRDefault="003149F5" w:rsidP="00910EFB">
      <w:pPr>
        <w:widowControl w:val="0"/>
        <w:tabs>
          <w:tab w:val="clear" w:pos="708"/>
          <w:tab w:val="left" w:pos="426"/>
          <w:tab w:val="left" w:leader="dot" w:pos="624"/>
          <w:tab w:val="left" w:pos="993"/>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Применение правил правописания:</w:t>
      </w:r>
    </w:p>
    <w:p w:rsidR="003149F5" w:rsidRPr="004964E1" w:rsidRDefault="003149F5" w:rsidP="00910EFB">
      <w:pPr>
        <w:widowControl w:val="0"/>
        <w:tabs>
          <w:tab w:val="clear" w:pos="708"/>
          <w:tab w:val="left" w:pos="426"/>
          <w:tab w:val="left" w:leader="dot" w:pos="624"/>
          <w:tab w:val="left" w:pos="993"/>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 xml:space="preserve">сочетания </w:t>
      </w:r>
      <w:r w:rsidRPr="004964E1">
        <w:rPr>
          <w:rStyle w:val="Zag11"/>
          <w:rFonts w:ascii="Times New Roman" w:eastAsia="@Arial Unicode MS" w:hAnsi="Times New Roman"/>
          <w:bCs/>
          <w:i/>
          <w:iCs/>
          <w:sz w:val="24"/>
          <w:szCs w:val="24"/>
        </w:rPr>
        <w:t>жи – ши</w:t>
      </w:r>
      <w:r w:rsidRPr="004964E1">
        <w:rPr>
          <w:rStyle w:val="afff2"/>
          <w:rFonts w:ascii="Times New Roman" w:eastAsia="@Arial Unicode MS" w:hAnsi="Times New Roman"/>
          <w:sz w:val="24"/>
          <w:szCs w:val="24"/>
        </w:rPr>
        <w:footnoteReference w:id="2"/>
      </w:r>
      <w:r w:rsidRPr="004964E1">
        <w:rPr>
          <w:rStyle w:val="Zag11"/>
          <w:rFonts w:ascii="Times New Roman" w:eastAsia="@Arial Unicode MS" w:hAnsi="Times New Roman"/>
          <w:sz w:val="24"/>
          <w:szCs w:val="24"/>
        </w:rPr>
        <w:t xml:space="preserve">, </w:t>
      </w:r>
      <w:r w:rsidRPr="004964E1">
        <w:rPr>
          <w:rStyle w:val="Zag11"/>
          <w:rFonts w:ascii="Times New Roman" w:eastAsia="@Arial Unicode MS" w:hAnsi="Times New Roman"/>
          <w:bCs/>
          <w:i/>
          <w:iCs/>
          <w:sz w:val="24"/>
          <w:szCs w:val="24"/>
        </w:rPr>
        <w:t>ча – ща</w:t>
      </w:r>
      <w:r w:rsidRPr="004964E1">
        <w:rPr>
          <w:rStyle w:val="Zag11"/>
          <w:rFonts w:ascii="Times New Roman" w:eastAsia="@Arial Unicode MS" w:hAnsi="Times New Roman"/>
          <w:sz w:val="24"/>
          <w:szCs w:val="24"/>
        </w:rPr>
        <w:t xml:space="preserve">, </w:t>
      </w:r>
      <w:r w:rsidRPr="004964E1">
        <w:rPr>
          <w:rStyle w:val="Zag11"/>
          <w:rFonts w:ascii="Times New Roman" w:eastAsia="@Arial Unicode MS" w:hAnsi="Times New Roman"/>
          <w:bCs/>
          <w:i/>
          <w:iCs/>
          <w:sz w:val="24"/>
          <w:szCs w:val="24"/>
        </w:rPr>
        <w:t>чу – щу</w:t>
      </w:r>
      <w:r w:rsidRPr="004964E1">
        <w:rPr>
          <w:rStyle w:val="Zag11"/>
          <w:rFonts w:ascii="Times New Roman" w:eastAsia="@Arial Unicode MS" w:hAnsi="Times New Roman"/>
          <w:sz w:val="24"/>
          <w:szCs w:val="24"/>
        </w:rPr>
        <w:t>в положении под ударением;</w:t>
      </w:r>
    </w:p>
    <w:p w:rsidR="003149F5" w:rsidRPr="004964E1" w:rsidRDefault="003149F5" w:rsidP="00910EFB">
      <w:pPr>
        <w:tabs>
          <w:tab w:val="clear" w:pos="708"/>
          <w:tab w:val="left" w:pos="426"/>
          <w:tab w:val="left" w:leader="dot" w:pos="624"/>
          <w:tab w:val="left" w:pos="993"/>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 xml:space="preserve">сочетания </w:t>
      </w:r>
      <w:r w:rsidRPr="004964E1">
        <w:rPr>
          <w:rStyle w:val="Zag11"/>
          <w:rFonts w:ascii="Times New Roman" w:eastAsia="@Arial Unicode MS" w:hAnsi="Times New Roman"/>
          <w:bCs/>
          <w:i/>
          <w:iCs/>
          <w:sz w:val="24"/>
          <w:szCs w:val="24"/>
        </w:rPr>
        <w:t>чк – чн</w:t>
      </w:r>
      <w:r w:rsidRPr="004964E1">
        <w:rPr>
          <w:rStyle w:val="Zag11"/>
          <w:rFonts w:ascii="Times New Roman" w:eastAsia="@Arial Unicode MS" w:hAnsi="Times New Roman"/>
          <w:sz w:val="24"/>
          <w:szCs w:val="24"/>
        </w:rPr>
        <w:t xml:space="preserve">, </w:t>
      </w:r>
      <w:r w:rsidRPr="004964E1">
        <w:rPr>
          <w:rStyle w:val="Zag11"/>
          <w:rFonts w:ascii="Times New Roman" w:eastAsia="@Arial Unicode MS" w:hAnsi="Times New Roman"/>
          <w:bCs/>
          <w:i/>
          <w:iCs/>
          <w:sz w:val="24"/>
          <w:szCs w:val="24"/>
        </w:rPr>
        <w:t>чт</w:t>
      </w:r>
      <w:r w:rsidRPr="004964E1">
        <w:rPr>
          <w:rStyle w:val="Zag11"/>
          <w:rFonts w:ascii="Times New Roman" w:eastAsia="@Arial Unicode MS" w:hAnsi="Times New Roman"/>
          <w:sz w:val="24"/>
          <w:szCs w:val="24"/>
        </w:rPr>
        <w:t xml:space="preserve">, </w:t>
      </w:r>
      <w:r w:rsidRPr="004964E1">
        <w:rPr>
          <w:rStyle w:val="Zag11"/>
          <w:rFonts w:ascii="Times New Roman" w:eastAsia="@Arial Unicode MS" w:hAnsi="Times New Roman"/>
          <w:bCs/>
          <w:i/>
          <w:iCs/>
          <w:sz w:val="24"/>
          <w:szCs w:val="24"/>
        </w:rPr>
        <w:t>щн</w:t>
      </w:r>
      <w:r w:rsidRPr="004964E1">
        <w:rPr>
          <w:rStyle w:val="Zag11"/>
          <w:rFonts w:ascii="Times New Roman" w:eastAsia="@Arial Unicode MS" w:hAnsi="Times New Roman"/>
          <w:sz w:val="24"/>
          <w:szCs w:val="24"/>
        </w:rPr>
        <w:t>;</w:t>
      </w:r>
    </w:p>
    <w:p w:rsidR="003149F5" w:rsidRPr="004964E1" w:rsidRDefault="003149F5" w:rsidP="00910EFB">
      <w:pPr>
        <w:tabs>
          <w:tab w:val="clear" w:pos="708"/>
          <w:tab w:val="left" w:pos="426"/>
          <w:tab w:val="left" w:leader="dot" w:pos="624"/>
          <w:tab w:val="left" w:pos="993"/>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перенос слов;</w:t>
      </w:r>
    </w:p>
    <w:p w:rsidR="003149F5" w:rsidRPr="004964E1" w:rsidRDefault="003149F5" w:rsidP="00910EFB">
      <w:pPr>
        <w:tabs>
          <w:tab w:val="clear" w:pos="708"/>
          <w:tab w:val="left" w:pos="426"/>
          <w:tab w:val="left" w:leader="dot" w:pos="624"/>
          <w:tab w:val="left" w:pos="993"/>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прописная буква в начале предложения, в именах собственных;</w:t>
      </w:r>
    </w:p>
    <w:p w:rsidR="003149F5" w:rsidRPr="004964E1" w:rsidRDefault="003149F5" w:rsidP="00910EFB">
      <w:pPr>
        <w:tabs>
          <w:tab w:val="clear" w:pos="708"/>
          <w:tab w:val="left" w:pos="426"/>
          <w:tab w:val="left" w:leader="dot" w:pos="624"/>
          <w:tab w:val="left" w:pos="993"/>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проверяемые безударные гласные в корне слова;</w:t>
      </w:r>
    </w:p>
    <w:p w:rsidR="003149F5" w:rsidRPr="004964E1" w:rsidRDefault="003149F5" w:rsidP="00910EFB">
      <w:pPr>
        <w:tabs>
          <w:tab w:val="clear" w:pos="708"/>
          <w:tab w:val="left" w:pos="426"/>
          <w:tab w:val="left" w:leader="dot" w:pos="624"/>
          <w:tab w:val="left" w:pos="993"/>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парные звонкие и глухие согласные в корне слова;</w:t>
      </w:r>
    </w:p>
    <w:p w:rsidR="003149F5" w:rsidRPr="004964E1" w:rsidRDefault="003149F5" w:rsidP="00910EFB">
      <w:pPr>
        <w:tabs>
          <w:tab w:val="clear" w:pos="708"/>
          <w:tab w:val="left" w:pos="426"/>
          <w:tab w:val="left" w:leader="dot" w:pos="624"/>
          <w:tab w:val="left" w:pos="993"/>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непроизносимые согласные;</w:t>
      </w:r>
    </w:p>
    <w:p w:rsidR="003149F5" w:rsidRPr="004964E1" w:rsidRDefault="003149F5" w:rsidP="00910EFB">
      <w:pPr>
        <w:tabs>
          <w:tab w:val="clear" w:pos="708"/>
          <w:tab w:val="left" w:pos="426"/>
          <w:tab w:val="left" w:leader="dot" w:pos="624"/>
          <w:tab w:val="left" w:pos="993"/>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непроверяемые гласные и согласные в корне слова (на ограниченном перечне слов);</w:t>
      </w:r>
    </w:p>
    <w:p w:rsidR="003149F5" w:rsidRPr="004964E1" w:rsidRDefault="003149F5" w:rsidP="00910EFB">
      <w:pPr>
        <w:tabs>
          <w:tab w:val="clear" w:pos="708"/>
          <w:tab w:val="left" w:pos="426"/>
          <w:tab w:val="left" w:leader="dot" w:pos="624"/>
          <w:tab w:val="left" w:pos="993"/>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гласные и согласные в неизменяемых на письме приставках;</w:t>
      </w:r>
    </w:p>
    <w:p w:rsidR="003149F5" w:rsidRPr="004964E1" w:rsidRDefault="003149F5" w:rsidP="00910EFB">
      <w:pPr>
        <w:tabs>
          <w:tab w:val="clear" w:pos="708"/>
          <w:tab w:val="left" w:pos="426"/>
          <w:tab w:val="left" w:leader="dot" w:pos="624"/>
          <w:tab w:val="left" w:pos="993"/>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 xml:space="preserve">разделительные </w:t>
      </w:r>
      <w:r w:rsidRPr="004964E1">
        <w:rPr>
          <w:rStyle w:val="Zag11"/>
          <w:rFonts w:ascii="Times New Roman" w:eastAsia="@Arial Unicode MS" w:hAnsi="Times New Roman"/>
          <w:bCs/>
          <w:i/>
          <w:iCs/>
          <w:sz w:val="24"/>
          <w:szCs w:val="24"/>
        </w:rPr>
        <w:t xml:space="preserve">ъ </w:t>
      </w:r>
      <w:r w:rsidRPr="004964E1">
        <w:rPr>
          <w:rStyle w:val="Zag11"/>
          <w:rFonts w:ascii="Times New Roman" w:eastAsia="@Arial Unicode MS" w:hAnsi="Times New Roman"/>
          <w:sz w:val="24"/>
          <w:szCs w:val="24"/>
        </w:rPr>
        <w:t xml:space="preserve">и </w:t>
      </w:r>
      <w:r w:rsidRPr="004964E1">
        <w:rPr>
          <w:rStyle w:val="Zag11"/>
          <w:rFonts w:ascii="Times New Roman" w:eastAsia="@Arial Unicode MS" w:hAnsi="Times New Roman"/>
          <w:bCs/>
          <w:i/>
          <w:iCs/>
          <w:sz w:val="24"/>
          <w:szCs w:val="24"/>
        </w:rPr>
        <w:t>ь</w:t>
      </w:r>
      <w:r w:rsidRPr="004964E1">
        <w:rPr>
          <w:rStyle w:val="Zag11"/>
          <w:rFonts w:ascii="Times New Roman" w:eastAsia="@Arial Unicode MS" w:hAnsi="Times New Roman"/>
          <w:sz w:val="24"/>
          <w:szCs w:val="24"/>
        </w:rPr>
        <w:t>;</w:t>
      </w:r>
    </w:p>
    <w:p w:rsidR="003149F5" w:rsidRPr="004964E1" w:rsidRDefault="003149F5" w:rsidP="00910EFB">
      <w:pPr>
        <w:tabs>
          <w:tab w:val="clear" w:pos="708"/>
          <w:tab w:val="left" w:pos="426"/>
          <w:tab w:val="left" w:leader="dot" w:pos="624"/>
          <w:tab w:val="left" w:pos="993"/>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мягкий знак после шипящих на конце имен существительных (</w:t>
      </w:r>
      <w:r w:rsidRPr="004964E1">
        <w:rPr>
          <w:rStyle w:val="Zag11"/>
          <w:rFonts w:ascii="Times New Roman" w:eastAsia="@Arial Unicode MS" w:hAnsi="Times New Roman"/>
          <w:bCs/>
          <w:i/>
          <w:iCs/>
          <w:sz w:val="24"/>
          <w:szCs w:val="24"/>
        </w:rPr>
        <w:t>ночь</w:t>
      </w:r>
      <w:r w:rsidRPr="004964E1">
        <w:rPr>
          <w:rStyle w:val="Zag11"/>
          <w:rFonts w:ascii="Times New Roman" w:eastAsia="@Arial Unicode MS" w:hAnsi="Times New Roman"/>
          <w:sz w:val="24"/>
          <w:szCs w:val="24"/>
        </w:rPr>
        <w:t xml:space="preserve">, </w:t>
      </w:r>
      <w:r w:rsidRPr="004964E1">
        <w:rPr>
          <w:rStyle w:val="Zag11"/>
          <w:rFonts w:ascii="Times New Roman" w:eastAsia="@Arial Unicode MS" w:hAnsi="Times New Roman"/>
          <w:bCs/>
          <w:i/>
          <w:iCs/>
          <w:sz w:val="24"/>
          <w:szCs w:val="24"/>
        </w:rPr>
        <w:t>нож</w:t>
      </w:r>
      <w:r w:rsidRPr="004964E1">
        <w:rPr>
          <w:rStyle w:val="Zag11"/>
          <w:rFonts w:ascii="Times New Roman" w:eastAsia="@Arial Unicode MS" w:hAnsi="Times New Roman"/>
          <w:sz w:val="24"/>
          <w:szCs w:val="24"/>
        </w:rPr>
        <w:t xml:space="preserve">, </w:t>
      </w:r>
      <w:r w:rsidRPr="004964E1">
        <w:rPr>
          <w:rStyle w:val="Zag11"/>
          <w:rFonts w:ascii="Times New Roman" w:eastAsia="@Arial Unicode MS" w:hAnsi="Times New Roman"/>
          <w:bCs/>
          <w:i/>
          <w:iCs/>
          <w:sz w:val="24"/>
          <w:szCs w:val="24"/>
        </w:rPr>
        <w:t>рожь</w:t>
      </w:r>
      <w:r w:rsidRPr="004964E1">
        <w:rPr>
          <w:rStyle w:val="Zag11"/>
          <w:rFonts w:ascii="Times New Roman" w:eastAsia="@Arial Unicode MS" w:hAnsi="Times New Roman"/>
          <w:sz w:val="24"/>
          <w:szCs w:val="24"/>
        </w:rPr>
        <w:t xml:space="preserve">, </w:t>
      </w:r>
      <w:r w:rsidRPr="004964E1">
        <w:rPr>
          <w:rStyle w:val="Zag11"/>
          <w:rFonts w:ascii="Times New Roman" w:eastAsia="@Arial Unicode MS" w:hAnsi="Times New Roman"/>
          <w:bCs/>
          <w:i/>
          <w:iCs/>
          <w:sz w:val="24"/>
          <w:szCs w:val="24"/>
        </w:rPr>
        <w:t>мышь</w:t>
      </w:r>
      <w:r w:rsidRPr="004964E1">
        <w:rPr>
          <w:rStyle w:val="Zag11"/>
          <w:rFonts w:ascii="Times New Roman" w:eastAsia="@Arial Unicode MS" w:hAnsi="Times New Roman"/>
          <w:sz w:val="24"/>
          <w:szCs w:val="24"/>
        </w:rPr>
        <w:t>);</w:t>
      </w:r>
    </w:p>
    <w:p w:rsidR="003149F5" w:rsidRPr="004964E1" w:rsidRDefault="003149F5" w:rsidP="00910EFB">
      <w:pPr>
        <w:tabs>
          <w:tab w:val="clear" w:pos="708"/>
          <w:tab w:val="left" w:pos="426"/>
          <w:tab w:val="left" w:leader="dot" w:pos="624"/>
          <w:tab w:val="left" w:pos="993"/>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 xml:space="preserve">безударные падежные окончания имен существительных (кроме существительных на </w:t>
      </w:r>
      <w:r w:rsidRPr="004964E1">
        <w:rPr>
          <w:rStyle w:val="Zag11"/>
          <w:rFonts w:ascii="Times New Roman" w:eastAsia="@Arial Unicode MS" w:hAnsi="Times New Roman"/>
          <w:i/>
          <w:iCs/>
          <w:sz w:val="24"/>
          <w:szCs w:val="24"/>
        </w:rPr>
        <w:noBreakHyphen/>
      </w:r>
      <w:r w:rsidRPr="004964E1">
        <w:rPr>
          <w:rStyle w:val="Zag11"/>
          <w:rFonts w:ascii="Times New Roman" w:eastAsia="@Arial Unicode MS" w:hAnsi="Times New Roman"/>
          <w:bCs/>
          <w:i/>
          <w:iCs/>
          <w:sz w:val="24"/>
          <w:szCs w:val="24"/>
        </w:rPr>
        <w:t>мя</w:t>
      </w:r>
      <w:r w:rsidRPr="004964E1">
        <w:rPr>
          <w:rStyle w:val="Zag11"/>
          <w:rFonts w:ascii="Times New Roman" w:eastAsia="@Arial Unicode MS" w:hAnsi="Times New Roman"/>
          <w:sz w:val="24"/>
          <w:szCs w:val="24"/>
        </w:rPr>
        <w:t xml:space="preserve">, </w:t>
      </w:r>
      <w:r w:rsidRPr="004964E1">
        <w:rPr>
          <w:rStyle w:val="Zag11"/>
          <w:rFonts w:ascii="Times New Roman" w:eastAsia="@Arial Unicode MS" w:hAnsi="Times New Roman"/>
          <w:bCs/>
          <w:i/>
          <w:iCs/>
          <w:sz w:val="24"/>
          <w:szCs w:val="24"/>
        </w:rPr>
        <w:noBreakHyphen/>
        <w:t>ий</w:t>
      </w:r>
      <w:r w:rsidRPr="004964E1">
        <w:rPr>
          <w:rStyle w:val="Zag11"/>
          <w:rFonts w:ascii="Times New Roman" w:eastAsia="@Arial Unicode MS" w:hAnsi="Times New Roman"/>
          <w:sz w:val="24"/>
          <w:szCs w:val="24"/>
        </w:rPr>
        <w:t xml:space="preserve">, </w:t>
      </w:r>
      <w:r w:rsidRPr="004964E1">
        <w:rPr>
          <w:rStyle w:val="Zag11"/>
          <w:rFonts w:ascii="Times New Roman" w:eastAsia="@Arial Unicode MS" w:hAnsi="Times New Roman"/>
          <w:bCs/>
          <w:i/>
          <w:iCs/>
          <w:sz w:val="24"/>
          <w:szCs w:val="24"/>
        </w:rPr>
        <w:noBreakHyphen/>
        <w:t>ья</w:t>
      </w:r>
      <w:r w:rsidRPr="004964E1">
        <w:rPr>
          <w:rStyle w:val="Zag11"/>
          <w:rFonts w:ascii="Times New Roman" w:eastAsia="@Arial Unicode MS" w:hAnsi="Times New Roman"/>
          <w:sz w:val="24"/>
          <w:szCs w:val="24"/>
        </w:rPr>
        <w:t xml:space="preserve">, </w:t>
      </w:r>
      <w:r w:rsidRPr="004964E1">
        <w:rPr>
          <w:rStyle w:val="Zag11"/>
          <w:rFonts w:ascii="Times New Roman" w:eastAsia="@Arial Unicode MS" w:hAnsi="Times New Roman"/>
          <w:bCs/>
          <w:i/>
          <w:iCs/>
          <w:sz w:val="24"/>
          <w:szCs w:val="24"/>
        </w:rPr>
        <w:noBreakHyphen/>
        <w:t>ье</w:t>
      </w:r>
      <w:r w:rsidRPr="004964E1">
        <w:rPr>
          <w:rStyle w:val="Zag11"/>
          <w:rFonts w:ascii="Times New Roman" w:eastAsia="@Arial Unicode MS" w:hAnsi="Times New Roman"/>
          <w:sz w:val="24"/>
          <w:szCs w:val="24"/>
        </w:rPr>
        <w:t xml:space="preserve">, </w:t>
      </w:r>
      <w:r w:rsidRPr="004964E1">
        <w:rPr>
          <w:rStyle w:val="Zag11"/>
          <w:rFonts w:ascii="Times New Roman" w:eastAsia="@Arial Unicode MS" w:hAnsi="Times New Roman"/>
          <w:bCs/>
          <w:i/>
          <w:iCs/>
          <w:sz w:val="24"/>
          <w:szCs w:val="24"/>
        </w:rPr>
        <w:noBreakHyphen/>
        <w:t>ия</w:t>
      </w:r>
      <w:r w:rsidRPr="004964E1">
        <w:rPr>
          <w:rStyle w:val="Zag11"/>
          <w:rFonts w:ascii="Times New Roman" w:eastAsia="@Arial Unicode MS" w:hAnsi="Times New Roman"/>
          <w:sz w:val="24"/>
          <w:szCs w:val="24"/>
        </w:rPr>
        <w:t xml:space="preserve">, </w:t>
      </w:r>
      <w:r w:rsidRPr="004964E1">
        <w:rPr>
          <w:rStyle w:val="Zag11"/>
          <w:rFonts w:ascii="Times New Roman" w:eastAsia="@Arial Unicode MS" w:hAnsi="Times New Roman"/>
          <w:bCs/>
          <w:i/>
          <w:iCs/>
          <w:sz w:val="24"/>
          <w:szCs w:val="24"/>
        </w:rPr>
        <w:noBreakHyphen/>
        <w:t>ов</w:t>
      </w:r>
      <w:r w:rsidRPr="004964E1">
        <w:rPr>
          <w:rStyle w:val="Zag11"/>
          <w:rFonts w:ascii="Times New Roman" w:eastAsia="@Arial Unicode MS" w:hAnsi="Times New Roman"/>
          <w:sz w:val="24"/>
          <w:szCs w:val="24"/>
        </w:rPr>
        <w:t xml:space="preserve">, </w:t>
      </w:r>
      <w:r w:rsidRPr="004964E1">
        <w:rPr>
          <w:rStyle w:val="Zag11"/>
          <w:rFonts w:ascii="Times New Roman" w:eastAsia="@Arial Unicode MS" w:hAnsi="Times New Roman"/>
          <w:bCs/>
          <w:i/>
          <w:iCs/>
          <w:sz w:val="24"/>
          <w:szCs w:val="24"/>
        </w:rPr>
        <w:noBreakHyphen/>
        <w:t>ин</w:t>
      </w:r>
      <w:r w:rsidRPr="004964E1">
        <w:rPr>
          <w:rStyle w:val="Zag11"/>
          <w:rFonts w:ascii="Times New Roman" w:eastAsia="@Arial Unicode MS" w:hAnsi="Times New Roman"/>
          <w:sz w:val="24"/>
          <w:szCs w:val="24"/>
        </w:rPr>
        <w:t>);</w:t>
      </w:r>
    </w:p>
    <w:p w:rsidR="003149F5" w:rsidRPr="004964E1" w:rsidRDefault="003149F5" w:rsidP="00910EFB">
      <w:pPr>
        <w:tabs>
          <w:tab w:val="clear" w:pos="708"/>
          <w:tab w:val="left" w:pos="426"/>
          <w:tab w:val="left" w:leader="dot" w:pos="624"/>
          <w:tab w:val="left" w:pos="993"/>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безударные окончания имен прилагательных;</w:t>
      </w:r>
    </w:p>
    <w:p w:rsidR="003149F5" w:rsidRPr="004964E1" w:rsidRDefault="003149F5" w:rsidP="00910EFB">
      <w:pPr>
        <w:tabs>
          <w:tab w:val="clear" w:pos="708"/>
          <w:tab w:val="left" w:pos="426"/>
          <w:tab w:val="left" w:leader="dot" w:pos="624"/>
          <w:tab w:val="left" w:pos="993"/>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раздельное написание предлогов с личными местоимениями;</w:t>
      </w:r>
    </w:p>
    <w:p w:rsidR="003149F5" w:rsidRPr="004964E1" w:rsidRDefault="003149F5" w:rsidP="00910EFB">
      <w:pPr>
        <w:tabs>
          <w:tab w:val="clear" w:pos="708"/>
          <w:tab w:val="left" w:pos="426"/>
          <w:tab w:val="left" w:leader="dot" w:pos="624"/>
          <w:tab w:val="left" w:pos="993"/>
        </w:tabs>
        <w:jc w:val="both"/>
        <w:rPr>
          <w:rStyle w:val="Zag11"/>
          <w:rFonts w:ascii="Times New Roman" w:eastAsia="@Arial Unicode MS" w:hAnsi="Times New Roman"/>
          <w:sz w:val="24"/>
          <w:szCs w:val="24"/>
        </w:rPr>
      </w:pPr>
      <w:r w:rsidRPr="004964E1">
        <w:rPr>
          <w:rStyle w:val="Zag11"/>
          <w:rFonts w:ascii="Times New Roman" w:eastAsia="@Arial Unicode MS" w:hAnsi="Times New Roman"/>
          <w:bCs/>
          <w:i/>
          <w:iCs/>
          <w:sz w:val="24"/>
          <w:szCs w:val="24"/>
        </w:rPr>
        <w:t xml:space="preserve">не </w:t>
      </w:r>
      <w:r w:rsidRPr="004964E1">
        <w:rPr>
          <w:rStyle w:val="Zag11"/>
          <w:rFonts w:ascii="Times New Roman" w:eastAsia="@Arial Unicode MS" w:hAnsi="Times New Roman"/>
          <w:sz w:val="24"/>
          <w:szCs w:val="24"/>
        </w:rPr>
        <w:t>с глаголами;</w:t>
      </w:r>
    </w:p>
    <w:p w:rsidR="003149F5" w:rsidRPr="004964E1" w:rsidRDefault="003149F5" w:rsidP="00910EFB">
      <w:pPr>
        <w:tabs>
          <w:tab w:val="clear" w:pos="708"/>
          <w:tab w:val="left" w:pos="426"/>
          <w:tab w:val="left" w:leader="dot" w:pos="624"/>
          <w:tab w:val="left" w:pos="993"/>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мягкий знак после шипящих на конце глаголов в форме 2</w:t>
      </w:r>
      <w:r w:rsidRPr="004964E1">
        <w:rPr>
          <w:rStyle w:val="Zag11"/>
          <w:rFonts w:ascii="Times New Roman" w:eastAsia="@Arial Unicode MS" w:hAnsi="Times New Roman"/>
          <w:sz w:val="24"/>
          <w:szCs w:val="24"/>
        </w:rPr>
        <w:noBreakHyphen/>
        <w:t>го лица единственного числа (</w:t>
      </w:r>
      <w:r w:rsidRPr="004964E1">
        <w:rPr>
          <w:rStyle w:val="Zag11"/>
          <w:rFonts w:ascii="Times New Roman" w:eastAsia="@Arial Unicode MS" w:hAnsi="Times New Roman"/>
          <w:bCs/>
          <w:i/>
          <w:iCs/>
          <w:sz w:val="24"/>
          <w:szCs w:val="24"/>
        </w:rPr>
        <w:t>пишешь</w:t>
      </w:r>
      <w:r w:rsidRPr="004964E1">
        <w:rPr>
          <w:rStyle w:val="Zag11"/>
          <w:rFonts w:ascii="Times New Roman" w:eastAsia="@Arial Unicode MS" w:hAnsi="Times New Roman"/>
          <w:sz w:val="24"/>
          <w:szCs w:val="24"/>
        </w:rPr>
        <w:t xml:space="preserve">, </w:t>
      </w:r>
      <w:r w:rsidRPr="004964E1">
        <w:rPr>
          <w:rStyle w:val="Zag11"/>
          <w:rFonts w:ascii="Times New Roman" w:eastAsia="@Arial Unicode MS" w:hAnsi="Times New Roman"/>
          <w:bCs/>
          <w:i/>
          <w:iCs/>
          <w:sz w:val="24"/>
          <w:szCs w:val="24"/>
        </w:rPr>
        <w:t>учишь</w:t>
      </w:r>
      <w:r w:rsidRPr="004964E1">
        <w:rPr>
          <w:rStyle w:val="Zag11"/>
          <w:rFonts w:ascii="Times New Roman" w:eastAsia="@Arial Unicode MS" w:hAnsi="Times New Roman"/>
          <w:sz w:val="24"/>
          <w:szCs w:val="24"/>
        </w:rPr>
        <w:t>);</w:t>
      </w:r>
    </w:p>
    <w:p w:rsidR="003149F5" w:rsidRPr="004964E1" w:rsidRDefault="003149F5" w:rsidP="00910EFB">
      <w:pPr>
        <w:tabs>
          <w:tab w:val="clear" w:pos="708"/>
          <w:tab w:val="left" w:pos="426"/>
          <w:tab w:val="left" w:leader="dot" w:pos="624"/>
          <w:tab w:val="left" w:pos="993"/>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 xml:space="preserve">мягкий знак в глаголах в сочетании </w:t>
      </w:r>
      <w:r w:rsidRPr="004964E1">
        <w:rPr>
          <w:rStyle w:val="Zag11"/>
          <w:rFonts w:ascii="Times New Roman" w:eastAsia="@Arial Unicode MS" w:hAnsi="Times New Roman"/>
          <w:sz w:val="24"/>
          <w:szCs w:val="24"/>
        </w:rPr>
        <w:noBreakHyphen/>
      </w:r>
      <w:r w:rsidRPr="004964E1">
        <w:rPr>
          <w:rStyle w:val="Zag11"/>
          <w:rFonts w:ascii="Times New Roman" w:eastAsia="@Arial Unicode MS" w:hAnsi="Times New Roman"/>
          <w:bCs/>
          <w:i/>
          <w:iCs/>
          <w:sz w:val="24"/>
          <w:szCs w:val="24"/>
        </w:rPr>
        <w:t>ться</w:t>
      </w:r>
      <w:r w:rsidRPr="004964E1">
        <w:rPr>
          <w:rStyle w:val="Zag11"/>
          <w:rFonts w:ascii="Times New Roman" w:eastAsia="@Arial Unicode MS" w:hAnsi="Times New Roman"/>
          <w:sz w:val="24"/>
          <w:szCs w:val="24"/>
        </w:rPr>
        <w:t>;</w:t>
      </w:r>
    </w:p>
    <w:p w:rsidR="003149F5" w:rsidRPr="004964E1" w:rsidRDefault="003149F5" w:rsidP="00910EFB">
      <w:pPr>
        <w:tabs>
          <w:tab w:val="clear" w:pos="708"/>
          <w:tab w:val="left" w:pos="426"/>
          <w:tab w:val="left" w:leader="dot" w:pos="624"/>
          <w:tab w:val="left" w:pos="993"/>
        </w:tabs>
        <w:jc w:val="both"/>
        <w:rPr>
          <w:rStyle w:val="Zag11"/>
          <w:rFonts w:ascii="Times New Roman" w:eastAsia="@Arial Unicode MS" w:hAnsi="Times New Roman"/>
          <w:sz w:val="24"/>
          <w:szCs w:val="24"/>
        </w:rPr>
      </w:pPr>
      <w:r w:rsidRPr="004964E1">
        <w:rPr>
          <w:rStyle w:val="Zag11"/>
          <w:rFonts w:ascii="Times New Roman" w:eastAsia="@Arial Unicode MS" w:hAnsi="Times New Roman"/>
          <w:i/>
          <w:iCs/>
          <w:sz w:val="24"/>
          <w:szCs w:val="24"/>
        </w:rPr>
        <w:t>безударные личные окончания глаголов</w:t>
      </w:r>
      <w:r w:rsidRPr="004964E1">
        <w:rPr>
          <w:rStyle w:val="Zag11"/>
          <w:rFonts w:ascii="Times New Roman" w:eastAsia="@Arial Unicode MS" w:hAnsi="Times New Roman"/>
          <w:sz w:val="24"/>
          <w:szCs w:val="24"/>
        </w:rPr>
        <w:t>;</w:t>
      </w:r>
    </w:p>
    <w:p w:rsidR="003149F5" w:rsidRPr="004964E1" w:rsidRDefault="003149F5" w:rsidP="00910EFB">
      <w:pPr>
        <w:tabs>
          <w:tab w:val="clear" w:pos="708"/>
          <w:tab w:val="left" w:pos="426"/>
          <w:tab w:val="left" w:leader="dot" w:pos="624"/>
          <w:tab w:val="left" w:pos="993"/>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раздельное написание предлогов с другими словами;</w:t>
      </w:r>
    </w:p>
    <w:p w:rsidR="003149F5" w:rsidRPr="004964E1" w:rsidRDefault="003149F5" w:rsidP="00910EFB">
      <w:pPr>
        <w:tabs>
          <w:tab w:val="clear" w:pos="708"/>
          <w:tab w:val="left" w:pos="426"/>
          <w:tab w:val="left" w:leader="dot" w:pos="624"/>
          <w:tab w:val="left" w:pos="993"/>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знаки препинания в конце предложения: точка, вопросительный и восклицательный знаки;</w:t>
      </w:r>
    </w:p>
    <w:p w:rsidR="003149F5" w:rsidRPr="004964E1" w:rsidRDefault="003149F5" w:rsidP="00910EFB">
      <w:pPr>
        <w:tabs>
          <w:tab w:val="clear" w:pos="708"/>
          <w:tab w:val="left" w:pos="426"/>
          <w:tab w:val="left" w:leader="dot" w:pos="624"/>
          <w:tab w:val="left" w:pos="993"/>
        </w:tabs>
        <w:jc w:val="both"/>
        <w:rPr>
          <w:rStyle w:val="Zag11"/>
          <w:rFonts w:ascii="Times New Roman" w:eastAsia="@Arial Unicode MS" w:hAnsi="Times New Roman"/>
          <w:bCs/>
          <w:sz w:val="24"/>
          <w:szCs w:val="24"/>
        </w:rPr>
      </w:pPr>
      <w:r w:rsidRPr="004964E1">
        <w:rPr>
          <w:rStyle w:val="Zag11"/>
          <w:rFonts w:ascii="Times New Roman" w:eastAsia="@Arial Unicode MS" w:hAnsi="Times New Roman"/>
          <w:sz w:val="24"/>
          <w:szCs w:val="24"/>
        </w:rPr>
        <w:t>знаки препинания (запятая) в предложениях с однородными членами.</w:t>
      </w:r>
    </w:p>
    <w:p w:rsidR="003149F5" w:rsidRPr="004964E1" w:rsidRDefault="003149F5" w:rsidP="00910EFB">
      <w:pPr>
        <w:tabs>
          <w:tab w:val="clear" w:pos="708"/>
          <w:tab w:val="left" w:pos="426"/>
          <w:tab w:val="left" w:leader="dot" w:pos="624"/>
          <w:tab w:val="left" w:pos="993"/>
        </w:tabs>
        <w:jc w:val="both"/>
        <w:rPr>
          <w:rStyle w:val="Zag11"/>
          <w:rFonts w:ascii="Times New Roman" w:eastAsia="@Arial Unicode MS" w:hAnsi="Times New Roman"/>
          <w:sz w:val="24"/>
          <w:szCs w:val="24"/>
        </w:rPr>
      </w:pPr>
      <w:r w:rsidRPr="004964E1">
        <w:rPr>
          <w:rStyle w:val="Zag11"/>
          <w:rFonts w:ascii="Times New Roman" w:eastAsia="@Arial Unicode MS" w:hAnsi="Times New Roman"/>
          <w:bCs/>
          <w:sz w:val="24"/>
          <w:szCs w:val="24"/>
        </w:rPr>
        <w:t>Развитие речи.</w:t>
      </w:r>
      <w:r w:rsidRPr="004964E1">
        <w:rPr>
          <w:rStyle w:val="Zag11"/>
          <w:rFonts w:ascii="Times New Roman" w:eastAsia="@Arial Unicode MS" w:hAnsi="Times New Roman"/>
          <w:sz w:val="24"/>
          <w:szCs w:val="24"/>
        </w:rPr>
        <w:t xml:space="preserve"> Осознание ситуации общения: с какой целью, с кем и где происходит общение.</w:t>
      </w:r>
    </w:p>
    <w:p w:rsidR="003149F5" w:rsidRPr="004964E1" w:rsidRDefault="003149F5" w:rsidP="00910EFB">
      <w:pPr>
        <w:tabs>
          <w:tab w:val="clear" w:pos="708"/>
          <w:tab w:val="left" w:pos="426"/>
          <w:tab w:val="left" w:leader="dot" w:pos="624"/>
          <w:tab w:val="left" w:pos="993"/>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lastRenderedPageBreak/>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3149F5" w:rsidRPr="004964E1" w:rsidRDefault="003149F5" w:rsidP="00910EFB">
      <w:pPr>
        <w:tabs>
          <w:tab w:val="clear" w:pos="708"/>
          <w:tab w:val="left" w:pos="426"/>
          <w:tab w:val="left" w:leader="dot" w:pos="624"/>
          <w:tab w:val="left" w:pos="993"/>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3149F5" w:rsidRPr="004964E1" w:rsidRDefault="003149F5" w:rsidP="00910EFB">
      <w:pPr>
        <w:tabs>
          <w:tab w:val="clear" w:pos="708"/>
          <w:tab w:val="left" w:pos="426"/>
          <w:tab w:val="left" w:leader="dot" w:pos="624"/>
          <w:tab w:val="left" w:pos="993"/>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Текст. Признаки текста. Смысловое единство предложений в тексте. Заглавие текста.</w:t>
      </w:r>
    </w:p>
    <w:p w:rsidR="003149F5" w:rsidRPr="004964E1" w:rsidRDefault="003149F5" w:rsidP="00910EFB">
      <w:pPr>
        <w:tabs>
          <w:tab w:val="clear" w:pos="708"/>
          <w:tab w:val="left" w:pos="426"/>
          <w:tab w:val="left" w:leader="dot" w:pos="624"/>
          <w:tab w:val="left" w:pos="993"/>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Последовательность предложений в тексте.</w:t>
      </w:r>
    </w:p>
    <w:p w:rsidR="003149F5" w:rsidRPr="004964E1" w:rsidRDefault="003149F5" w:rsidP="00910EFB">
      <w:pPr>
        <w:tabs>
          <w:tab w:val="clear" w:pos="708"/>
          <w:tab w:val="left" w:pos="426"/>
          <w:tab w:val="left" w:leader="dot" w:pos="624"/>
          <w:tab w:val="left" w:pos="993"/>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Последовательность частей текста (</w:t>
      </w:r>
      <w:r w:rsidRPr="004964E1">
        <w:rPr>
          <w:rStyle w:val="Zag11"/>
          <w:rFonts w:ascii="Times New Roman" w:eastAsia="@Arial Unicode MS" w:hAnsi="Times New Roman"/>
          <w:i/>
          <w:iCs/>
          <w:sz w:val="24"/>
          <w:szCs w:val="24"/>
        </w:rPr>
        <w:t>абзацев</w:t>
      </w:r>
      <w:r w:rsidRPr="004964E1">
        <w:rPr>
          <w:rStyle w:val="Zag11"/>
          <w:rFonts w:ascii="Times New Roman" w:eastAsia="@Arial Unicode MS" w:hAnsi="Times New Roman"/>
          <w:sz w:val="24"/>
          <w:szCs w:val="24"/>
        </w:rPr>
        <w:t>).</w:t>
      </w:r>
    </w:p>
    <w:p w:rsidR="003149F5" w:rsidRPr="004964E1" w:rsidRDefault="003149F5" w:rsidP="00910EFB">
      <w:pPr>
        <w:tabs>
          <w:tab w:val="clear" w:pos="708"/>
          <w:tab w:val="left" w:pos="426"/>
          <w:tab w:val="left" w:leader="dot" w:pos="624"/>
          <w:tab w:val="left" w:pos="993"/>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Комплексная работа над структурой текста: озаглавливание, корректирование порядка предложений и частей текста (</w:t>
      </w:r>
      <w:r w:rsidRPr="004964E1">
        <w:rPr>
          <w:rStyle w:val="Zag11"/>
          <w:rFonts w:ascii="Times New Roman" w:eastAsia="@Arial Unicode MS" w:hAnsi="Times New Roman"/>
          <w:i/>
          <w:iCs/>
          <w:sz w:val="24"/>
          <w:szCs w:val="24"/>
        </w:rPr>
        <w:t>абзацев</w:t>
      </w:r>
      <w:r w:rsidRPr="004964E1">
        <w:rPr>
          <w:rStyle w:val="Zag11"/>
          <w:rFonts w:ascii="Times New Roman" w:eastAsia="@Arial Unicode MS" w:hAnsi="Times New Roman"/>
          <w:sz w:val="24"/>
          <w:szCs w:val="24"/>
        </w:rPr>
        <w:t>).</w:t>
      </w:r>
    </w:p>
    <w:p w:rsidR="003149F5" w:rsidRPr="004964E1" w:rsidRDefault="003149F5" w:rsidP="00910EFB">
      <w:pPr>
        <w:tabs>
          <w:tab w:val="clear" w:pos="708"/>
          <w:tab w:val="left" w:pos="426"/>
          <w:tab w:val="left" w:leader="dot" w:pos="624"/>
          <w:tab w:val="left" w:pos="993"/>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 xml:space="preserve">План текста. Составление планов к данным текстам. </w:t>
      </w:r>
      <w:r w:rsidRPr="004964E1">
        <w:rPr>
          <w:rStyle w:val="Zag11"/>
          <w:rFonts w:ascii="Times New Roman" w:eastAsia="@Arial Unicode MS" w:hAnsi="Times New Roman"/>
          <w:i/>
          <w:iCs/>
          <w:sz w:val="24"/>
          <w:szCs w:val="24"/>
        </w:rPr>
        <w:t>Создание собственных текстов по предложенным планам</w:t>
      </w:r>
      <w:r w:rsidRPr="004964E1">
        <w:rPr>
          <w:rStyle w:val="Zag11"/>
          <w:rFonts w:ascii="Times New Roman" w:eastAsia="@Arial Unicode MS" w:hAnsi="Times New Roman"/>
          <w:sz w:val="24"/>
          <w:szCs w:val="24"/>
        </w:rPr>
        <w:t>.</w:t>
      </w:r>
    </w:p>
    <w:p w:rsidR="003149F5" w:rsidRPr="004964E1" w:rsidRDefault="003149F5" w:rsidP="00910EFB">
      <w:pPr>
        <w:tabs>
          <w:tab w:val="clear" w:pos="708"/>
          <w:tab w:val="left" w:pos="426"/>
          <w:tab w:val="left" w:leader="dot" w:pos="624"/>
          <w:tab w:val="left" w:pos="993"/>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Типы текстов: описание, повествование, рассуждение, их особенности.</w:t>
      </w:r>
    </w:p>
    <w:p w:rsidR="003149F5" w:rsidRPr="004964E1" w:rsidRDefault="003149F5" w:rsidP="00910EFB">
      <w:pPr>
        <w:tabs>
          <w:tab w:val="clear" w:pos="708"/>
          <w:tab w:val="left" w:pos="426"/>
          <w:tab w:val="left" w:leader="dot" w:pos="624"/>
          <w:tab w:val="left" w:pos="993"/>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Знакомство с жанрами письма и поздравления.</w:t>
      </w:r>
    </w:p>
    <w:p w:rsidR="003149F5" w:rsidRPr="004964E1" w:rsidRDefault="003149F5" w:rsidP="00910EFB">
      <w:pPr>
        <w:tabs>
          <w:tab w:val="clear" w:pos="708"/>
          <w:tab w:val="left" w:pos="426"/>
          <w:tab w:val="left" w:leader="dot" w:pos="624"/>
          <w:tab w:val="left" w:pos="993"/>
        </w:tabs>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4964E1">
        <w:rPr>
          <w:rStyle w:val="Zag11"/>
          <w:rFonts w:ascii="Times New Roman" w:eastAsia="@Arial Unicode MS" w:hAnsi="Times New Roman"/>
          <w:i/>
          <w:iCs/>
          <w:sz w:val="24"/>
          <w:szCs w:val="24"/>
        </w:rPr>
        <w:t>использование в текстах синонимов и антонимов</w:t>
      </w:r>
      <w:r w:rsidRPr="004964E1">
        <w:rPr>
          <w:rStyle w:val="Zag11"/>
          <w:rFonts w:ascii="Times New Roman" w:eastAsia="@Arial Unicode MS" w:hAnsi="Times New Roman"/>
          <w:sz w:val="24"/>
          <w:szCs w:val="24"/>
        </w:rPr>
        <w:t>.</w:t>
      </w:r>
    </w:p>
    <w:p w:rsidR="003149F5" w:rsidRPr="004964E1" w:rsidRDefault="003149F5" w:rsidP="00910EFB">
      <w:pPr>
        <w:pStyle w:val="Zag3"/>
        <w:tabs>
          <w:tab w:val="clear" w:pos="708"/>
          <w:tab w:val="left" w:pos="426"/>
          <w:tab w:val="left" w:leader="dot" w:pos="624"/>
          <w:tab w:val="left" w:pos="993"/>
        </w:tabs>
        <w:spacing w:after="0" w:line="240" w:lineRule="auto"/>
        <w:jc w:val="both"/>
        <w:rPr>
          <w:rStyle w:val="Zag11"/>
          <w:rFonts w:eastAsia="@Arial Unicode MS"/>
          <w:i w:val="0"/>
          <w:iCs w:val="0"/>
          <w:color w:val="auto"/>
          <w:lang w:val="ru-RU"/>
        </w:rPr>
      </w:pPr>
      <w:r w:rsidRPr="004964E1">
        <w:rPr>
          <w:rStyle w:val="Zag11"/>
          <w:rFonts w:eastAsia="@Arial Unicode MS"/>
          <w:i w:val="0"/>
          <w:iCs w:val="0"/>
          <w:color w:val="auto"/>
          <w:lang w:val="ru-RU"/>
        </w:rPr>
        <w:t xml:space="preserve">Знакомство с основными видами изложений и сочинений (без заучивания определений): </w:t>
      </w:r>
      <w:r w:rsidRPr="004964E1">
        <w:rPr>
          <w:rStyle w:val="Zag11"/>
          <w:rFonts w:eastAsia="@Arial Unicode MS"/>
          <w:color w:val="auto"/>
          <w:lang w:val="ru-RU"/>
        </w:rPr>
        <w:t>изложения подробные и выборочные, изложения с элементами сочинения</w:t>
      </w:r>
      <w:r w:rsidRPr="004964E1">
        <w:rPr>
          <w:rStyle w:val="Zag11"/>
          <w:rFonts w:eastAsia="@Arial Unicode MS"/>
          <w:i w:val="0"/>
          <w:iCs w:val="0"/>
          <w:color w:val="auto"/>
          <w:lang w:val="ru-RU"/>
        </w:rPr>
        <w:t xml:space="preserve">; </w:t>
      </w:r>
      <w:r w:rsidRPr="004964E1">
        <w:rPr>
          <w:rStyle w:val="Zag11"/>
          <w:rFonts w:eastAsia="@Arial Unicode MS"/>
          <w:color w:val="auto"/>
          <w:lang w:val="ru-RU"/>
        </w:rPr>
        <w:t>сочинения</w:t>
      </w:r>
      <w:r w:rsidRPr="004964E1">
        <w:rPr>
          <w:rStyle w:val="Zag11"/>
          <w:rFonts w:eastAsia="@Arial Unicode MS"/>
          <w:color w:val="auto"/>
          <w:lang w:val="ru-RU"/>
        </w:rPr>
        <w:noBreakHyphen/>
        <w:t>повествования</w:t>
      </w:r>
      <w:r w:rsidRPr="004964E1">
        <w:rPr>
          <w:rStyle w:val="Zag11"/>
          <w:rFonts w:eastAsia="@Arial Unicode MS"/>
          <w:i w:val="0"/>
          <w:iCs w:val="0"/>
          <w:color w:val="auto"/>
          <w:lang w:val="ru-RU"/>
        </w:rPr>
        <w:t xml:space="preserve">, </w:t>
      </w:r>
      <w:r w:rsidRPr="004964E1">
        <w:rPr>
          <w:rStyle w:val="Zag11"/>
          <w:rFonts w:eastAsia="@Arial Unicode MS"/>
          <w:color w:val="auto"/>
          <w:lang w:val="ru-RU"/>
        </w:rPr>
        <w:t>сочинения</w:t>
      </w:r>
      <w:r w:rsidRPr="004964E1">
        <w:rPr>
          <w:rStyle w:val="Zag11"/>
          <w:rFonts w:eastAsia="@Arial Unicode MS"/>
          <w:color w:val="auto"/>
          <w:lang w:val="ru-RU"/>
        </w:rPr>
        <w:noBreakHyphen/>
        <w:t>описания</w:t>
      </w:r>
      <w:r w:rsidRPr="004964E1">
        <w:rPr>
          <w:rStyle w:val="Zag11"/>
          <w:rFonts w:eastAsia="@Arial Unicode MS"/>
          <w:i w:val="0"/>
          <w:iCs w:val="0"/>
          <w:color w:val="auto"/>
          <w:lang w:val="ru-RU"/>
        </w:rPr>
        <w:t xml:space="preserve">, </w:t>
      </w:r>
      <w:r w:rsidRPr="004964E1">
        <w:rPr>
          <w:rStyle w:val="Zag11"/>
          <w:rFonts w:eastAsia="@Arial Unicode MS"/>
          <w:color w:val="auto"/>
          <w:lang w:val="ru-RU"/>
        </w:rPr>
        <w:t>сочинения</w:t>
      </w:r>
      <w:r w:rsidRPr="004964E1">
        <w:rPr>
          <w:rStyle w:val="Zag11"/>
          <w:rFonts w:eastAsia="@Arial Unicode MS"/>
          <w:color w:val="auto"/>
          <w:lang w:val="ru-RU"/>
        </w:rPr>
        <w:noBreakHyphen/>
        <w:t>рассуждения</w:t>
      </w:r>
      <w:r w:rsidRPr="004964E1">
        <w:rPr>
          <w:rStyle w:val="Zag11"/>
          <w:rFonts w:eastAsia="@Arial Unicode MS"/>
          <w:i w:val="0"/>
          <w:iCs w:val="0"/>
          <w:color w:val="auto"/>
          <w:lang w:val="ru-RU"/>
        </w:rPr>
        <w:t>.</w:t>
      </w:r>
    </w:p>
    <w:p w:rsidR="003149F5" w:rsidRPr="004964E1" w:rsidRDefault="00DE1BD1" w:rsidP="00F60F32">
      <w:pPr>
        <w:pStyle w:val="a7"/>
      </w:pPr>
      <w:bookmarkStart w:id="39" w:name="_Toc424564330"/>
      <w:bookmarkStart w:id="40" w:name="_Toc288410682"/>
      <w:bookmarkStart w:id="41" w:name="_Toc288410553"/>
      <w:bookmarkStart w:id="42" w:name="_Toc288394086"/>
      <w:r>
        <w:t xml:space="preserve">2.2.2.2. </w:t>
      </w:r>
      <w:r w:rsidR="003149F5" w:rsidRPr="004964E1">
        <w:t>Литературное чтение</w:t>
      </w:r>
      <w:bookmarkEnd w:id="39"/>
      <w:bookmarkEnd w:id="40"/>
      <w:bookmarkEnd w:id="41"/>
      <w:bookmarkEnd w:id="42"/>
    </w:p>
    <w:p w:rsidR="003149F5" w:rsidRPr="004964E1" w:rsidRDefault="003149F5" w:rsidP="00910EFB">
      <w:pPr>
        <w:tabs>
          <w:tab w:val="left" w:leader="dot" w:pos="624"/>
        </w:tabs>
        <w:ind w:firstLine="709"/>
        <w:jc w:val="both"/>
        <w:rPr>
          <w:rStyle w:val="Zag11"/>
          <w:rFonts w:eastAsia="@Arial Unicode MS"/>
          <w:bCs/>
          <w:sz w:val="24"/>
          <w:szCs w:val="24"/>
        </w:rPr>
      </w:pPr>
      <w:r w:rsidRPr="004964E1">
        <w:rPr>
          <w:rStyle w:val="Zag11"/>
          <w:rFonts w:ascii="Times New Roman" w:eastAsia="@Arial Unicode MS" w:hAnsi="Times New Roman"/>
          <w:bCs/>
          <w:iCs/>
          <w:sz w:val="24"/>
          <w:szCs w:val="24"/>
        </w:rPr>
        <w:t xml:space="preserve">   Виды речевой и читательской деятельности</w:t>
      </w:r>
    </w:p>
    <w:p w:rsidR="003149F5" w:rsidRPr="004964E1" w:rsidRDefault="003149F5" w:rsidP="00910EFB">
      <w:pPr>
        <w:tabs>
          <w:tab w:val="left" w:leader="dot" w:pos="426"/>
        </w:tabs>
        <w:ind w:firstLine="284"/>
        <w:jc w:val="both"/>
        <w:rPr>
          <w:rStyle w:val="Zag11"/>
          <w:rFonts w:ascii="Times New Roman" w:eastAsia="@Arial Unicode MS" w:hAnsi="Times New Roman"/>
          <w:sz w:val="24"/>
          <w:szCs w:val="24"/>
        </w:rPr>
      </w:pPr>
      <w:r w:rsidRPr="004964E1">
        <w:rPr>
          <w:rStyle w:val="Zag11"/>
          <w:rFonts w:ascii="Times New Roman" w:eastAsia="@Arial Unicode MS" w:hAnsi="Times New Roman"/>
          <w:bCs/>
          <w:sz w:val="24"/>
          <w:szCs w:val="24"/>
        </w:rPr>
        <w:t>Аудирование (слушание)</w:t>
      </w:r>
    </w:p>
    <w:p w:rsidR="003149F5" w:rsidRPr="004964E1" w:rsidRDefault="003149F5" w:rsidP="00910EFB">
      <w:pPr>
        <w:tabs>
          <w:tab w:val="left" w:leader="dot" w:pos="426"/>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4964E1">
        <w:rPr>
          <w:rStyle w:val="Zag11"/>
          <w:rFonts w:ascii="Times New Roman" w:eastAsia="@Arial Unicode MS" w:hAnsi="Times New Roman"/>
          <w:sz w:val="24"/>
          <w:szCs w:val="24"/>
        </w:rPr>
        <w:noBreakHyphen/>
        <w:t>познавательному и художественному произведению.</w:t>
      </w:r>
    </w:p>
    <w:p w:rsidR="003149F5" w:rsidRPr="004964E1" w:rsidRDefault="003149F5" w:rsidP="00910EFB">
      <w:pPr>
        <w:tabs>
          <w:tab w:val="left" w:leader="dot" w:pos="426"/>
        </w:tabs>
        <w:ind w:firstLine="426"/>
        <w:jc w:val="both"/>
        <w:rPr>
          <w:rStyle w:val="Zag11"/>
          <w:rFonts w:ascii="Times New Roman" w:eastAsia="@Arial Unicode MS" w:hAnsi="Times New Roman"/>
          <w:bCs/>
          <w:iCs/>
          <w:sz w:val="24"/>
          <w:szCs w:val="24"/>
        </w:rPr>
      </w:pPr>
      <w:r w:rsidRPr="004964E1">
        <w:rPr>
          <w:rStyle w:val="Zag11"/>
          <w:rFonts w:ascii="Times New Roman" w:eastAsia="@Arial Unicode MS" w:hAnsi="Times New Roman"/>
          <w:bCs/>
          <w:iCs/>
          <w:sz w:val="24"/>
          <w:szCs w:val="24"/>
        </w:rPr>
        <w:t>Чтение</w:t>
      </w:r>
    </w:p>
    <w:p w:rsidR="003149F5" w:rsidRPr="004964E1" w:rsidRDefault="003149F5" w:rsidP="00910EFB">
      <w:pPr>
        <w:tabs>
          <w:tab w:val="left" w:leader="dot" w:pos="426"/>
        </w:tabs>
        <w:ind w:firstLine="426"/>
        <w:jc w:val="both"/>
        <w:rPr>
          <w:rStyle w:val="Zag11"/>
          <w:rFonts w:ascii="Times New Roman" w:eastAsia="@Arial Unicode MS" w:hAnsi="Times New Roman"/>
          <w:bCs/>
          <w:sz w:val="24"/>
          <w:szCs w:val="24"/>
        </w:rPr>
      </w:pPr>
      <w:r w:rsidRPr="004964E1">
        <w:rPr>
          <w:rStyle w:val="Zag11"/>
          <w:rFonts w:ascii="Times New Roman" w:eastAsia="@Arial Unicode MS" w:hAnsi="Times New Roman"/>
          <w:bCs/>
          <w:sz w:val="24"/>
          <w:szCs w:val="24"/>
        </w:rPr>
        <w:t>Чтение вслух.</w:t>
      </w:r>
      <w:r w:rsidRPr="004964E1">
        <w:rPr>
          <w:rStyle w:val="Zag11"/>
          <w:rFonts w:ascii="Times New Roman" w:eastAsia="@Arial Unicode MS" w:hAnsi="Times New Roman"/>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3149F5" w:rsidRPr="004964E1" w:rsidRDefault="003149F5" w:rsidP="00910EFB">
      <w:pPr>
        <w:tabs>
          <w:tab w:val="left" w:leader="dot" w:pos="426"/>
        </w:tabs>
        <w:ind w:firstLine="426"/>
        <w:jc w:val="both"/>
        <w:rPr>
          <w:rStyle w:val="Zag11"/>
          <w:rFonts w:ascii="Times New Roman" w:eastAsia="@Arial Unicode MS" w:hAnsi="Times New Roman"/>
          <w:bCs/>
          <w:sz w:val="24"/>
          <w:szCs w:val="24"/>
        </w:rPr>
      </w:pPr>
      <w:r w:rsidRPr="004964E1">
        <w:rPr>
          <w:rStyle w:val="Zag11"/>
          <w:rFonts w:ascii="Times New Roman" w:eastAsia="@Arial Unicode MS" w:hAnsi="Times New Roman"/>
          <w:bCs/>
          <w:sz w:val="24"/>
          <w:szCs w:val="24"/>
        </w:rPr>
        <w:t>Чтение про себя.</w:t>
      </w:r>
      <w:r w:rsidRPr="004964E1">
        <w:rPr>
          <w:rStyle w:val="Zag11"/>
          <w:rFonts w:ascii="Times New Roman" w:eastAsia="@Arial Unicode MS" w:hAnsi="Times New Roman"/>
          <w:sz w:val="24"/>
          <w:szCs w:val="24"/>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3149F5" w:rsidRPr="004964E1" w:rsidRDefault="003149F5" w:rsidP="00910EFB">
      <w:pPr>
        <w:tabs>
          <w:tab w:val="left" w:leader="dot" w:pos="426"/>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bCs/>
          <w:sz w:val="24"/>
          <w:szCs w:val="24"/>
        </w:rPr>
        <w:t>Работа с разными видами текста.</w:t>
      </w:r>
      <w:r w:rsidRPr="004964E1">
        <w:rPr>
          <w:rStyle w:val="Zag11"/>
          <w:rFonts w:ascii="Times New Roman" w:eastAsia="@Arial Unicode MS" w:hAnsi="Times New Roman"/>
          <w:sz w:val="24"/>
          <w:szCs w:val="24"/>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3149F5" w:rsidRPr="004964E1" w:rsidRDefault="003149F5" w:rsidP="00910EFB">
      <w:pPr>
        <w:tabs>
          <w:tab w:val="left" w:leader="dot" w:pos="426"/>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Практическое освоение умения отличать текст от набора предложений. Прогнозирование содержания книги по ее названию и оформлению.</w:t>
      </w:r>
    </w:p>
    <w:p w:rsidR="003149F5" w:rsidRPr="004964E1" w:rsidRDefault="003149F5" w:rsidP="00910EFB">
      <w:pPr>
        <w:tabs>
          <w:tab w:val="left" w:leader="dot" w:pos="426"/>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3149F5" w:rsidRPr="004964E1" w:rsidRDefault="003149F5" w:rsidP="00910EFB">
      <w:pPr>
        <w:tabs>
          <w:tab w:val="left" w:leader="dot" w:pos="426"/>
        </w:tabs>
        <w:ind w:firstLine="426"/>
        <w:jc w:val="both"/>
        <w:rPr>
          <w:rStyle w:val="Zag11"/>
          <w:rFonts w:ascii="Times New Roman" w:eastAsia="@Arial Unicode MS" w:hAnsi="Times New Roman"/>
          <w:bCs/>
          <w:sz w:val="24"/>
          <w:szCs w:val="24"/>
        </w:rPr>
      </w:pPr>
      <w:r w:rsidRPr="004964E1">
        <w:rPr>
          <w:rStyle w:val="Zag11"/>
          <w:rFonts w:ascii="Times New Roman" w:eastAsia="@Arial Unicode MS" w:hAnsi="Times New Roman"/>
          <w:sz w:val="24"/>
          <w:szCs w:val="24"/>
        </w:rPr>
        <w:lastRenderedPageBreak/>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3149F5" w:rsidRPr="004964E1" w:rsidRDefault="003149F5" w:rsidP="00910EFB">
      <w:pPr>
        <w:tabs>
          <w:tab w:val="left" w:leader="dot" w:pos="426"/>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bCs/>
          <w:sz w:val="24"/>
          <w:szCs w:val="24"/>
        </w:rPr>
        <w:t>Библиографическая культура.</w:t>
      </w:r>
      <w:r w:rsidRPr="004964E1">
        <w:rPr>
          <w:rStyle w:val="Zag11"/>
          <w:rFonts w:ascii="Times New Roman" w:eastAsia="@Arial Unicode MS" w:hAnsi="Times New Roman"/>
          <w:sz w:val="24"/>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3149F5" w:rsidRPr="004964E1" w:rsidRDefault="003149F5" w:rsidP="00910EFB">
      <w:pPr>
        <w:tabs>
          <w:tab w:val="left" w:leader="dot" w:pos="426"/>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Типы книг (изданий): книга</w:t>
      </w:r>
      <w:r w:rsidRPr="004964E1">
        <w:rPr>
          <w:rStyle w:val="Zag11"/>
          <w:rFonts w:ascii="Times New Roman" w:eastAsia="@Arial Unicode MS" w:hAnsi="Times New Roman"/>
          <w:sz w:val="24"/>
          <w:szCs w:val="24"/>
        </w:rPr>
        <w:noBreakHyphen/>
        <w:t>произведение, книга</w:t>
      </w:r>
      <w:r w:rsidRPr="004964E1">
        <w:rPr>
          <w:rStyle w:val="Zag11"/>
          <w:rFonts w:ascii="Times New Roman" w:eastAsia="@Arial Unicode MS" w:hAnsi="Times New Roman"/>
          <w:sz w:val="24"/>
          <w:szCs w:val="24"/>
        </w:rPr>
        <w:noBreakHyphen/>
        <w:t>сборник, собрание сочинений, периодическая печать, справочные издания (справочники, словари, энциклопедии).</w:t>
      </w:r>
    </w:p>
    <w:p w:rsidR="003149F5" w:rsidRPr="004964E1" w:rsidRDefault="003149F5" w:rsidP="00910EFB">
      <w:pPr>
        <w:tabs>
          <w:tab w:val="left" w:leader="dot" w:pos="426"/>
        </w:tabs>
        <w:ind w:firstLine="426"/>
        <w:jc w:val="both"/>
        <w:rPr>
          <w:rStyle w:val="Zag11"/>
          <w:rFonts w:ascii="Times New Roman" w:eastAsia="@Arial Unicode MS" w:hAnsi="Times New Roman"/>
          <w:bCs/>
          <w:sz w:val="24"/>
          <w:szCs w:val="24"/>
        </w:rPr>
      </w:pPr>
      <w:r w:rsidRPr="004964E1">
        <w:rPr>
          <w:rStyle w:val="Zag11"/>
          <w:rFonts w:ascii="Times New Roman" w:eastAsia="@Arial Unicode MS" w:hAnsi="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3149F5" w:rsidRPr="004964E1" w:rsidRDefault="003149F5" w:rsidP="00910EFB">
      <w:pPr>
        <w:tabs>
          <w:tab w:val="left" w:leader="dot" w:pos="426"/>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bCs/>
          <w:sz w:val="24"/>
          <w:szCs w:val="24"/>
        </w:rPr>
        <w:t>Работа с текстом художественного произведения.</w:t>
      </w:r>
      <w:r w:rsidRPr="004964E1">
        <w:rPr>
          <w:rStyle w:val="Zag11"/>
          <w:rFonts w:ascii="Times New Roman" w:eastAsia="@Arial Unicode MS" w:hAnsi="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3149F5" w:rsidRPr="004964E1" w:rsidRDefault="003149F5" w:rsidP="00910EFB">
      <w:pPr>
        <w:tabs>
          <w:tab w:val="left" w:leader="dot" w:pos="426"/>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3149F5" w:rsidRPr="004964E1" w:rsidRDefault="003149F5" w:rsidP="00910EFB">
      <w:pPr>
        <w:tabs>
          <w:tab w:val="left" w:leader="dot" w:pos="426"/>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3149F5" w:rsidRPr="004964E1" w:rsidRDefault="003149F5" w:rsidP="00910EFB">
      <w:pPr>
        <w:tabs>
          <w:tab w:val="left" w:leader="dot" w:pos="426"/>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Характеристика героя произведения. Портрет, характер героя, выраженные через поступки и речь.</w:t>
      </w:r>
    </w:p>
    <w:p w:rsidR="003149F5" w:rsidRPr="004964E1" w:rsidRDefault="003149F5" w:rsidP="00910EFB">
      <w:pPr>
        <w:tabs>
          <w:tab w:val="left" w:leader="dot" w:pos="426"/>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Освоение разных видов пересказа художественного текста: подробный, выборочный и краткий (передача основных мыслей).</w:t>
      </w:r>
    </w:p>
    <w:p w:rsidR="003149F5" w:rsidRPr="004964E1" w:rsidRDefault="003149F5" w:rsidP="00910EFB">
      <w:pPr>
        <w:tabs>
          <w:tab w:val="left" w:leader="dot" w:pos="426"/>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3149F5" w:rsidRPr="004964E1" w:rsidRDefault="003149F5" w:rsidP="00910EFB">
      <w:pPr>
        <w:tabs>
          <w:tab w:val="left" w:leader="dot" w:pos="426"/>
        </w:tabs>
        <w:ind w:firstLine="426"/>
        <w:jc w:val="both"/>
        <w:rPr>
          <w:rStyle w:val="Zag11"/>
          <w:rFonts w:ascii="Times New Roman" w:eastAsia="@Arial Unicode MS" w:hAnsi="Times New Roman"/>
          <w:bCs/>
          <w:sz w:val="24"/>
          <w:szCs w:val="24"/>
        </w:rPr>
      </w:pPr>
      <w:r w:rsidRPr="004964E1">
        <w:rPr>
          <w:rStyle w:val="Zag11"/>
          <w:rFonts w:ascii="Times New Roman" w:eastAsia="@Arial Unicode MS" w:hAnsi="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3149F5" w:rsidRPr="004964E1" w:rsidRDefault="003149F5" w:rsidP="00910EFB">
      <w:pPr>
        <w:tabs>
          <w:tab w:val="left" w:leader="dot" w:pos="426"/>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bCs/>
          <w:sz w:val="24"/>
          <w:szCs w:val="24"/>
        </w:rPr>
        <w:t xml:space="preserve">Работа с учебными, научно-популярными и другими текстами. </w:t>
      </w:r>
      <w:r w:rsidRPr="004964E1">
        <w:rPr>
          <w:rStyle w:val="Zag11"/>
          <w:rFonts w:ascii="Times New Roman" w:eastAsia="@Arial Unicode MS" w:hAnsi="Times New Roman"/>
          <w:sz w:val="24"/>
          <w:szCs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w:t>
      </w:r>
      <w:r w:rsidRPr="004964E1">
        <w:rPr>
          <w:rStyle w:val="Zag11"/>
          <w:rFonts w:ascii="Times New Roman" w:eastAsia="@Arial Unicode MS" w:hAnsi="Times New Roman"/>
          <w:sz w:val="24"/>
          <w:szCs w:val="24"/>
        </w:rPr>
        <w:lastRenderedPageBreak/>
        <w:t>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3149F5" w:rsidRPr="004964E1" w:rsidRDefault="003149F5" w:rsidP="00910EFB">
      <w:pPr>
        <w:tabs>
          <w:tab w:val="left" w:leader="dot" w:pos="426"/>
        </w:tabs>
        <w:ind w:firstLine="426"/>
        <w:jc w:val="both"/>
        <w:rPr>
          <w:rStyle w:val="Zag11"/>
          <w:rFonts w:ascii="Times New Roman" w:eastAsia="@Arial Unicode MS" w:hAnsi="Times New Roman"/>
          <w:bCs/>
          <w:iCs/>
          <w:sz w:val="24"/>
          <w:szCs w:val="24"/>
        </w:rPr>
      </w:pPr>
      <w:r w:rsidRPr="004964E1">
        <w:rPr>
          <w:rStyle w:val="Zag11"/>
          <w:rFonts w:ascii="Times New Roman" w:eastAsia="@Arial Unicode MS" w:hAnsi="Times New Roman"/>
          <w:bCs/>
          <w:iCs/>
          <w:sz w:val="24"/>
          <w:szCs w:val="24"/>
        </w:rPr>
        <w:t>Говорение (культура речевого общения)</w:t>
      </w:r>
    </w:p>
    <w:p w:rsidR="003149F5" w:rsidRPr="004964E1" w:rsidRDefault="003149F5" w:rsidP="00910EFB">
      <w:pPr>
        <w:tabs>
          <w:tab w:val="left" w:leader="dot" w:pos="426"/>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3149F5" w:rsidRPr="004964E1" w:rsidRDefault="003149F5" w:rsidP="00910EFB">
      <w:pPr>
        <w:tabs>
          <w:tab w:val="left" w:leader="dot" w:pos="426"/>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3149F5" w:rsidRPr="004964E1" w:rsidRDefault="003149F5" w:rsidP="00910EFB">
      <w:pPr>
        <w:tabs>
          <w:tab w:val="left" w:leader="dot" w:pos="426"/>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3149F5" w:rsidRPr="004964E1" w:rsidRDefault="003149F5" w:rsidP="00910EFB">
      <w:pPr>
        <w:tabs>
          <w:tab w:val="left" w:leader="dot" w:pos="426"/>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3149F5" w:rsidRPr="004964E1" w:rsidRDefault="003149F5" w:rsidP="00910EFB">
      <w:pPr>
        <w:tabs>
          <w:tab w:val="left" w:leader="dot" w:pos="426"/>
        </w:tabs>
        <w:ind w:firstLine="426"/>
        <w:jc w:val="both"/>
        <w:rPr>
          <w:rStyle w:val="Zag11"/>
          <w:rFonts w:ascii="Times New Roman" w:eastAsia="@Arial Unicode MS" w:hAnsi="Times New Roman"/>
          <w:bCs/>
          <w:iCs/>
          <w:sz w:val="24"/>
          <w:szCs w:val="24"/>
        </w:rPr>
      </w:pPr>
      <w:r w:rsidRPr="004964E1">
        <w:rPr>
          <w:rStyle w:val="Zag11"/>
          <w:rFonts w:ascii="Times New Roman" w:eastAsia="@Arial Unicode MS" w:hAnsi="Times New Roman"/>
          <w:bCs/>
          <w:iCs/>
          <w:sz w:val="24"/>
          <w:szCs w:val="24"/>
        </w:rPr>
        <w:t>Письмо (культура письменной речи)</w:t>
      </w:r>
    </w:p>
    <w:p w:rsidR="003149F5" w:rsidRPr="004964E1" w:rsidRDefault="003149F5" w:rsidP="00910EFB">
      <w:pPr>
        <w:tabs>
          <w:tab w:val="left" w:leader="dot" w:pos="426"/>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3149F5" w:rsidRPr="004964E1" w:rsidRDefault="003149F5" w:rsidP="00910EFB">
      <w:pPr>
        <w:tabs>
          <w:tab w:val="left" w:leader="dot" w:pos="426"/>
        </w:tabs>
        <w:ind w:firstLine="426"/>
        <w:jc w:val="both"/>
        <w:rPr>
          <w:rStyle w:val="Zag11"/>
          <w:rFonts w:ascii="Times New Roman" w:eastAsia="@Arial Unicode MS" w:hAnsi="Times New Roman"/>
          <w:bCs/>
          <w:iCs/>
          <w:sz w:val="24"/>
          <w:szCs w:val="24"/>
        </w:rPr>
      </w:pPr>
      <w:r w:rsidRPr="004964E1">
        <w:rPr>
          <w:rStyle w:val="Zag11"/>
          <w:rFonts w:ascii="Times New Roman" w:eastAsia="@Arial Unicode MS" w:hAnsi="Times New Roman"/>
          <w:bCs/>
          <w:iCs/>
          <w:sz w:val="24"/>
          <w:szCs w:val="24"/>
        </w:rPr>
        <w:t>Круг детского чтения</w:t>
      </w:r>
    </w:p>
    <w:p w:rsidR="003149F5" w:rsidRPr="004964E1" w:rsidRDefault="003149F5" w:rsidP="00910EFB">
      <w:pPr>
        <w:tabs>
          <w:tab w:val="left" w:leader="dot" w:pos="426"/>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3149F5" w:rsidRPr="004964E1" w:rsidRDefault="003149F5" w:rsidP="00910EFB">
      <w:pPr>
        <w:tabs>
          <w:tab w:val="left" w:leader="dot" w:pos="426"/>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3149F5" w:rsidRPr="004964E1" w:rsidRDefault="003149F5" w:rsidP="00910EFB">
      <w:pPr>
        <w:tabs>
          <w:tab w:val="left" w:leader="dot" w:pos="426"/>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3149F5" w:rsidRPr="004964E1" w:rsidRDefault="003149F5" w:rsidP="00910EFB">
      <w:pPr>
        <w:tabs>
          <w:tab w:val="left" w:leader="dot" w:pos="426"/>
        </w:tabs>
        <w:ind w:firstLine="426"/>
        <w:jc w:val="both"/>
        <w:rPr>
          <w:rStyle w:val="Zag11"/>
          <w:rFonts w:ascii="Times New Roman" w:eastAsia="@Arial Unicode MS" w:hAnsi="Times New Roman"/>
          <w:bCs/>
          <w:iCs/>
          <w:sz w:val="24"/>
          <w:szCs w:val="24"/>
        </w:rPr>
      </w:pPr>
      <w:r w:rsidRPr="004964E1">
        <w:rPr>
          <w:rStyle w:val="Zag11"/>
          <w:rFonts w:ascii="Times New Roman" w:eastAsia="@Arial Unicode MS" w:hAnsi="Times New Roman"/>
          <w:bCs/>
          <w:iCs/>
          <w:sz w:val="24"/>
          <w:szCs w:val="24"/>
        </w:rPr>
        <w:t>Литературоведческая пропедевтика (практическое освоение)</w:t>
      </w:r>
    </w:p>
    <w:p w:rsidR="003149F5" w:rsidRPr="004964E1" w:rsidRDefault="003149F5" w:rsidP="00910EFB">
      <w:pPr>
        <w:tabs>
          <w:tab w:val="left" w:leader="dot" w:pos="426"/>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3149F5" w:rsidRPr="004964E1" w:rsidRDefault="003149F5" w:rsidP="00910EFB">
      <w:pPr>
        <w:tabs>
          <w:tab w:val="left" w:leader="dot" w:pos="426"/>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3149F5" w:rsidRPr="004964E1" w:rsidRDefault="003149F5" w:rsidP="00910EFB">
      <w:pPr>
        <w:tabs>
          <w:tab w:val="left" w:leader="dot" w:pos="426"/>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3149F5" w:rsidRPr="004964E1" w:rsidRDefault="003149F5" w:rsidP="00910EFB">
      <w:pPr>
        <w:tabs>
          <w:tab w:val="left" w:leader="dot" w:pos="426"/>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3149F5" w:rsidRPr="004964E1" w:rsidRDefault="003149F5" w:rsidP="00910EFB">
      <w:pPr>
        <w:tabs>
          <w:tab w:val="left" w:leader="dot" w:pos="426"/>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Фольклор и авторские художественные произведения (различение).</w:t>
      </w:r>
    </w:p>
    <w:p w:rsidR="003149F5" w:rsidRPr="004964E1" w:rsidRDefault="003149F5" w:rsidP="00910EFB">
      <w:pPr>
        <w:tabs>
          <w:tab w:val="left" w:leader="dot" w:pos="426"/>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lastRenderedPageBreak/>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3149F5" w:rsidRPr="004964E1" w:rsidRDefault="003149F5" w:rsidP="00910EFB">
      <w:pPr>
        <w:tabs>
          <w:tab w:val="left" w:leader="dot" w:pos="426"/>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Рассказ, стихотворение, басня – общее представление о жанре, особенностях построения и выразительных средствах.</w:t>
      </w:r>
    </w:p>
    <w:p w:rsidR="003149F5" w:rsidRPr="004964E1" w:rsidRDefault="003149F5" w:rsidP="00910EFB">
      <w:pPr>
        <w:tabs>
          <w:tab w:val="left" w:leader="dot" w:pos="426"/>
        </w:tabs>
        <w:ind w:firstLine="426"/>
        <w:jc w:val="both"/>
        <w:rPr>
          <w:rStyle w:val="Zag11"/>
          <w:rFonts w:ascii="Times New Roman" w:eastAsia="@Arial Unicode MS" w:hAnsi="Times New Roman"/>
          <w:bCs/>
          <w:iCs/>
          <w:sz w:val="24"/>
          <w:szCs w:val="24"/>
        </w:rPr>
      </w:pPr>
      <w:r w:rsidRPr="004964E1">
        <w:rPr>
          <w:rStyle w:val="Zag11"/>
          <w:rFonts w:ascii="Times New Roman" w:eastAsia="@Arial Unicode MS" w:hAnsi="Times New Roman"/>
          <w:bCs/>
          <w:iCs/>
          <w:sz w:val="24"/>
          <w:szCs w:val="24"/>
        </w:rPr>
        <w:t>Творческая деятельность обучающихся (на основе литературных произведений)</w:t>
      </w:r>
    </w:p>
    <w:p w:rsidR="003149F5" w:rsidRPr="004964E1" w:rsidRDefault="003149F5" w:rsidP="00910EFB">
      <w:pPr>
        <w:pStyle w:val="Zag3"/>
        <w:tabs>
          <w:tab w:val="left" w:leader="dot" w:pos="426"/>
        </w:tabs>
        <w:spacing w:after="0" w:line="240" w:lineRule="auto"/>
        <w:ind w:firstLine="426"/>
        <w:jc w:val="both"/>
        <w:rPr>
          <w:rFonts w:eastAsia="@Arial Unicode MS"/>
          <w:i w:val="0"/>
          <w:iCs w:val="0"/>
          <w:color w:val="auto"/>
          <w:lang w:val="ru-RU"/>
        </w:rPr>
      </w:pPr>
      <w:r w:rsidRPr="004964E1">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4964E1">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4964E1">
        <w:rPr>
          <w:rStyle w:val="Zag11"/>
          <w:rFonts w:eastAsia="@Arial Unicode MS"/>
          <w:i w:val="0"/>
          <w:iCs w:val="0"/>
          <w:color w:val="auto"/>
          <w:lang w:val="ru-RU"/>
        </w:rPr>
        <w:t>.</w:t>
      </w:r>
    </w:p>
    <w:p w:rsidR="004F52EB" w:rsidRDefault="00DE1BD1" w:rsidP="00F60F32">
      <w:pPr>
        <w:pStyle w:val="a7"/>
      </w:pPr>
      <w:bookmarkStart w:id="43" w:name="_Toc424564331"/>
      <w:bookmarkStart w:id="44" w:name="_Toc288410683"/>
      <w:bookmarkStart w:id="45" w:name="_Toc288410554"/>
      <w:bookmarkStart w:id="46" w:name="_Toc288394087"/>
      <w:r>
        <w:t xml:space="preserve">2.2.2.3. </w:t>
      </w:r>
      <w:r w:rsidR="004F52EB">
        <w:t>Родной язык</w:t>
      </w:r>
    </w:p>
    <w:p w:rsidR="004F52EB" w:rsidRPr="004F52EB" w:rsidRDefault="004F52EB" w:rsidP="00910EFB">
      <w:pPr>
        <w:pStyle w:val="a5"/>
        <w:jc w:val="both"/>
        <w:rPr>
          <w:rFonts w:ascii="Times New Roman" w:hAnsi="Times New Roman"/>
          <w:b/>
          <w:sz w:val="24"/>
          <w:lang w:eastAsia="ru-RU"/>
        </w:rPr>
      </w:pPr>
      <w:r w:rsidRPr="004F52EB">
        <w:rPr>
          <w:rFonts w:ascii="Times New Roman" w:hAnsi="Times New Roman"/>
          <w:b/>
          <w:sz w:val="24"/>
          <w:lang w:eastAsia="ru-RU"/>
        </w:rPr>
        <w:t>1 класс</w:t>
      </w:r>
    </w:p>
    <w:p w:rsidR="00A1303E" w:rsidRPr="00A1303E" w:rsidRDefault="00A1303E" w:rsidP="00910EFB">
      <w:pPr>
        <w:widowControl w:val="0"/>
        <w:tabs>
          <w:tab w:val="clear" w:pos="708"/>
        </w:tabs>
        <w:autoSpaceDE w:val="0"/>
        <w:adjustRightInd w:val="0"/>
        <w:jc w:val="both"/>
        <w:rPr>
          <w:rFonts w:ascii="Times New Roman" w:eastAsia="Times New Roman" w:hAnsi="Times New Roman"/>
          <w:sz w:val="24"/>
          <w:szCs w:val="24"/>
          <w:lang w:eastAsia="ru-RU"/>
        </w:rPr>
      </w:pPr>
      <w:r w:rsidRPr="00A1303E">
        <w:rPr>
          <w:rFonts w:ascii="Times New Roman" w:eastAsia="Times New Roman" w:hAnsi="Times New Roman"/>
          <w:b/>
          <w:sz w:val="24"/>
          <w:szCs w:val="24"/>
          <w:lang w:eastAsia="ru-RU"/>
        </w:rPr>
        <w:t xml:space="preserve">                                                             Бэлэдхэлэй ʏе </w:t>
      </w:r>
    </w:p>
    <w:p w:rsidR="00A1303E" w:rsidRPr="00A1303E" w:rsidRDefault="00A1303E" w:rsidP="00910EFB">
      <w:pPr>
        <w:widowControl w:val="0"/>
        <w:tabs>
          <w:tab w:val="clear" w:pos="708"/>
          <w:tab w:val="left" w:pos="3150"/>
        </w:tabs>
        <w:autoSpaceDE w:val="0"/>
        <w:adjustRightInd w:val="0"/>
        <w:jc w:val="both"/>
        <w:rPr>
          <w:rFonts w:ascii="Times New Roman" w:eastAsia="Times New Roman" w:hAnsi="Times New Roman"/>
          <w:sz w:val="24"/>
          <w:szCs w:val="24"/>
          <w:lang w:eastAsia="ru-RU"/>
        </w:rPr>
      </w:pPr>
      <w:r w:rsidRPr="00A1303E">
        <w:rPr>
          <w:rFonts w:ascii="Times New Roman" w:eastAsia="Times New Roman" w:hAnsi="Times New Roman"/>
          <w:sz w:val="24"/>
          <w:szCs w:val="24"/>
          <w:lang w:eastAsia="ru-RU"/>
        </w:rPr>
        <w:t xml:space="preserve">         Бэлэдхэлэй ʏе хоёр недели соо ʏнгэргэгдэхэ. Энэ ʏе соо ʏхибуудэй  аман  хэлэлгые шэнэ ʏгэнʏʏдээр баяжуулха гэhэн зорилго табигдана. Илангаяа холбоотой хэлэлгэ хʏгжоолгэдэ онсо анхарал табигдаха болоно. Υхибʏʏд мэдэхэ юумэеэ , кино, телевизор </w:t>
      </w:r>
      <w:r w:rsidR="00B35ED6" w:rsidRPr="00A1303E">
        <w:rPr>
          <w:rFonts w:ascii="Times New Roman" w:eastAsia="Times New Roman" w:hAnsi="Times New Roman"/>
          <w:sz w:val="24"/>
          <w:szCs w:val="24"/>
          <w:lang w:eastAsia="ru-RU"/>
        </w:rPr>
        <w:t>ʏ</w:t>
      </w:r>
      <w:bookmarkStart w:id="47" w:name="_GoBack"/>
      <w:bookmarkEnd w:id="47"/>
      <w:r w:rsidRPr="00A1303E">
        <w:rPr>
          <w:rFonts w:ascii="Times New Roman" w:eastAsia="Times New Roman" w:hAnsi="Times New Roman"/>
          <w:sz w:val="24"/>
          <w:szCs w:val="24"/>
          <w:lang w:eastAsia="ru-RU"/>
        </w:rPr>
        <w:t xml:space="preserve">       Хэшээлдээ элдэб янзын харуулан ойлгуулха пособинуудые, техническэ хэрэгсэлнʏʏдые  ʏргэноор  хэрэглэхэдэ ехэ туhатай. Υшоо тиихэдэ  богонихон шʏлэгʏʏдые, дуунуудые, жороо ʏгэнʏʏдые  сээжэлдʏʏлхэ, таабаринуудые таалгаха,  онтохонуудые уншажа угэхэ худэлмэри хэшээл бухэндэ хэгдэхэ ёhотой. Бэлэдхэлэй уедэ грамотада hургалгын  бэлэдхэлэй худэлмэри эхилхэ: богонихон хэлэлгэ сооhоо мэдуулэл, мэдуулэл сооhоо угэ, угэ сооhоо уе, уе сооhоо абяа илгажа hураха (анализ). Yенуудые холбожо, угэ  болгохо, угэнуудые холбожо, мэдуулэл зохёохо (синтез).</w:t>
      </w:r>
    </w:p>
    <w:p w:rsidR="00A1303E" w:rsidRPr="00A1303E" w:rsidRDefault="00A1303E" w:rsidP="00910EFB">
      <w:pPr>
        <w:widowControl w:val="0"/>
        <w:tabs>
          <w:tab w:val="clear" w:pos="708"/>
          <w:tab w:val="left" w:pos="3150"/>
        </w:tabs>
        <w:autoSpaceDE w:val="0"/>
        <w:adjustRightInd w:val="0"/>
        <w:jc w:val="both"/>
        <w:rPr>
          <w:rFonts w:ascii="Times New Roman" w:eastAsia="Times New Roman" w:hAnsi="Times New Roman"/>
          <w:sz w:val="24"/>
          <w:szCs w:val="24"/>
          <w:lang w:eastAsia="ru-RU"/>
        </w:rPr>
      </w:pPr>
      <w:r w:rsidRPr="00A1303E">
        <w:rPr>
          <w:rFonts w:ascii="Times New Roman" w:eastAsia="Times New Roman" w:hAnsi="Times New Roman"/>
          <w:sz w:val="24"/>
          <w:szCs w:val="24"/>
          <w:lang w:eastAsia="ru-RU"/>
        </w:rPr>
        <w:t xml:space="preserve">        Богонихон угэ сооhоо зарим хунгэн абяануудые илгажа  hураха, угэ соо хэды абяанууд байнаб, тэдэнэй  илгаа ( аялган, хашалган). Абяануудые схемээр  харуулжа шадаха дадалтай болохо.  </w:t>
      </w:r>
    </w:p>
    <w:p w:rsidR="00A1303E" w:rsidRPr="00A1303E" w:rsidRDefault="00A1303E" w:rsidP="00910EFB">
      <w:pPr>
        <w:widowControl w:val="0"/>
        <w:tabs>
          <w:tab w:val="clear" w:pos="708"/>
          <w:tab w:val="left" w:pos="3150"/>
        </w:tabs>
        <w:autoSpaceDE w:val="0"/>
        <w:adjustRightInd w:val="0"/>
        <w:jc w:val="both"/>
        <w:rPr>
          <w:rFonts w:ascii="Times New Roman" w:eastAsia="Times New Roman" w:hAnsi="Times New Roman"/>
          <w:b/>
          <w:sz w:val="24"/>
          <w:szCs w:val="24"/>
          <w:lang w:eastAsia="ru-RU"/>
        </w:rPr>
      </w:pPr>
      <w:r w:rsidRPr="00A1303E">
        <w:rPr>
          <w:rFonts w:ascii="Times New Roman" w:eastAsia="Times New Roman" w:hAnsi="Times New Roman"/>
          <w:sz w:val="24"/>
          <w:szCs w:val="24"/>
          <w:lang w:eastAsia="ru-RU"/>
        </w:rPr>
        <w:tab/>
      </w:r>
      <w:r w:rsidRPr="00A1303E">
        <w:rPr>
          <w:rFonts w:ascii="Times New Roman" w:eastAsia="Times New Roman" w:hAnsi="Times New Roman"/>
          <w:b/>
          <w:sz w:val="24"/>
          <w:szCs w:val="24"/>
          <w:lang w:eastAsia="ru-RU"/>
        </w:rPr>
        <w:t xml:space="preserve">Yзэглэлэй </w:t>
      </w:r>
      <w:r w:rsidR="00B35ED6" w:rsidRPr="00A1303E">
        <w:rPr>
          <w:rFonts w:ascii="Times New Roman" w:eastAsia="Times New Roman" w:hAnsi="Times New Roman"/>
          <w:sz w:val="24"/>
          <w:szCs w:val="24"/>
          <w:lang w:eastAsia="ru-RU"/>
        </w:rPr>
        <w:t>ʏ</w:t>
      </w:r>
      <w:r w:rsidRPr="00A1303E">
        <w:rPr>
          <w:rFonts w:ascii="Times New Roman" w:eastAsia="Times New Roman" w:hAnsi="Times New Roman"/>
          <w:b/>
          <w:sz w:val="24"/>
          <w:szCs w:val="24"/>
          <w:lang w:eastAsia="ru-RU"/>
        </w:rPr>
        <w:t xml:space="preserve">е </w:t>
      </w:r>
    </w:p>
    <w:p w:rsidR="00A1303E" w:rsidRPr="00A1303E" w:rsidRDefault="00A1303E" w:rsidP="00910EFB">
      <w:pPr>
        <w:widowControl w:val="0"/>
        <w:tabs>
          <w:tab w:val="clear" w:pos="708"/>
          <w:tab w:val="left" w:pos="3150"/>
        </w:tabs>
        <w:autoSpaceDE w:val="0"/>
        <w:adjustRightInd w:val="0"/>
        <w:jc w:val="both"/>
        <w:rPr>
          <w:rFonts w:ascii="Times New Roman" w:eastAsia="Times New Roman" w:hAnsi="Times New Roman"/>
          <w:b/>
          <w:sz w:val="24"/>
          <w:szCs w:val="24"/>
          <w:lang w:eastAsia="ru-RU"/>
        </w:rPr>
      </w:pPr>
      <w:r w:rsidRPr="00A1303E">
        <w:rPr>
          <w:rFonts w:ascii="Times New Roman" w:eastAsia="Times New Roman" w:hAnsi="Times New Roman"/>
          <w:b/>
          <w:sz w:val="24"/>
          <w:szCs w:val="24"/>
          <w:lang w:eastAsia="ru-RU"/>
        </w:rPr>
        <w:t>Уншалгада  hургалга</w:t>
      </w:r>
    </w:p>
    <w:p w:rsidR="00A1303E" w:rsidRPr="00A1303E" w:rsidRDefault="00A1303E" w:rsidP="00910EFB">
      <w:pPr>
        <w:widowControl w:val="0"/>
        <w:tabs>
          <w:tab w:val="clear" w:pos="708"/>
          <w:tab w:val="left" w:pos="3150"/>
        </w:tabs>
        <w:autoSpaceDE w:val="0"/>
        <w:adjustRightInd w:val="0"/>
        <w:jc w:val="both"/>
        <w:rPr>
          <w:rFonts w:ascii="Times New Roman" w:eastAsia="Times New Roman" w:hAnsi="Times New Roman"/>
          <w:sz w:val="24"/>
          <w:szCs w:val="24"/>
          <w:lang w:eastAsia="ru-RU"/>
        </w:rPr>
      </w:pPr>
      <w:r w:rsidRPr="00A1303E">
        <w:rPr>
          <w:rFonts w:ascii="Times New Roman" w:eastAsia="Times New Roman" w:hAnsi="Times New Roman"/>
          <w:sz w:val="24"/>
          <w:szCs w:val="24"/>
          <w:lang w:eastAsia="ru-RU"/>
        </w:rPr>
        <w:t xml:space="preserve">Yзэглэлэй </w:t>
      </w:r>
      <w:r w:rsidR="00B35ED6" w:rsidRPr="00A1303E">
        <w:rPr>
          <w:rFonts w:ascii="Times New Roman" w:eastAsia="Times New Roman" w:hAnsi="Times New Roman"/>
          <w:sz w:val="24"/>
          <w:szCs w:val="24"/>
          <w:lang w:eastAsia="ru-RU"/>
        </w:rPr>
        <w:t>ʏ</w:t>
      </w:r>
      <w:r w:rsidRPr="00A1303E">
        <w:rPr>
          <w:rFonts w:ascii="Times New Roman" w:eastAsia="Times New Roman" w:hAnsi="Times New Roman"/>
          <w:sz w:val="24"/>
          <w:szCs w:val="24"/>
          <w:lang w:eastAsia="ru-RU"/>
        </w:rPr>
        <w:t>е тон харюусалгатай грамотада hургалгын шата гээшэ. Грамотада hургалга  частотно принципэй ундэhэн  дээрэ бэел</w:t>
      </w:r>
      <w:r w:rsidR="00B35ED6" w:rsidRPr="00A1303E">
        <w:rPr>
          <w:rFonts w:ascii="Times New Roman" w:eastAsia="Times New Roman" w:hAnsi="Times New Roman"/>
          <w:sz w:val="24"/>
          <w:szCs w:val="24"/>
          <w:lang w:eastAsia="ru-RU"/>
        </w:rPr>
        <w:t>ʏ</w:t>
      </w:r>
      <w:r w:rsidRPr="00A1303E">
        <w:rPr>
          <w:rFonts w:ascii="Times New Roman" w:eastAsia="Times New Roman" w:hAnsi="Times New Roman"/>
          <w:sz w:val="24"/>
          <w:szCs w:val="24"/>
          <w:lang w:eastAsia="ru-RU"/>
        </w:rPr>
        <w:t>лэгдэхэ болоно. Ушоо тиихэдэ фонетическэ принцип (аялганай тааралдал) анхаралда абтаха ёhотой.</w:t>
      </w:r>
    </w:p>
    <w:p w:rsidR="00A1303E" w:rsidRPr="00A1303E" w:rsidRDefault="00A1303E" w:rsidP="00910EFB">
      <w:pPr>
        <w:widowControl w:val="0"/>
        <w:tabs>
          <w:tab w:val="clear" w:pos="708"/>
          <w:tab w:val="left" w:pos="3150"/>
        </w:tabs>
        <w:autoSpaceDE w:val="0"/>
        <w:adjustRightInd w:val="0"/>
        <w:jc w:val="both"/>
        <w:rPr>
          <w:rFonts w:ascii="Times New Roman" w:eastAsia="Times New Roman" w:hAnsi="Times New Roman"/>
          <w:sz w:val="24"/>
          <w:szCs w:val="24"/>
          <w:lang w:eastAsia="ru-RU"/>
        </w:rPr>
      </w:pPr>
      <w:r w:rsidRPr="00A1303E">
        <w:rPr>
          <w:rFonts w:ascii="Times New Roman" w:eastAsia="Times New Roman" w:hAnsi="Times New Roman"/>
          <w:sz w:val="24"/>
          <w:szCs w:val="24"/>
          <w:lang w:eastAsia="ru-RU"/>
        </w:rPr>
        <w:t>Ушар  тиимэhээ грамотада hургалгые тургэн ба удаан,  эрэ  аялган абяанууд болон узэгуудhээ эхилбэл таарамжатай гээшэ.Эдэ аялгануудай hуулээр дифтонгнуудтай танилсуулха. Тэдэнэй удаа хэлэнэй узуурэй аялгануудые узэжэ  эхилхэ. Эгээл hуулдэ йотированна аялганууд узэгдэхэ болоно.</w:t>
      </w:r>
    </w:p>
    <w:p w:rsidR="00A1303E" w:rsidRPr="00A1303E" w:rsidRDefault="00A1303E" w:rsidP="00910EFB">
      <w:pPr>
        <w:widowControl w:val="0"/>
        <w:tabs>
          <w:tab w:val="clear" w:pos="708"/>
          <w:tab w:val="left" w:pos="3150"/>
        </w:tabs>
        <w:autoSpaceDE w:val="0"/>
        <w:adjustRightInd w:val="0"/>
        <w:jc w:val="both"/>
        <w:rPr>
          <w:rFonts w:ascii="Times New Roman" w:eastAsia="Times New Roman" w:hAnsi="Times New Roman"/>
          <w:sz w:val="24"/>
          <w:szCs w:val="24"/>
          <w:lang w:eastAsia="ru-RU"/>
        </w:rPr>
      </w:pPr>
      <w:r w:rsidRPr="00A1303E">
        <w:rPr>
          <w:rFonts w:ascii="Times New Roman" w:eastAsia="Times New Roman" w:hAnsi="Times New Roman"/>
          <w:sz w:val="24"/>
          <w:szCs w:val="24"/>
          <w:lang w:eastAsia="ru-RU"/>
        </w:rPr>
        <w:t xml:space="preserve">           Мэдуулэл сооhоо танилсаhан  аялгануудтай угэнуудые илгажа  абаад, тэдэнээ уенуудтэ,  узэгуудтэ (абяануудта) hалгаагаад, схемэ дээрэ харуулха шадабаритай болохо. Хашалган узэгуудтэй (абяануудтай) танилсалга сонорно хашалгануудhаа (н, м, л,)эхилхэ.Эдэ хашалган узэгуудтэй (абяануудтай ) танилсуулжа эхилхэдээ, хашалган  аялган  хоёрой ниилэлдэжэ, уе болодог тухай  ойлгуулха тон шухала.  Тэдэниие схемэ дээрэ харуулха шадабаритай болгохо.</w:t>
      </w:r>
    </w:p>
    <w:p w:rsidR="00A1303E" w:rsidRPr="00A1303E" w:rsidRDefault="00A1303E" w:rsidP="00910EFB">
      <w:pPr>
        <w:widowControl w:val="0"/>
        <w:tabs>
          <w:tab w:val="clear" w:pos="708"/>
          <w:tab w:val="left" w:pos="3150"/>
        </w:tabs>
        <w:autoSpaceDE w:val="0"/>
        <w:adjustRightInd w:val="0"/>
        <w:jc w:val="both"/>
        <w:rPr>
          <w:rFonts w:ascii="Times New Roman" w:eastAsia="Times New Roman" w:hAnsi="Times New Roman"/>
          <w:sz w:val="24"/>
          <w:szCs w:val="24"/>
          <w:lang w:eastAsia="ru-RU"/>
        </w:rPr>
      </w:pPr>
      <w:r w:rsidRPr="00A1303E">
        <w:rPr>
          <w:rFonts w:ascii="Times New Roman" w:eastAsia="Times New Roman" w:hAnsi="Times New Roman"/>
          <w:sz w:val="24"/>
          <w:szCs w:val="24"/>
          <w:lang w:eastAsia="ru-RU"/>
        </w:rPr>
        <w:t xml:space="preserve">          Туруушын булэг хашалгануудай hуулээр х, ш, р, г,  д, т, з, ж, б, п, с, h хашалганууд , hуулэй hуулдэ гансал  абтаhан угэнуудтэ хэрэглэгдэдэг (к, в, ф, ч, щ, ц) хашалганууд узэгдэхэ болоно.</w:t>
      </w:r>
    </w:p>
    <w:p w:rsidR="00A1303E" w:rsidRPr="00A1303E" w:rsidRDefault="00A1303E" w:rsidP="00910EFB">
      <w:pPr>
        <w:widowControl w:val="0"/>
        <w:tabs>
          <w:tab w:val="clear" w:pos="708"/>
          <w:tab w:val="left" w:pos="3150"/>
        </w:tabs>
        <w:autoSpaceDE w:val="0"/>
        <w:adjustRightInd w:val="0"/>
        <w:jc w:val="both"/>
        <w:rPr>
          <w:rFonts w:ascii="Times New Roman" w:eastAsia="Times New Roman" w:hAnsi="Times New Roman"/>
          <w:sz w:val="24"/>
          <w:szCs w:val="24"/>
          <w:lang w:eastAsia="ru-RU"/>
        </w:rPr>
      </w:pPr>
      <w:r w:rsidRPr="00A1303E">
        <w:rPr>
          <w:rFonts w:ascii="Times New Roman" w:eastAsia="Times New Roman" w:hAnsi="Times New Roman"/>
          <w:sz w:val="24"/>
          <w:szCs w:val="24"/>
          <w:lang w:eastAsia="ru-RU"/>
        </w:rPr>
        <w:t xml:space="preserve">          Аман хэлэлгэдэ болон уншалгада зогсолто  (пауза) болон интонации  баримталжа, мэдуулэлэй hуулдэхи сэглэлтын тэмдэгуудые: (., ?, !) хоолойгоороо илган уншалгада  анхарал хэшээл бухэндэ табигдаха ёhотой.</w:t>
      </w:r>
    </w:p>
    <w:p w:rsidR="00A1303E" w:rsidRPr="00A1303E" w:rsidRDefault="00A1303E" w:rsidP="00910EFB">
      <w:pPr>
        <w:widowControl w:val="0"/>
        <w:tabs>
          <w:tab w:val="clear" w:pos="708"/>
          <w:tab w:val="left" w:pos="3150"/>
        </w:tabs>
        <w:autoSpaceDE w:val="0"/>
        <w:adjustRightInd w:val="0"/>
        <w:jc w:val="both"/>
        <w:rPr>
          <w:rFonts w:ascii="Times New Roman" w:eastAsia="Times New Roman" w:hAnsi="Times New Roman"/>
          <w:sz w:val="24"/>
          <w:szCs w:val="24"/>
          <w:lang w:eastAsia="ru-RU"/>
        </w:rPr>
      </w:pPr>
      <w:r w:rsidRPr="00A1303E">
        <w:rPr>
          <w:rFonts w:ascii="Times New Roman" w:eastAsia="Times New Roman" w:hAnsi="Times New Roman"/>
          <w:sz w:val="24"/>
          <w:szCs w:val="24"/>
          <w:lang w:eastAsia="ru-RU"/>
        </w:rPr>
        <w:t xml:space="preserve">        Грамотада hургалгын уедэ багша хадаа ухибуудэй аман хэлэлгэ хугжоолгэдэ гол анхаралаа табиха  ёhотой.Тус худэлмэри hайнаар ябуулхын тула элдэб янзын гоё  зурагуудые, аман зохёолhоо таабаринуудые, оньhон ба жороо угэнуудые, богонихон </w:t>
      </w:r>
      <w:r w:rsidRPr="00A1303E">
        <w:rPr>
          <w:rFonts w:ascii="Times New Roman" w:eastAsia="Times New Roman" w:hAnsi="Times New Roman"/>
          <w:sz w:val="24"/>
          <w:szCs w:val="24"/>
          <w:lang w:eastAsia="ru-RU"/>
        </w:rPr>
        <w:lastRenderedPageBreak/>
        <w:t>шулэгуудые, онтохонуудые, диафильмнуудые, элдэб техническэхэрэгсэлнуудые хэрэглэжэ байха.</w:t>
      </w:r>
    </w:p>
    <w:p w:rsidR="00A1303E" w:rsidRPr="00A1303E" w:rsidRDefault="00A1303E" w:rsidP="00910EFB">
      <w:pPr>
        <w:widowControl w:val="0"/>
        <w:tabs>
          <w:tab w:val="clear" w:pos="708"/>
          <w:tab w:val="left" w:pos="3150"/>
        </w:tabs>
        <w:autoSpaceDE w:val="0"/>
        <w:adjustRightInd w:val="0"/>
        <w:jc w:val="both"/>
        <w:rPr>
          <w:rFonts w:ascii="Times New Roman" w:eastAsia="Times New Roman" w:hAnsi="Times New Roman"/>
          <w:b/>
          <w:sz w:val="24"/>
          <w:szCs w:val="24"/>
          <w:lang w:eastAsia="ru-RU"/>
        </w:rPr>
      </w:pPr>
      <w:r w:rsidRPr="00A1303E">
        <w:rPr>
          <w:rFonts w:ascii="Times New Roman" w:eastAsia="Times New Roman" w:hAnsi="Times New Roman"/>
          <w:b/>
          <w:sz w:val="24"/>
          <w:szCs w:val="24"/>
          <w:lang w:eastAsia="ru-RU"/>
        </w:rPr>
        <w:t>Бэшэлгэдэ hургалга</w:t>
      </w:r>
    </w:p>
    <w:p w:rsidR="00A1303E" w:rsidRPr="00A1303E" w:rsidRDefault="00A1303E" w:rsidP="00910EFB">
      <w:pPr>
        <w:widowControl w:val="0"/>
        <w:tabs>
          <w:tab w:val="clear" w:pos="708"/>
          <w:tab w:val="left" w:pos="3150"/>
        </w:tabs>
        <w:autoSpaceDE w:val="0"/>
        <w:adjustRightInd w:val="0"/>
        <w:jc w:val="both"/>
        <w:rPr>
          <w:rFonts w:ascii="Times New Roman" w:eastAsia="Times New Roman" w:hAnsi="Times New Roman"/>
          <w:sz w:val="24"/>
          <w:szCs w:val="24"/>
          <w:lang w:eastAsia="ru-RU"/>
        </w:rPr>
      </w:pPr>
      <w:r w:rsidRPr="00A1303E">
        <w:rPr>
          <w:rFonts w:ascii="Times New Roman" w:eastAsia="Times New Roman" w:hAnsi="Times New Roman"/>
          <w:sz w:val="24"/>
          <w:szCs w:val="24"/>
          <w:lang w:eastAsia="ru-RU"/>
        </w:rPr>
        <w:t xml:space="preserve">         Сагай усоон дээрэhээ неделидэ нэгэ час хараалагдана. Гараhан узэгуудээ, тэдэнэй  хоорондохи холболтые нэгэ жэгдээр ниилулэн бэшуулжэ hургаха. Ехэ ба бага узэгуудые, тэдэнэй холболтонуудые зубоор бэшэхэ дадалтай болгохо. Хэблэмэл ба бэшэмэл угэнуудые болон мэдуулэлнуудые уншаад, алдуугуйгоор буулгажа бэшэхэ. Хунгэн угэнуудые багшын уншалга доро зубоор бэшэхэ дуршэлтэй болгохо.  </w:t>
      </w:r>
    </w:p>
    <w:p w:rsidR="00A1303E" w:rsidRPr="00A1303E" w:rsidRDefault="00A1303E" w:rsidP="00910EFB">
      <w:pPr>
        <w:widowControl w:val="0"/>
        <w:tabs>
          <w:tab w:val="clear" w:pos="708"/>
          <w:tab w:val="left" w:pos="3150"/>
        </w:tabs>
        <w:autoSpaceDE w:val="0"/>
        <w:adjustRightInd w:val="0"/>
        <w:jc w:val="both"/>
        <w:rPr>
          <w:rFonts w:ascii="Times New Roman" w:eastAsia="Times New Roman" w:hAnsi="Times New Roman"/>
          <w:sz w:val="24"/>
          <w:szCs w:val="24"/>
          <w:lang w:eastAsia="ru-RU"/>
        </w:rPr>
      </w:pPr>
      <w:r w:rsidRPr="00A1303E">
        <w:rPr>
          <w:rFonts w:ascii="Times New Roman" w:eastAsia="Times New Roman" w:hAnsi="Times New Roman"/>
          <w:sz w:val="24"/>
          <w:szCs w:val="24"/>
          <w:lang w:eastAsia="ru-RU"/>
        </w:rPr>
        <w:t xml:space="preserve">       Мэдуулэлэй эхиндэ, хунэй болон гэрэй амитадай нэрэдэ ехэ узэг  бэшэхэ дурим ойлгожо абаад, зубоор бэшэжэ hураха. </w:t>
      </w:r>
    </w:p>
    <w:p w:rsidR="00A1303E" w:rsidRPr="00A1303E" w:rsidRDefault="00A1303E" w:rsidP="00910EFB">
      <w:pPr>
        <w:widowControl w:val="0"/>
        <w:tabs>
          <w:tab w:val="clear" w:pos="708"/>
          <w:tab w:val="left" w:pos="3150"/>
        </w:tabs>
        <w:autoSpaceDE w:val="0"/>
        <w:adjustRightInd w:val="0"/>
        <w:jc w:val="both"/>
        <w:rPr>
          <w:rFonts w:ascii="Times New Roman" w:eastAsia="Times New Roman" w:hAnsi="Times New Roman"/>
          <w:b/>
          <w:sz w:val="24"/>
          <w:szCs w:val="24"/>
          <w:lang w:eastAsia="ru-RU"/>
        </w:rPr>
      </w:pPr>
      <w:r w:rsidRPr="00A1303E">
        <w:rPr>
          <w:rFonts w:ascii="Times New Roman" w:eastAsia="Times New Roman" w:hAnsi="Times New Roman"/>
          <w:b/>
          <w:sz w:val="24"/>
          <w:szCs w:val="24"/>
          <w:lang w:eastAsia="ru-RU"/>
        </w:rPr>
        <w:t>Аман хэлэлгэ хугжоолгэ</w:t>
      </w:r>
    </w:p>
    <w:p w:rsidR="00A1303E" w:rsidRPr="00A1303E" w:rsidRDefault="00A1303E" w:rsidP="00910EFB">
      <w:pPr>
        <w:widowControl w:val="0"/>
        <w:tabs>
          <w:tab w:val="clear" w:pos="708"/>
          <w:tab w:val="left" w:pos="3150"/>
        </w:tabs>
        <w:autoSpaceDE w:val="0"/>
        <w:adjustRightInd w:val="0"/>
        <w:jc w:val="both"/>
        <w:rPr>
          <w:rFonts w:ascii="Times New Roman" w:eastAsia="Times New Roman" w:hAnsi="Times New Roman"/>
          <w:sz w:val="24"/>
          <w:szCs w:val="24"/>
          <w:lang w:eastAsia="ru-RU"/>
        </w:rPr>
      </w:pPr>
      <w:r w:rsidRPr="00A1303E">
        <w:rPr>
          <w:rFonts w:ascii="Times New Roman" w:eastAsia="Times New Roman" w:hAnsi="Times New Roman"/>
          <w:sz w:val="24"/>
          <w:szCs w:val="24"/>
          <w:lang w:eastAsia="ru-RU"/>
        </w:rPr>
        <w:t xml:space="preserve">       Хэлэлгэ хугжоолгын худэлмэри грамотада hургалгын бэлэдхэлэй уеынхиhоо ондоошогоор ябуулагдаха болоно. Ушарынь гэхэдэ, hурагшад абяан ба узэгуудтэй танилсажа эхилнэ, тиимэhээ хэлэлгэ хугжоолгын  материалнууд hурагшадай узэжэ байhан абяан  ба узэгуудтэй нягта холбоотой байхаhаа гадна бэхижуулгын уургэ дуургэдэг. Хэлэлгэ хугжоолгын худэлмэри саг ургэлжэ, тусхай системэтэйгээр, нягта гуримтайгаар ябуулагдажа, туруушын удэрhоо литературна буряад угэнуудэй удхыень нютагай угэтэй сасуулан ойлгуулха, хэшээл бухэндэ шэнэ угэнуудтэй танилсуулгын худэлмэри хэгдэхэ. Хэлэлгэ хугжоолгэ ухибуудэй ухаан бодолой хугжэлтэтэй тон нягта холбоотой: тиимэhээ ухибуудэй хараhан, мэдэхэ юумэн тухайнь хэлуулжэ, мэдуулэл зохёолгохо, hуулээрнь 3-4 мэдуулэл зохёохо дуршэлтэй болгохо.Хэшээлдээ элдэб янзын гоё зурагуудые, диафильмнуудые, техническэ хэрэгсэлнуудые, аман зохёол ургэноор хэрэглэхэ.</w:t>
      </w:r>
    </w:p>
    <w:p w:rsidR="00A1303E" w:rsidRPr="00A1303E" w:rsidRDefault="00A1303E" w:rsidP="00910EFB">
      <w:pPr>
        <w:widowControl w:val="0"/>
        <w:tabs>
          <w:tab w:val="clear" w:pos="708"/>
          <w:tab w:val="left" w:pos="3150"/>
        </w:tabs>
        <w:autoSpaceDE w:val="0"/>
        <w:adjustRightInd w:val="0"/>
        <w:jc w:val="both"/>
        <w:rPr>
          <w:rFonts w:ascii="Times New Roman" w:eastAsia="Times New Roman" w:hAnsi="Times New Roman"/>
          <w:b/>
          <w:sz w:val="24"/>
          <w:szCs w:val="24"/>
          <w:lang w:eastAsia="ru-RU"/>
        </w:rPr>
      </w:pPr>
      <w:r w:rsidRPr="00A1303E">
        <w:rPr>
          <w:rFonts w:ascii="Times New Roman" w:eastAsia="Times New Roman" w:hAnsi="Times New Roman"/>
          <w:b/>
          <w:sz w:val="24"/>
          <w:szCs w:val="24"/>
          <w:lang w:eastAsia="ru-RU"/>
        </w:rPr>
        <w:t>Узэглэлэй удаадахи уе</w:t>
      </w:r>
    </w:p>
    <w:p w:rsidR="00A1303E" w:rsidRPr="00A1303E" w:rsidRDefault="00A1303E" w:rsidP="00910EFB">
      <w:pPr>
        <w:widowControl w:val="0"/>
        <w:tabs>
          <w:tab w:val="clear" w:pos="708"/>
          <w:tab w:val="left" w:pos="3150"/>
        </w:tabs>
        <w:autoSpaceDE w:val="0"/>
        <w:adjustRightInd w:val="0"/>
        <w:jc w:val="both"/>
        <w:rPr>
          <w:rFonts w:ascii="Times New Roman" w:eastAsia="Times New Roman" w:hAnsi="Times New Roman"/>
          <w:sz w:val="24"/>
          <w:szCs w:val="24"/>
          <w:lang w:eastAsia="ru-RU"/>
        </w:rPr>
      </w:pPr>
      <w:r w:rsidRPr="00A1303E">
        <w:rPr>
          <w:rFonts w:ascii="Times New Roman" w:eastAsia="Times New Roman" w:hAnsi="Times New Roman"/>
          <w:sz w:val="24"/>
          <w:szCs w:val="24"/>
          <w:lang w:eastAsia="ru-RU"/>
        </w:rPr>
        <w:t>Yзэглэлэй удаадахи уе дабталгаар эхилхэ: ойлгожо абаhан абяан ба узэгуудээ hурагшад дахин дабтана. Аялган узэгууд ба абяануудай илгаа, хашалган узэгууд ба абяануудай илгаа, ганса абтаhан угэнуудтэ хэрэглэгдэдэг узэгууд ба абяанууд  тухай ойлгожо абаhан мэдэсыень улам бэхижуулгын худэлмэри хэгдэхэ болоно.</w:t>
      </w:r>
    </w:p>
    <w:p w:rsidR="00A1303E" w:rsidRPr="00A1303E" w:rsidRDefault="00A1303E" w:rsidP="00910EFB">
      <w:pPr>
        <w:widowControl w:val="0"/>
        <w:tabs>
          <w:tab w:val="clear" w:pos="708"/>
          <w:tab w:val="left" w:pos="3150"/>
        </w:tabs>
        <w:autoSpaceDE w:val="0"/>
        <w:adjustRightInd w:val="0"/>
        <w:jc w:val="both"/>
        <w:rPr>
          <w:rFonts w:ascii="Times New Roman" w:eastAsia="Times New Roman" w:hAnsi="Times New Roman"/>
          <w:sz w:val="24"/>
          <w:szCs w:val="24"/>
          <w:lang w:eastAsia="ru-RU"/>
        </w:rPr>
      </w:pPr>
      <w:r w:rsidRPr="00A1303E">
        <w:rPr>
          <w:rFonts w:ascii="Times New Roman" w:eastAsia="Times New Roman" w:hAnsi="Times New Roman"/>
          <w:sz w:val="24"/>
          <w:szCs w:val="24"/>
          <w:lang w:eastAsia="ru-RU"/>
        </w:rPr>
        <w:t>Yзэглэлэй удаадахи уедэ хэлэлгэ хугжоолгэдэ гол анхарал табигдаха. Нэгэ темээр хамтадхаhан асуудалнуудта сээжээр харюу угуулжэ hургаха. Сюжэтнэ болон предметнэ зурагуудые хараад, мэдуулэлнуудые зохёохо дадалтай болгохо. Ямар нэгэн темэдэ 3-4 мэдуулэлнуудые багшын туhаламжаар зохёогоод, тэдэнэй алдуугуйгоор бэшэжэ hураха. Оорынгоо наадан зугаа, нухэд, гэр булэ тухайгаа богонихон рассказ зохёожо, тэрэнэй багшын туhаламжаар башэжэ шададаг болохо.</w:t>
      </w:r>
    </w:p>
    <w:p w:rsidR="00A1303E" w:rsidRDefault="00A1303E" w:rsidP="00F60F32">
      <w:pPr>
        <w:pStyle w:val="a7"/>
      </w:pPr>
      <w:r>
        <w:t>2 класс</w:t>
      </w:r>
    </w:p>
    <w:p w:rsidR="00A1303E" w:rsidRPr="00A1303E" w:rsidRDefault="00A1303E" w:rsidP="00910EFB">
      <w:pPr>
        <w:tabs>
          <w:tab w:val="clear" w:pos="708"/>
        </w:tabs>
        <w:autoSpaceDN/>
        <w:jc w:val="both"/>
        <w:rPr>
          <w:rFonts w:ascii="Times New Roman" w:eastAsia="Times New Roman" w:hAnsi="Times New Roman"/>
          <w:sz w:val="24"/>
          <w:szCs w:val="24"/>
          <w:lang w:eastAsia="ru-RU"/>
        </w:rPr>
      </w:pPr>
      <w:r w:rsidRPr="00A1303E">
        <w:rPr>
          <w:rFonts w:ascii="Times New Roman" w:eastAsia="Times New Roman" w:hAnsi="Times New Roman"/>
          <w:sz w:val="24"/>
          <w:szCs w:val="24"/>
          <w:lang w:eastAsia="ru-RU"/>
        </w:rPr>
        <w:t xml:space="preserve">       Хоёрдохи классhаа эхилээд,  эхин шатын hургуулидабуряад хэлэ үзэлгэ Мэдүүлэл ба Текст, Үгэ,  Хэлэлгын нюусанууд гэhэн бүлэгүүдhээ бүридэнэ.  </w:t>
      </w:r>
    </w:p>
    <w:p w:rsidR="00A1303E" w:rsidRPr="00A1303E" w:rsidRDefault="00A1303E" w:rsidP="00910EFB">
      <w:pPr>
        <w:tabs>
          <w:tab w:val="clear" w:pos="708"/>
        </w:tabs>
        <w:autoSpaceDN/>
        <w:jc w:val="both"/>
        <w:rPr>
          <w:rFonts w:ascii="Times New Roman" w:eastAsia="Times New Roman" w:hAnsi="Times New Roman"/>
          <w:sz w:val="24"/>
          <w:szCs w:val="24"/>
          <w:lang w:eastAsia="ru-RU"/>
        </w:rPr>
      </w:pPr>
      <w:r w:rsidRPr="00A1303E">
        <w:rPr>
          <w:rFonts w:ascii="Times New Roman" w:eastAsia="Times New Roman" w:hAnsi="Times New Roman"/>
          <w:sz w:val="24"/>
          <w:szCs w:val="24"/>
          <w:lang w:eastAsia="ru-RU"/>
        </w:rPr>
        <w:t xml:space="preserve">        Мэдүүлэл ба Текст. Эхин классуудта буряад хэлэ үзэлгын гол зорилго – үхибүүдые бэшэгэй зүб хэлэлгэтэй болгохо, тэрэнэй хүгжэлтын үндэhэ табиха.  Тон тиимэhээл класс бүхэндэ эндэ нэрлэгдэhэн хоёр hалбарида ехэхэн hуури үгтэhэн байха. </w:t>
      </w:r>
    </w:p>
    <w:p w:rsidR="00A1303E" w:rsidRPr="00A1303E" w:rsidRDefault="00A1303E" w:rsidP="00910EFB">
      <w:pPr>
        <w:tabs>
          <w:tab w:val="clear" w:pos="708"/>
        </w:tabs>
        <w:autoSpaceDN/>
        <w:jc w:val="both"/>
        <w:rPr>
          <w:rFonts w:ascii="Times New Roman" w:eastAsia="Times New Roman" w:hAnsi="Times New Roman"/>
          <w:sz w:val="24"/>
          <w:szCs w:val="24"/>
          <w:lang w:eastAsia="ru-RU"/>
        </w:rPr>
      </w:pPr>
      <w:r w:rsidRPr="00A1303E">
        <w:rPr>
          <w:rFonts w:ascii="Times New Roman" w:eastAsia="Times New Roman" w:hAnsi="Times New Roman"/>
          <w:sz w:val="24"/>
          <w:szCs w:val="24"/>
          <w:lang w:eastAsia="ru-RU"/>
        </w:rPr>
        <w:t xml:space="preserve">        Һурагшад мэдүүлэл гэhэн ойлгосын гол шэнжэнүүдые дабтана, нэрлэбэл: мэдүүлэл үгэнүүдhээ бүридэдэг,  дүүрэн hанал бодол харуулдаг, мэдүүлэл соо ороhон үгэнүүд хоорондоо холбоотой байдаг, мэдүүлэл соо ороhон үгэнүүдтэ асуудал табижа болохо. Тиин мэдүүлэлнүүд аянгаараа хѳѳрэhэн, асууhан, шангадхаhан гээд илгардаг гэжэ танилсана. Бэшэг дээрэ зүбѳѳр мэдүүлэлнүүдые харуулха шадабарияа мүлинэ. Мэдүүлэлнүүдые зүб аянгатайгаар уншана, үгэнүүдhээ мэдүүлэлнүүдые зохёожо hурана. </w:t>
      </w:r>
    </w:p>
    <w:p w:rsidR="00A1303E" w:rsidRPr="00A1303E" w:rsidRDefault="00A1303E" w:rsidP="00910EFB">
      <w:pPr>
        <w:tabs>
          <w:tab w:val="clear" w:pos="708"/>
        </w:tabs>
        <w:autoSpaceDN/>
        <w:jc w:val="both"/>
        <w:rPr>
          <w:rFonts w:ascii="Times New Roman" w:eastAsia="Times New Roman" w:hAnsi="Times New Roman"/>
          <w:sz w:val="24"/>
          <w:szCs w:val="24"/>
          <w:lang w:eastAsia="ru-RU"/>
        </w:rPr>
      </w:pPr>
      <w:r w:rsidRPr="00A1303E">
        <w:rPr>
          <w:rFonts w:ascii="Times New Roman" w:eastAsia="Times New Roman" w:hAnsi="Times New Roman"/>
          <w:sz w:val="24"/>
          <w:szCs w:val="24"/>
          <w:lang w:eastAsia="ru-RU"/>
        </w:rPr>
        <w:t xml:space="preserve">         Текст мэдүүлэлнүүдhээ бүридэнэ, тэдэнь хоорондоо удхын харилсаатай байна. текст бүхэн ѳѳрын нэрэтэй. Тиимэhээ нэрынь уншаад, юун тухай хэлэгдэхэб гэжэ ойлгохоор – иимэ ойлгосонууд улам гүнзэгырүүлэгдэнэ. Юун тухай текст гээшэб гэжэ уншахынгаа урда тээ, уншажа байхадаа, уншаhанайнгаа удаа hурагшад ѳѳhэдѳѳ ойлгожо абахаяа оролдоно. Тиимэhээ текст үзэлгэ уншалгын хэшээлнүүдтэй нягта холбоотой болоно. </w:t>
      </w:r>
    </w:p>
    <w:p w:rsidR="00A1303E" w:rsidRPr="00A1303E" w:rsidRDefault="00A1303E" w:rsidP="00910EFB">
      <w:pPr>
        <w:tabs>
          <w:tab w:val="clear" w:pos="708"/>
        </w:tabs>
        <w:autoSpaceDN/>
        <w:jc w:val="both"/>
        <w:rPr>
          <w:rFonts w:ascii="Times New Roman" w:eastAsia="Times New Roman" w:hAnsi="Times New Roman"/>
          <w:sz w:val="24"/>
          <w:szCs w:val="24"/>
          <w:lang w:eastAsia="ru-RU"/>
        </w:rPr>
      </w:pPr>
      <w:r w:rsidRPr="00A1303E">
        <w:rPr>
          <w:rFonts w:ascii="Times New Roman" w:eastAsia="Times New Roman" w:hAnsi="Times New Roman"/>
          <w:sz w:val="24"/>
          <w:szCs w:val="24"/>
          <w:lang w:eastAsia="ru-RU"/>
        </w:rPr>
        <w:t xml:space="preserve">     Үгэ эхин классуудта үзэгдэдэг hалбаринуудай гол нэгэнь болоно. Буряад хэлэ үзэхэдэ, үгэ иимэ талануудhаа харуулагдана:</w:t>
      </w:r>
    </w:p>
    <w:p w:rsidR="00A1303E" w:rsidRPr="00A1303E" w:rsidRDefault="00A1303E" w:rsidP="00D25FB4">
      <w:pPr>
        <w:numPr>
          <w:ilvl w:val="0"/>
          <w:numId w:val="84"/>
        </w:numPr>
        <w:tabs>
          <w:tab w:val="clear" w:pos="708"/>
        </w:tabs>
        <w:autoSpaceDN/>
        <w:contextualSpacing/>
        <w:jc w:val="both"/>
        <w:rPr>
          <w:rFonts w:ascii="Times New Roman" w:hAnsi="Times New Roman"/>
          <w:sz w:val="24"/>
          <w:szCs w:val="24"/>
        </w:rPr>
      </w:pPr>
      <w:r w:rsidRPr="00A1303E">
        <w:rPr>
          <w:rFonts w:ascii="Times New Roman" w:hAnsi="Times New Roman"/>
          <w:sz w:val="24"/>
          <w:szCs w:val="24"/>
        </w:rPr>
        <w:lastRenderedPageBreak/>
        <w:t xml:space="preserve">Үгэ үгүүлэгдэнэ, тиимэhээ абяануудhаа бүридэнэ, абяанууд бэшэг дээрэ үзэгүүдээр харуулагдана. </w:t>
      </w:r>
    </w:p>
    <w:p w:rsidR="00A1303E" w:rsidRPr="00A1303E" w:rsidRDefault="00A1303E" w:rsidP="00D25FB4">
      <w:pPr>
        <w:numPr>
          <w:ilvl w:val="0"/>
          <w:numId w:val="84"/>
        </w:numPr>
        <w:tabs>
          <w:tab w:val="clear" w:pos="708"/>
        </w:tabs>
        <w:autoSpaceDN/>
        <w:contextualSpacing/>
        <w:jc w:val="both"/>
        <w:rPr>
          <w:rFonts w:ascii="Times New Roman" w:hAnsi="Times New Roman"/>
          <w:sz w:val="24"/>
          <w:szCs w:val="24"/>
        </w:rPr>
      </w:pPr>
      <w:r w:rsidRPr="00A1303E">
        <w:rPr>
          <w:rFonts w:ascii="Times New Roman" w:hAnsi="Times New Roman"/>
          <w:sz w:val="24"/>
          <w:szCs w:val="24"/>
        </w:rPr>
        <w:t>Үгэ хубинуудтай, ѳѳрын бүридэлтэй, үгэнүүд ондоо үгэнүүдhээ бии болодог.</w:t>
      </w:r>
    </w:p>
    <w:p w:rsidR="00A1303E" w:rsidRPr="00A1303E" w:rsidRDefault="00A1303E" w:rsidP="00D25FB4">
      <w:pPr>
        <w:numPr>
          <w:ilvl w:val="0"/>
          <w:numId w:val="84"/>
        </w:numPr>
        <w:tabs>
          <w:tab w:val="clear" w:pos="708"/>
        </w:tabs>
        <w:autoSpaceDN/>
        <w:contextualSpacing/>
        <w:jc w:val="both"/>
        <w:rPr>
          <w:rFonts w:ascii="Times New Roman" w:hAnsi="Times New Roman"/>
          <w:sz w:val="24"/>
          <w:szCs w:val="24"/>
        </w:rPr>
      </w:pPr>
      <w:r w:rsidRPr="00A1303E">
        <w:rPr>
          <w:rFonts w:ascii="Times New Roman" w:hAnsi="Times New Roman"/>
          <w:sz w:val="24"/>
          <w:szCs w:val="24"/>
        </w:rPr>
        <w:t>Үгэ грамматическа шэнжэтэй.</w:t>
      </w:r>
    </w:p>
    <w:p w:rsidR="00A1303E" w:rsidRPr="00A1303E" w:rsidRDefault="00A1303E" w:rsidP="00D25FB4">
      <w:pPr>
        <w:numPr>
          <w:ilvl w:val="0"/>
          <w:numId w:val="84"/>
        </w:numPr>
        <w:tabs>
          <w:tab w:val="clear" w:pos="708"/>
        </w:tabs>
        <w:autoSpaceDN/>
        <w:contextualSpacing/>
        <w:jc w:val="both"/>
        <w:rPr>
          <w:rFonts w:ascii="Times New Roman" w:hAnsi="Times New Roman"/>
          <w:sz w:val="24"/>
          <w:szCs w:val="24"/>
        </w:rPr>
      </w:pPr>
      <w:r w:rsidRPr="00A1303E">
        <w:rPr>
          <w:rFonts w:ascii="Times New Roman" w:hAnsi="Times New Roman"/>
          <w:sz w:val="24"/>
          <w:szCs w:val="24"/>
        </w:rPr>
        <w:t xml:space="preserve">Үгэ лексическэ удхатай, үгэнүүд хоорондоо холбоотой, үгэнүүд ѳѳрын хэрэглэлгэтэй байжа болоно. </w:t>
      </w:r>
    </w:p>
    <w:p w:rsidR="00A1303E" w:rsidRPr="00A1303E" w:rsidRDefault="00A1303E" w:rsidP="00910EFB">
      <w:pPr>
        <w:tabs>
          <w:tab w:val="clear" w:pos="708"/>
        </w:tabs>
        <w:autoSpaceDN/>
        <w:ind w:firstLine="567"/>
        <w:contextualSpacing/>
        <w:jc w:val="both"/>
        <w:rPr>
          <w:rFonts w:ascii="Times New Roman" w:hAnsi="Times New Roman"/>
          <w:sz w:val="24"/>
          <w:szCs w:val="24"/>
        </w:rPr>
      </w:pPr>
      <w:r w:rsidRPr="00A1303E">
        <w:rPr>
          <w:rFonts w:ascii="Times New Roman" w:hAnsi="Times New Roman"/>
          <w:sz w:val="24"/>
          <w:szCs w:val="24"/>
        </w:rPr>
        <w:t xml:space="preserve">Хоёрдохи класста фонетикын талаар </w:t>
      </w:r>
      <w:r w:rsidRPr="00A1303E">
        <w:rPr>
          <w:rFonts w:ascii="Times New Roman" w:hAnsi="Times New Roman"/>
          <w:sz w:val="24"/>
          <w:szCs w:val="24"/>
          <w:lang w:val="mn-MN"/>
        </w:rPr>
        <w:t>олгогдоhон шадабаринууд бүридхэгдэнэ: абяан, аялган болон хашалган абяанууд,  түргэн, удаан, ди</w:t>
      </w:r>
      <w:r w:rsidRPr="00A1303E">
        <w:rPr>
          <w:rFonts w:ascii="Times New Roman" w:hAnsi="Times New Roman"/>
          <w:sz w:val="24"/>
          <w:szCs w:val="24"/>
        </w:rPr>
        <w:t>ф</w:t>
      </w:r>
      <w:r w:rsidRPr="00A1303E">
        <w:rPr>
          <w:rFonts w:ascii="Times New Roman" w:hAnsi="Times New Roman"/>
          <w:sz w:val="24"/>
          <w:szCs w:val="24"/>
          <w:lang w:val="mn-MN"/>
        </w:rPr>
        <w:t>тонг</w:t>
      </w:r>
      <w:r w:rsidRPr="00A1303E">
        <w:rPr>
          <w:rFonts w:ascii="Times New Roman" w:hAnsi="Times New Roman"/>
          <w:sz w:val="24"/>
          <w:szCs w:val="24"/>
        </w:rPr>
        <w:t xml:space="preserve"> абяанууд, хонгёо болон бүдэхи, хатуу болон зѳѳлэн хашалганууд.  Абяануудые зүбѳѳр үгүүлжэ, шагнажа абаха, хадуун абажа, шагнажа абаhан үгэеэ үзэгүүдээр харуулжа, үгэнүүдэй абяан болон үзэгүүдэй анализ, модель табижа hурана. Буряад алфавит мэдэлэг болоно, тэрэниие практическа даабари дүүргэхэдээ хэрэглэнэ.</w:t>
      </w:r>
    </w:p>
    <w:p w:rsidR="00A1303E" w:rsidRPr="00A1303E" w:rsidRDefault="00A1303E" w:rsidP="00910EFB">
      <w:pPr>
        <w:tabs>
          <w:tab w:val="clear" w:pos="708"/>
        </w:tabs>
        <w:autoSpaceDN/>
        <w:ind w:firstLine="567"/>
        <w:contextualSpacing/>
        <w:jc w:val="both"/>
        <w:rPr>
          <w:rFonts w:ascii="Times New Roman" w:hAnsi="Times New Roman"/>
          <w:sz w:val="24"/>
          <w:szCs w:val="24"/>
        </w:rPr>
      </w:pPr>
      <w:r w:rsidRPr="00A1303E">
        <w:rPr>
          <w:rFonts w:ascii="Times New Roman" w:hAnsi="Times New Roman"/>
          <w:sz w:val="24"/>
          <w:szCs w:val="24"/>
        </w:rPr>
        <w:t xml:space="preserve">Буряад хэлэнэй орфографиин дүримүүдэй фонетическэ онсонууд дээрэ үндэhэлдэг байhан дээрэhээ фонетикэ үзэлгэ хадаа аргагүй хэрэгтэй байна. аялган болон хашалган үзэгүүдэй бэшэлгэ ойлгожо абана, аялганай тааралдал, hубарил, нугарал гэжэ гол дүримүүдтэй танилсана, у-ү, уу-үү, уй-үй аялгануудай бэшэлгэ зэргэсүүлэн ойлгоно. </w:t>
      </w:r>
    </w:p>
    <w:p w:rsidR="00A1303E" w:rsidRPr="00A1303E" w:rsidRDefault="00A1303E" w:rsidP="00910EFB">
      <w:pPr>
        <w:tabs>
          <w:tab w:val="clear" w:pos="708"/>
        </w:tabs>
        <w:autoSpaceDN/>
        <w:ind w:firstLine="567"/>
        <w:contextualSpacing/>
        <w:jc w:val="both"/>
        <w:rPr>
          <w:rFonts w:ascii="Times New Roman" w:hAnsi="Times New Roman"/>
          <w:sz w:val="24"/>
          <w:szCs w:val="24"/>
        </w:rPr>
      </w:pPr>
      <w:r w:rsidRPr="00A1303E">
        <w:rPr>
          <w:rFonts w:ascii="Times New Roman" w:hAnsi="Times New Roman"/>
          <w:sz w:val="24"/>
          <w:szCs w:val="24"/>
        </w:rPr>
        <w:t xml:space="preserve">Хоёрдохи класста шабинар буулгажа бэшэхэ шадабаритай боложо эхилнэ. Тиихэдээ бүхы дүримүүдые практическаар ойлгоно. Тусхай алгоритм үгтэнэ. </w:t>
      </w:r>
    </w:p>
    <w:p w:rsidR="00A1303E" w:rsidRPr="00A1303E" w:rsidRDefault="00A1303E" w:rsidP="00910EFB">
      <w:pPr>
        <w:tabs>
          <w:tab w:val="clear" w:pos="708"/>
        </w:tabs>
        <w:autoSpaceDN/>
        <w:contextualSpacing/>
        <w:jc w:val="both"/>
        <w:rPr>
          <w:rFonts w:ascii="Times New Roman" w:hAnsi="Times New Roman"/>
          <w:sz w:val="24"/>
          <w:szCs w:val="24"/>
        </w:rPr>
      </w:pPr>
      <w:r w:rsidRPr="00A1303E">
        <w:rPr>
          <w:rFonts w:ascii="Times New Roman" w:hAnsi="Times New Roman"/>
          <w:sz w:val="24"/>
          <w:szCs w:val="24"/>
        </w:rPr>
        <w:t xml:space="preserve">        «Үгын бүридэл», «Үгын бии бололго» гэhэн тусхай темэнүүд хоёрдохи классhаа үзэгдэнэ. Тиихэдээ үгэнүүд нэгэ үндэhэтэй, нэгэ удхатай байжа түрэлнүүд болодог юм гэжэ ойлгоно, үгын үндэhэ илгажа hурана, түрэл үгэнүүд болон үгын түхэл гэhэн ойлгосонуудые практическаар илгаруулха болоно. </w:t>
      </w:r>
    </w:p>
    <w:p w:rsidR="00A1303E" w:rsidRPr="00A1303E" w:rsidRDefault="00A1303E" w:rsidP="00910EFB">
      <w:pPr>
        <w:tabs>
          <w:tab w:val="clear" w:pos="708"/>
        </w:tabs>
        <w:autoSpaceDN/>
        <w:contextualSpacing/>
        <w:jc w:val="both"/>
        <w:rPr>
          <w:rFonts w:ascii="Times New Roman" w:hAnsi="Times New Roman"/>
          <w:sz w:val="24"/>
          <w:szCs w:val="24"/>
        </w:rPr>
      </w:pPr>
      <w:r w:rsidRPr="00A1303E">
        <w:rPr>
          <w:rFonts w:ascii="Times New Roman" w:hAnsi="Times New Roman"/>
          <w:sz w:val="24"/>
          <w:szCs w:val="24"/>
        </w:rPr>
        <w:t xml:space="preserve">         Үгэ – лексикын гол зүйл. Тиихэдээ оршон тойроной юумэнүүдые, үзэгдэлнүүдые нэрлэнэ. Эхин  hургуулиин бүхы классуудта үгын удха дээрэ ажал хэгдэнэ. Үгын удха словаряар харуулжа hурана, практическа аргануудаар синонимуудтай. Антонимуудтай, омонимуудтай. Тиихэдэ олон удха болон шэлжэhэн удхануудтай танилсана. </w:t>
      </w:r>
    </w:p>
    <w:p w:rsidR="00A1303E" w:rsidRPr="00A1303E" w:rsidRDefault="00A1303E" w:rsidP="00910EFB">
      <w:pPr>
        <w:tabs>
          <w:tab w:val="clear" w:pos="708"/>
        </w:tabs>
        <w:autoSpaceDN/>
        <w:contextualSpacing/>
        <w:jc w:val="both"/>
        <w:rPr>
          <w:rFonts w:ascii="Times New Roman" w:hAnsi="Times New Roman"/>
          <w:sz w:val="24"/>
          <w:szCs w:val="24"/>
        </w:rPr>
      </w:pPr>
      <w:r w:rsidRPr="00A1303E">
        <w:rPr>
          <w:rFonts w:ascii="Times New Roman" w:hAnsi="Times New Roman"/>
          <w:sz w:val="24"/>
          <w:szCs w:val="24"/>
        </w:rPr>
        <w:t xml:space="preserve">         Үгэ – морфологиин зүйл. лексикын удаа морфологи үзэхэдѳѳ, үхибүүнэй ухаан бодол нэгэ бага ондоогоор гүйхэ болоно, абстрактна шанартай болоно. Үгэ морфологическа категории категори гэжэ үзэхэдѳѳ, үгын хэлэлгэ соо дүүргэдэг үүргэhээ дулдыдана, «предметность», «процессуальность», «признаковость» гэhэн ойлгосонууд дээрэ хүдэлмэри эмхидхэгдэхэ болоно. 2-дохи класста үхибүүд үгэнүүдые бүлэг болгон, хэн? юун? юу хэнэ? Яана? Ямар? гэжэ асуудалнуудта харюусадаг  үгэнүүд, юумэ, үйлэ, шанар нэрлэдэг үгэнүүд гэжэ ойлгоно. Асуудалнуудые табижа. Тиихэдэ тусхай асуудалнуудта харюусадаг үгэнүүдые илгажа, нэрлэжэ hурана, хэлэлгын хубинуудай нэрэнүүдые мэдэхэ болоно. Тиихэдээ юумэнүүд ганса байдаггүй, олон байдаг гэжэ ойлгоно, олон юумэнүүдые харуулха зүйлнүүдые мэдэдэг болоно. Үгэнүүдые хоорондонь. Тиихэдэ хэлэлгын хубинуудаар зэргэсүүлжэ, тэдэнэй харилсаа анхаржа, элирүүлжэ hурана. </w:t>
      </w:r>
    </w:p>
    <w:p w:rsidR="00A1303E" w:rsidRPr="00A1303E" w:rsidRDefault="00A1303E" w:rsidP="00910EFB">
      <w:pPr>
        <w:tabs>
          <w:tab w:val="clear" w:pos="708"/>
        </w:tabs>
        <w:autoSpaceDN/>
        <w:contextualSpacing/>
        <w:jc w:val="both"/>
        <w:rPr>
          <w:rFonts w:ascii="Times New Roman" w:hAnsi="Times New Roman"/>
          <w:sz w:val="24"/>
          <w:szCs w:val="24"/>
        </w:rPr>
      </w:pPr>
      <w:r w:rsidRPr="00A1303E">
        <w:rPr>
          <w:rFonts w:ascii="Times New Roman" w:hAnsi="Times New Roman"/>
          <w:sz w:val="24"/>
          <w:szCs w:val="24"/>
        </w:rPr>
        <w:t xml:space="preserve">      Хэлэлгын нюусанууд гэhэн бүлэг программа соо илгарна. Тэрэнэй гол шэглэл хадаа хэлэлгэ хүгжѳѳлгэ болоно. Хэлэлгэ хүгжѳѳлгын гол зорилгонууд гэхэдэ иимэнүүд:</w:t>
      </w:r>
    </w:p>
    <w:p w:rsidR="00A1303E" w:rsidRPr="00A1303E" w:rsidRDefault="00A1303E" w:rsidP="00D25FB4">
      <w:pPr>
        <w:numPr>
          <w:ilvl w:val="0"/>
          <w:numId w:val="85"/>
        </w:numPr>
        <w:tabs>
          <w:tab w:val="clear" w:pos="708"/>
        </w:tabs>
        <w:autoSpaceDN/>
        <w:ind w:left="0" w:firstLine="360"/>
        <w:contextualSpacing/>
        <w:jc w:val="both"/>
        <w:rPr>
          <w:rFonts w:ascii="Times New Roman" w:hAnsi="Times New Roman"/>
          <w:sz w:val="24"/>
          <w:szCs w:val="24"/>
        </w:rPr>
      </w:pPr>
      <w:r w:rsidRPr="00A1303E">
        <w:rPr>
          <w:rFonts w:ascii="Times New Roman" w:hAnsi="Times New Roman"/>
          <w:sz w:val="24"/>
          <w:szCs w:val="24"/>
        </w:rPr>
        <w:t xml:space="preserve">Үхибүүдэй үгын нѳѳсэ баяжуулга. Энэ хадаа үгын удха ойлгохо, нэгэ түрэл үгэнүүдые нэрлэхэ, үгэнүүдые темэнүүдээр бүлэглэхэ, адли удхатай үгэнүүдэй зэргэ зохёохо, словаряар хүдэлмэрилхэ г.м. шадабаритай болгохо. </w:t>
      </w:r>
    </w:p>
    <w:p w:rsidR="00A1303E" w:rsidRPr="00A1303E" w:rsidRDefault="00A1303E" w:rsidP="00D25FB4">
      <w:pPr>
        <w:numPr>
          <w:ilvl w:val="0"/>
          <w:numId w:val="85"/>
        </w:numPr>
        <w:tabs>
          <w:tab w:val="clear" w:pos="708"/>
        </w:tabs>
        <w:autoSpaceDN/>
        <w:ind w:left="0" w:firstLine="360"/>
        <w:contextualSpacing/>
        <w:jc w:val="both"/>
        <w:rPr>
          <w:rFonts w:ascii="Times New Roman" w:hAnsi="Times New Roman"/>
          <w:sz w:val="24"/>
          <w:szCs w:val="24"/>
        </w:rPr>
      </w:pPr>
      <w:r w:rsidRPr="00A1303E">
        <w:rPr>
          <w:rFonts w:ascii="Times New Roman" w:hAnsi="Times New Roman"/>
          <w:sz w:val="24"/>
          <w:szCs w:val="24"/>
        </w:rPr>
        <w:t xml:space="preserve">Хэлэлгын грамматическа тала хүгжѳѳлгэ. Хүнүүд харилсахадаа, үгэнүүдые хоорондонь холбон, hанал бодолоо дамжуулна гэжэ ойлгуулха, тиин үгэнүүдэй хоорондохи холбоо олгохо, холбожо шадаха, мэдүүлэлнүүдые зохёохо, тэдэнээ аянгалха, дэлгэрэнгыгээр hанал бодолоо дамжуулха аргатай болохо, текст зохёожо шадаха – иимэ шадабаринуудтай болохо аргатай. </w:t>
      </w:r>
    </w:p>
    <w:p w:rsidR="00A1303E" w:rsidRPr="00A1303E" w:rsidRDefault="00A1303E" w:rsidP="00D25FB4">
      <w:pPr>
        <w:numPr>
          <w:ilvl w:val="0"/>
          <w:numId w:val="85"/>
        </w:numPr>
        <w:tabs>
          <w:tab w:val="clear" w:pos="708"/>
        </w:tabs>
        <w:autoSpaceDN/>
        <w:ind w:left="0" w:firstLine="360"/>
        <w:contextualSpacing/>
        <w:jc w:val="both"/>
        <w:rPr>
          <w:rFonts w:ascii="Times New Roman" w:hAnsi="Times New Roman"/>
          <w:sz w:val="24"/>
          <w:szCs w:val="24"/>
        </w:rPr>
      </w:pPr>
      <w:r w:rsidRPr="00A1303E">
        <w:rPr>
          <w:rFonts w:ascii="Times New Roman" w:hAnsi="Times New Roman"/>
          <w:sz w:val="24"/>
          <w:szCs w:val="24"/>
        </w:rPr>
        <w:t xml:space="preserve">Холбоо хэлэлгэ хүгжѳѳлгэ. Үхибүүдые ѳѳhэдѳѳрнь hанал бодолыень хэлүүлжэ. Аман болон бэшэгэй хэлэлгын аргаар дамжуулжа hургаха, тиихэдээ яряанай хэлэн, hуралсалай номой хэлэн, уран зохёолой хэлэн, очерк, мэдээсэлэй хэлэн ямар байдаг юм гэжэ ойлгуулха. </w:t>
      </w:r>
    </w:p>
    <w:p w:rsidR="00A1303E" w:rsidRPr="00A1303E" w:rsidRDefault="00A1303E" w:rsidP="00D25FB4">
      <w:pPr>
        <w:numPr>
          <w:ilvl w:val="0"/>
          <w:numId w:val="85"/>
        </w:numPr>
        <w:tabs>
          <w:tab w:val="clear" w:pos="708"/>
        </w:tabs>
        <w:autoSpaceDN/>
        <w:ind w:left="0" w:firstLine="360"/>
        <w:contextualSpacing/>
        <w:jc w:val="both"/>
        <w:rPr>
          <w:rFonts w:ascii="Times New Roman" w:hAnsi="Times New Roman"/>
          <w:sz w:val="24"/>
          <w:szCs w:val="24"/>
        </w:rPr>
      </w:pPr>
      <w:r w:rsidRPr="00A1303E">
        <w:rPr>
          <w:rFonts w:ascii="Times New Roman" w:hAnsi="Times New Roman"/>
          <w:sz w:val="24"/>
          <w:szCs w:val="24"/>
        </w:rPr>
        <w:t xml:space="preserve">Уран хэлэлгэ хүгжѳѳлгэ тала. Үхибүүдые хэрэгтэй аянгатайгаар, эли тодоор, зүб үгүүлбэритэйгээр хэлүүлжэ hургаха. </w:t>
      </w:r>
    </w:p>
    <w:p w:rsidR="00A1303E" w:rsidRPr="00A1303E" w:rsidRDefault="00A1303E" w:rsidP="00910EFB">
      <w:pPr>
        <w:tabs>
          <w:tab w:val="clear" w:pos="708"/>
        </w:tabs>
        <w:autoSpaceDN/>
        <w:jc w:val="both"/>
        <w:rPr>
          <w:rFonts w:ascii="Times New Roman" w:eastAsia="Times New Roman" w:hAnsi="Times New Roman"/>
          <w:sz w:val="24"/>
          <w:lang w:eastAsia="ru-RU"/>
        </w:rPr>
      </w:pPr>
    </w:p>
    <w:p w:rsidR="00A1303E" w:rsidRDefault="00A1303E" w:rsidP="00910EFB">
      <w:pPr>
        <w:pStyle w:val="a5"/>
        <w:jc w:val="both"/>
        <w:rPr>
          <w:rFonts w:ascii="Times New Roman" w:hAnsi="Times New Roman"/>
          <w:b/>
          <w:sz w:val="24"/>
          <w:lang w:eastAsia="ru-RU"/>
        </w:rPr>
      </w:pPr>
      <w:r w:rsidRPr="00A1303E">
        <w:rPr>
          <w:rFonts w:ascii="Times New Roman" w:hAnsi="Times New Roman"/>
          <w:b/>
          <w:sz w:val="24"/>
          <w:lang w:eastAsia="ru-RU"/>
        </w:rPr>
        <w:t>3 класс</w:t>
      </w:r>
    </w:p>
    <w:p w:rsidR="00A1303E" w:rsidRPr="00A1303E" w:rsidRDefault="00A1303E" w:rsidP="00910EFB">
      <w:pPr>
        <w:pStyle w:val="a5"/>
        <w:jc w:val="both"/>
        <w:rPr>
          <w:rFonts w:ascii="Times New Roman" w:hAnsi="Times New Roman"/>
          <w:b/>
          <w:sz w:val="24"/>
          <w:lang w:eastAsia="ru-RU"/>
        </w:rPr>
      </w:pPr>
    </w:p>
    <w:p w:rsidR="00A1303E" w:rsidRPr="00A1303E" w:rsidRDefault="00A1303E" w:rsidP="00910EFB">
      <w:pPr>
        <w:tabs>
          <w:tab w:val="clear" w:pos="708"/>
        </w:tabs>
        <w:autoSpaceDN/>
        <w:jc w:val="both"/>
        <w:rPr>
          <w:rFonts w:ascii="Times New Roman" w:eastAsia="Times New Roman" w:hAnsi="Times New Roman"/>
          <w:sz w:val="24"/>
          <w:szCs w:val="24"/>
          <w:lang w:eastAsia="ru-RU"/>
        </w:rPr>
      </w:pPr>
      <w:r w:rsidRPr="00A1303E">
        <w:rPr>
          <w:rFonts w:ascii="Times New Roman" w:eastAsia="Times New Roman" w:hAnsi="Times New Roman"/>
          <w:b/>
          <w:bCs/>
          <w:sz w:val="24"/>
          <w:szCs w:val="24"/>
          <w:lang w:eastAsia="ru-RU"/>
        </w:rPr>
        <w:t>Абяан ба узэгууд.</w:t>
      </w:r>
      <w:r w:rsidRPr="00A1303E">
        <w:rPr>
          <w:rFonts w:ascii="Times New Roman" w:eastAsia="Times New Roman" w:hAnsi="Times New Roman"/>
          <w:sz w:val="24"/>
          <w:szCs w:val="24"/>
          <w:lang w:eastAsia="ru-RU"/>
        </w:rPr>
        <w:t xml:space="preserve"> Аялганай тааралдал ба </w:t>
      </w:r>
      <w:r w:rsidRPr="00A1303E">
        <w:rPr>
          <w:rFonts w:ascii="Times New Roman" w:eastAsia="Times New Roman" w:hAnsi="Times New Roman"/>
          <w:sz w:val="24"/>
          <w:szCs w:val="24"/>
          <w:lang w:val="en-US" w:eastAsia="ru-RU"/>
        </w:rPr>
        <w:t>h</w:t>
      </w:r>
      <w:r w:rsidRPr="00A1303E">
        <w:rPr>
          <w:rFonts w:ascii="Times New Roman" w:eastAsia="Times New Roman" w:hAnsi="Times New Roman"/>
          <w:sz w:val="24"/>
          <w:szCs w:val="24"/>
          <w:lang w:eastAsia="ru-RU"/>
        </w:rPr>
        <w:t>убарил. Тургэн ба удаан аялганууд. Аялгануудай нугарал: ээ-эй, оо-ээ аялгануудые зуб бэшэлгэ. Абта</w:t>
      </w:r>
      <w:r w:rsidRPr="00A1303E">
        <w:rPr>
          <w:rFonts w:ascii="Times New Roman" w:eastAsia="Times New Roman" w:hAnsi="Times New Roman"/>
          <w:sz w:val="24"/>
          <w:szCs w:val="24"/>
          <w:lang w:val="en-US" w:eastAsia="ru-RU"/>
        </w:rPr>
        <w:t>h</w:t>
      </w:r>
      <w:r w:rsidRPr="00A1303E">
        <w:rPr>
          <w:rFonts w:ascii="Times New Roman" w:eastAsia="Times New Roman" w:hAnsi="Times New Roman"/>
          <w:sz w:val="24"/>
          <w:szCs w:val="24"/>
          <w:lang w:eastAsia="ru-RU"/>
        </w:rPr>
        <w:t xml:space="preserve">ан угэнуудэй </w:t>
      </w:r>
      <w:r w:rsidRPr="00A1303E">
        <w:rPr>
          <w:rFonts w:ascii="Times New Roman" w:eastAsia="Times New Roman" w:hAnsi="Times New Roman"/>
          <w:sz w:val="24"/>
          <w:szCs w:val="24"/>
          <w:lang w:val="en-US" w:eastAsia="ru-RU"/>
        </w:rPr>
        <w:t>h</w:t>
      </w:r>
      <w:r w:rsidRPr="00A1303E">
        <w:rPr>
          <w:rFonts w:ascii="Times New Roman" w:eastAsia="Times New Roman" w:hAnsi="Times New Roman"/>
          <w:sz w:val="24"/>
          <w:szCs w:val="24"/>
          <w:lang w:eastAsia="ru-RU"/>
        </w:rPr>
        <w:t>уулэй аялгануудые (а, о, э) зуб бэшэлгэ. Хонгео ба будэхи хашалганууд, тэдэнэй илгаань.</w:t>
      </w:r>
    </w:p>
    <w:p w:rsidR="00A1303E" w:rsidRPr="00A1303E" w:rsidRDefault="00A1303E" w:rsidP="00910EFB">
      <w:pPr>
        <w:tabs>
          <w:tab w:val="clear" w:pos="708"/>
        </w:tabs>
        <w:autoSpaceDN/>
        <w:jc w:val="both"/>
        <w:rPr>
          <w:rFonts w:ascii="Times New Roman" w:eastAsia="Times New Roman" w:hAnsi="Times New Roman"/>
          <w:sz w:val="24"/>
          <w:szCs w:val="24"/>
          <w:lang w:eastAsia="ru-RU"/>
        </w:rPr>
      </w:pPr>
      <w:r w:rsidRPr="00A1303E">
        <w:rPr>
          <w:rFonts w:ascii="Times New Roman" w:eastAsia="Times New Roman" w:hAnsi="Times New Roman"/>
          <w:b/>
          <w:bCs/>
          <w:sz w:val="24"/>
          <w:szCs w:val="24"/>
          <w:lang w:eastAsia="ru-RU"/>
        </w:rPr>
        <w:tab/>
        <w:t xml:space="preserve">Yгын буридэл. </w:t>
      </w:r>
      <w:r w:rsidRPr="00A1303E">
        <w:rPr>
          <w:rFonts w:ascii="Times New Roman" w:eastAsia="Times New Roman" w:hAnsi="Times New Roman"/>
          <w:sz w:val="24"/>
          <w:szCs w:val="24"/>
          <w:lang w:eastAsia="ru-RU"/>
        </w:rPr>
        <w:t xml:space="preserve">Угын </w:t>
      </w:r>
      <w:r w:rsidRPr="00A1303E">
        <w:rPr>
          <w:rFonts w:ascii="Times New Roman" w:eastAsia="Times New Roman" w:hAnsi="Times New Roman"/>
          <w:sz w:val="24"/>
          <w:szCs w:val="24"/>
          <w:lang w:val="en-US" w:eastAsia="ru-RU"/>
        </w:rPr>
        <w:t>h</w:t>
      </w:r>
      <w:r w:rsidRPr="00A1303E">
        <w:rPr>
          <w:rFonts w:ascii="Times New Roman" w:eastAsia="Times New Roman" w:hAnsi="Times New Roman"/>
          <w:sz w:val="24"/>
          <w:szCs w:val="24"/>
          <w:lang w:eastAsia="ru-RU"/>
        </w:rPr>
        <w:t xml:space="preserve">уури ба залгалта. Угын анхан </w:t>
      </w:r>
      <w:r w:rsidRPr="00A1303E">
        <w:rPr>
          <w:rFonts w:ascii="Times New Roman" w:eastAsia="Times New Roman" w:hAnsi="Times New Roman"/>
          <w:sz w:val="24"/>
          <w:szCs w:val="24"/>
          <w:lang w:val="en-US" w:eastAsia="ru-RU"/>
        </w:rPr>
        <w:t>h</w:t>
      </w:r>
      <w:r w:rsidRPr="00A1303E">
        <w:rPr>
          <w:rFonts w:ascii="Times New Roman" w:eastAsia="Times New Roman" w:hAnsi="Times New Roman"/>
          <w:sz w:val="24"/>
          <w:szCs w:val="24"/>
          <w:lang w:eastAsia="ru-RU"/>
        </w:rPr>
        <w:t>уурида бэшэгдэдэггуй тодо бэшэ тургэн аялганууд (р, л, м, б хашалгануудай хойно). Угын ундэ</w:t>
      </w:r>
      <w:r w:rsidRPr="00A1303E">
        <w:rPr>
          <w:rFonts w:ascii="Times New Roman" w:eastAsia="Times New Roman" w:hAnsi="Times New Roman"/>
          <w:sz w:val="24"/>
          <w:szCs w:val="24"/>
          <w:lang w:val="en-US" w:eastAsia="ru-RU"/>
        </w:rPr>
        <w:t>h</w:t>
      </w:r>
      <w:r w:rsidRPr="00A1303E">
        <w:rPr>
          <w:rFonts w:ascii="Times New Roman" w:eastAsia="Times New Roman" w:hAnsi="Times New Roman"/>
          <w:sz w:val="24"/>
          <w:szCs w:val="24"/>
          <w:lang w:eastAsia="ru-RU"/>
        </w:rPr>
        <w:t>эн ба суффикс. Нэгэ ундэ</w:t>
      </w:r>
      <w:r w:rsidRPr="00A1303E">
        <w:rPr>
          <w:rFonts w:ascii="Times New Roman" w:eastAsia="Times New Roman" w:hAnsi="Times New Roman"/>
          <w:sz w:val="24"/>
          <w:szCs w:val="24"/>
          <w:lang w:val="en-US" w:eastAsia="ru-RU"/>
        </w:rPr>
        <w:t>h</w:t>
      </w:r>
      <w:r w:rsidRPr="00A1303E">
        <w:rPr>
          <w:rFonts w:ascii="Times New Roman" w:eastAsia="Times New Roman" w:hAnsi="Times New Roman"/>
          <w:sz w:val="24"/>
          <w:szCs w:val="24"/>
          <w:lang w:eastAsia="ru-RU"/>
        </w:rPr>
        <w:t>этэй угэнууд. Суффикснуудые зубоор хэрэглэжэ, бэшэжэ шадаха. Угын буридэлоор шуулбэри хэхэ дадалтай болохо.</w:t>
      </w:r>
    </w:p>
    <w:p w:rsidR="00A1303E" w:rsidRPr="00A1303E" w:rsidRDefault="00A1303E" w:rsidP="00910EFB">
      <w:pPr>
        <w:tabs>
          <w:tab w:val="clear" w:pos="708"/>
        </w:tabs>
        <w:autoSpaceDN/>
        <w:jc w:val="both"/>
        <w:rPr>
          <w:rFonts w:ascii="Times New Roman" w:eastAsia="Times New Roman" w:hAnsi="Times New Roman"/>
          <w:sz w:val="24"/>
          <w:szCs w:val="24"/>
          <w:lang w:eastAsia="ru-RU"/>
        </w:rPr>
      </w:pPr>
      <w:r w:rsidRPr="00A1303E">
        <w:rPr>
          <w:rFonts w:ascii="Times New Roman" w:eastAsia="Times New Roman" w:hAnsi="Times New Roman"/>
          <w:sz w:val="24"/>
          <w:szCs w:val="24"/>
          <w:lang w:eastAsia="ru-RU"/>
        </w:rPr>
        <w:tab/>
      </w:r>
      <w:r w:rsidRPr="00A1303E">
        <w:rPr>
          <w:rFonts w:ascii="Times New Roman" w:eastAsia="Times New Roman" w:hAnsi="Times New Roman"/>
          <w:b/>
          <w:bCs/>
          <w:sz w:val="24"/>
          <w:szCs w:val="24"/>
          <w:lang w:eastAsia="ru-RU"/>
        </w:rPr>
        <w:t>Хэлэлгын хубинууд.</w:t>
      </w:r>
      <w:r w:rsidRPr="00A1303E">
        <w:rPr>
          <w:rFonts w:ascii="Times New Roman" w:eastAsia="Times New Roman" w:hAnsi="Times New Roman"/>
          <w:sz w:val="24"/>
          <w:szCs w:val="24"/>
          <w:lang w:eastAsia="ru-RU"/>
        </w:rPr>
        <w:t xml:space="preserve"> Хэлэлгын хубинууд: юумэнэй нэрэ, тэмдэгэй нэрэ, уйлэ угэ, дахуул угэнууд.</w:t>
      </w:r>
    </w:p>
    <w:p w:rsidR="00A1303E" w:rsidRPr="00A1303E" w:rsidRDefault="00A1303E" w:rsidP="00910EFB">
      <w:pPr>
        <w:tabs>
          <w:tab w:val="clear" w:pos="708"/>
        </w:tabs>
        <w:autoSpaceDN/>
        <w:jc w:val="both"/>
        <w:rPr>
          <w:rFonts w:ascii="Times New Roman" w:eastAsia="Times New Roman" w:hAnsi="Times New Roman"/>
          <w:sz w:val="24"/>
          <w:szCs w:val="24"/>
          <w:lang w:eastAsia="ru-RU"/>
        </w:rPr>
      </w:pPr>
      <w:r w:rsidRPr="00A1303E">
        <w:rPr>
          <w:rFonts w:ascii="Times New Roman" w:eastAsia="Times New Roman" w:hAnsi="Times New Roman"/>
          <w:sz w:val="24"/>
          <w:szCs w:val="24"/>
          <w:lang w:eastAsia="ru-RU"/>
        </w:rPr>
        <w:tab/>
        <w:t xml:space="preserve">Юумэнэй нэрэ. Юумэнэй нэрын удха шанар ба асуудалнууд. Юумэнэй нэрын нэгэнэй ба олоной тоо. Мэдуулэл соо ондоо угэнуудтэй холболдожо, юумэнэй нэрын </w:t>
      </w:r>
      <w:r w:rsidRPr="00A1303E">
        <w:rPr>
          <w:rFonts w:ascii="Times New Roman" w:eastAsia="Times New Roman" w:hAnsi="Times New Roman"/>
          <w:sz w:val="24"/>
          <w:szCs w:val="24"/>
          <w:lang w:val="en-US" w:eastAsia="ru-RU"/>
        </w:rPr>
        <w:t>h</w:t>
      </w:r>
      <w:r w:rsidRPr="00A1303E">
        <w:rPr>
          <w:rFonts w:ascii="Times New Roman" w:eastAsia="Times New Roman" w:hAnsi="Times New Roman"/>
          <w:sz w:val="24"/>
          <w:szCs w:val="24"/>
          <w:lang w:eastAsia="ru-RU"/>
        </w:rPr>
        <w:t>уул залгалтануудые абадаг тухай ойлгосо. Дахуул угэнуудые зубоор хэрэглэхэ дадалтай болохо.</w:t>
      </w:r>
    </w:p>
    <w:p w:rsidR="00A1303E" w:rsidRPr="00A1303E" w:rsidRDefault="00A1303E" w:rsidP="00910EFB">
      <w:pPr>
        <w:tabs>
          <w:tab w:val="clear" w:pos="708"/>
        </w:tabs>
        <w:autoSpaceDN/>
        <w:jc w:val="both"/>
        <w:rPr>
          <w:rFonts w:ascii="Times New Roman" w:eastAsia="Times New Roman" w:hAnsi="Times New Roman"/>
          <w:sz w:val="24"/>
          <w:szCs w:val="24"/>
          <w:lang w:eastAsia="ru-RU"/>
        </w:rPr>
      </w:pPr>
      <w:r w:rsidRPr="00A1303E">
        <w:rPr>
          <w:rFonts w:ascii="Times New Roman" w:eastAsia="Times New Roman" w:hAnsi="Times New Roman"/>
          <w:sz w:val="24"/>
          <w:szCs w:val="24"/>
          <w:lang w:eastAsia="ru-RU"/>
        </w:rPr>
        <w:tab/>
        <w:t xml:space="preserve">Тэмдэгэй нэрэ. Тэмдэгэй нэрын удха шанар ба асуудал. Тэмдэгэй нэрэнуудые хэлэлгэ соо, бэшэгтэ хэрэглэжэ </w:t>
      </w:r>
      <w:r w:rsidRPr="00A1303E">
        <w:rPr>
          <w:rFonts w:ascii="Times New Roman" w:eastAsia="Times New Roman" w:hAnsi="Times New Roman"/>
          <w:sz w:val="24"/>
          <w:szCs w:val="24"/>
          <w:lang w:val="en-US" w:eastAsia="ru-RU"/>
        </w:rPr>
        <w:t>h</w:t>
      </w:r>
      <w:r w:rsidRPr="00A1303E">
        <w:rPr>
          <w:rFonts w:ascii="Times New Roman" w:eastAsia="Times New Roman" w:hAnsi="Times New Roman"/>
          <w:sz w:val="24"/>
          <w:szCs w:val="24"/>
          <w:lang w:eastAsia="ru-RU"/>
        </w:rPr>
        <w:t>ураха. Текст, шулэг соо</w:t>
      </w:r>
      <w:r w:rsidRPr="00A1303E">
        <w:rPr>
          <w:rFonts w:ascii="Times New Roman" w:eastAsia="Times New Roman" w:hAnsi="Times New Roman"/>
          <w:sz w:val="24"/>
          <w:szCs w:val="24"/>
          <w:lang w:val="en-US" w:eastAsia="ru-RU"/>
        </w:rPr>
        <w:t>h</w:t>
      </w:r>
      <w:r w:rsidRPr="00A1303E">
        <w:rPr>
          <w:rFonts w:ascii="Times New Roman" w:eastAsia="Times New Roman" w:hAnsi="Times New Roman"/>
          <w:sz w:val="24"/>
          <w:szCs w:val="24"/>
          <w:lang w:eastAsia="ru-RU"/>
        </w:rPr>
        <w:t>оо тэмдэгэй нэрэнуудые оложо шадаха.</w:t>
      </w:r>
    </w:p>
    <w:p w:rsidR="00A1303E" w:rsidRPr="00A1303E" w:rsidRDefault="00A1303E" w:rsidP="00910EFB">
      <w:pPr>
        <w:tabs>
          <w:tab w:val="clear" w:pos="708"/>
        </w:tabs>
        <w:autoSpaceDN/>
        <w:jc w:val="both"/>
        <w:rPr>
          <w:rFonts w:ascii="Times New Roman" w:eastAsia="Times New Roman" w:hAnsi="Times New Roman"/>
          <w:sz w:val="24"/>
          <w:szCs w:val="24"/>
          <w:lang w:eastAsia="ru-RU"/>
        </w:rPr>
      </w:pPr>
      <w:r w:rsidRPr="00A1303E">
        <w:rPr>
          <w:rFonts w:ascii="Times New Roman" w:eastAsia="Times New Roman" w:hAnsi="Times New Roman"/>
          <w:sz w:val="24"/>
          <w:szCs w:val="24"/>
          <w:lang w:eastAsia="ru-RU"/>
        </w:rPr>
        <w:tab/>
        <w:t xml:space="preserve">Уйлэ угэ. Уйлэ угын удха шанар ба асуудалнууд. Уйлэ угын </w:t>
      </w:r>
      <w:r w:rsidRPr="00A1303E">
        <w:rPr>
          <w:rFonts w:ascii="Times New Roman" w:eastAsia="Times New Roman" w:hAnsi="Times New Roman"/>
          <w:sz w:val="24"/>
          <w:szCs w:val="24"/>
          <w:lang w:val="en-US" w:eastAsia="ru-RU"/>
        </w:rPr>
        <w:t>h</w:t>
      </w:r>
      <w:r w:rsidRPr="00A1303E">
        <w:rPr>
          <w:rFonts w:ascii="Times New Roman" w:eastAsia="Times New Roman" w:hAnsi="Times New Roman"/>
          <w:sz w:val="24"/>
          <w:szCs w:val="24"/>
          <w:lang w:eastAsia="ru-RU"/>
        </w:rPr>
        <w:t xml:space="preserve">уури ба залгалта тухай юрэнхы ойлгосо угэхэ. Мэдуулэл соо уйлэ угэнуудые зубоор хэрэглэжэ </w:t>
      </w:r>
      <w:r w:rsidRPr="00A1303E">
        <w:rPr>
          <w:rFonts w:ascii="Times New Roman" w:eastAsia="Times New Roman" w:hAnsi="Times New Roman"/>
          <w:sz w:val="24"/>
          <w:szCs w:val="24"/>
          <w:lang w:val="en-US" w:eastAsia="ru-RU"/>
        </w:rPr>
        <w:t>h</w:t>
      </w:r>
      <w:r w:rsidRPr="00A1303E">
        <w:rPr>
          <w:rFonts w:ascii="Times New Roman" w:eastAsia="Times New Roman" w:hAnsi="Times New Roman"/>
          <w:sz w:val="24"/>
          <w:szCs w:val="24"/>
          <w:lang w:eastAsia="ru-RU"/>
        </w:rPr>
        <w:t xml:space="preserve">ураха. Адлирхуу ба харша удхатай угэнууд. Уйлэ угэнуудые хэлэлгэ соо ба бэшэлгэдэ хэрэглэжэ </w:t>
      </w:r>
      <w:r w:rsidRPr="00A1303E">
        <w:rPr>
          <w:rFonts w:ascii="Times New Roman" w:eastAsia="Times New Roman" w:hAnsi="Times New Roman"/>
          <w:sz w:val="24"/>
          <w:szCs w:val="24"/>
          <w:lang w:val="en-US" w:eastAsia="ru-RU"/>
        </w:rPr>
        <w:t>h</w:t>
      </w:r>
      <w:r w:rsidRPr="00A1303E">
        <w:rPr>
          <w:rFonts w:ascii="Times New Roman" w:eastAsia="Times New Roman" w:hAnsi="Times New Roman"/>
          <w:sz w:val="24"/>
          <w:szCs w:val="24"/>
          <w:lang w:eastAsia="ru-RU"/>
        </w:rPr>
        <w:t>ураха. Морфологическа шуулбэри хэхэ дадалтай болохо.</w:t>
      </w:r>
    </w:p>
    <w:p w:rsidR="00A1303E" w:rsidRPr="00A1303E" w:rsidRDefault="00A1303E" w:rsidP="00910EFB">
      <w:pPr>
        <w:tabs>
          <w:tab w:val="clear" w:pos="708"/>
        </w:tabs>
        <w:autoSpaceDN/>
        <w:jc w:val="both"/>
        <w:rPr>
          <w:rFonts w:ascii="Times New Roman" w:eastAsia="Times New Roman" w:hAnsi="Times New Roman"/>
          <w:sz w:val="24"/>
          <w:szCs w:val="24"/>
          <w:highlight w:val="yellow"/>
          <w:lang w:eastAsia="ru-RU"/>
        </w:rPr>
      </w:pPr>
      <w:r w:rsidRPr="00A1303E">
        <w:rPr>
          <w:rFonts w:ascii="Times New Roman" w:eastAsia="Times New Roman" w:hAnsi="Times New Roman"/>
          <w:sz w:val="24"/>
          <w:szCs w:val="24"/>
          <w:lang w:eastAsia="ru-RU"/>
        </w:rPr>
        <w:tab/>
      </w:r>
      <w:r w:rsidRPr="00A1303E">
        <w:rPr>
          <w:rFonts w:ascii="Times New Roman" w:eastAsia="Times New Roman" w:hAnsi="Times New Roman"/>
          <w:b/>
          <w:bCs/>
          <w:sz w:val="24"/>
          <w:szCs w:val="24"/>
          <w:lang w:eastAsia="ru-RU"/>
        </w:rPr>
        <w:t>Мэдуулэл.</w:t>
      </w:r>
      <w:r w:rsidRPr="00A1303E">
        <w:rPr>
          <w:rFonts w:ascii="Times New Roman" w:eastAsia="Times New Roman" w:hAnsi="Times New Roman"/>
          <w:sz w:val="24"/>
          <w:szCs w:val="24"/>
          <w:lang w:eastAsia="ru-RU"/>
        </w:rPr>
        <w:t xml:space="preserve"> Хоердохи класста узэ</w:t>
      </w:r>
      <w:r w:rsidRPr="00A1303E">
        <w:rPr>
          <w:rFonts w:ascii="Times New Roman" w:eastAsia="Times New Roman" w:hAnsi="Times New Roman"/>
          <w:sz w:val="24"/>
          <w:szCs w:val="24"/>
          <w:lang w:val="en-US" w:eastAsia="ru-RU"/>
        </w:rPr>
        <w:t>h</w:t>
      </w:r>
      <w:r w:rsidRPr="00A1303E">
        <w:rPr>
          <w:rFonts w:ascii="Times New Roman" w:eastAsia="Times New Roman" w:hAnsi="Times New Roman"/>
          <w:sz w:val="24"/>
          <w:szCs w:val="24"/>
          <w:lang w:eastAsia="ru-RU"/>
        </w:rPr>
        <w:t>эноо дабталга. Юрэ хоорэ</w:t>
      </w:r>
      <w:r w:rsidRPr="00A1303E">
        <w:rPr>
          <w:rFonts w:ascii="Times New Roman" w:eastAsia="Times New Roman" w:hAnsi="Times New Roman"/>
          <w:sz w:val="24"/>
          <w:szCs w:val="24"/>
          <w:lang w:val="en-US" w:eastAsia="ru-RU"/>
        </w:rPr>
        <w:t>h</w:t>
      </w:r>
      <w:r w:rsidRPr="00A1303E">
        <w:rPr>
          <w:rFonts w:ascii="Times New Roman" w:eastAsia="Times New Roman" w:hAnsi="Times New Roman"/>
          <w:sz w:val="24"/>
          <w:szCs w:val="24"/>
          <w:lang w:eastAsia="ru-RU"/>
        </w:rPr>
        <w:t>эн, асуу</w:t>
      </w:r>
      <w:r w:rsidRPr="00A1303E">
        <w:rPr>
          <w:rFonts w:ascii="Times New Roman" w:eastAsia="Times New Roman" w:hAnsi="Times New Roman"/>
          <w:sz w:val="24"/>
          <w:szCs w:val="24"/>
          <w:lang w:val="en-US" w:eastAsia="ru-RU"/>
        </w:rPr>
        <w:t>h</w:t>
      </w:r>
      <w:r w:rsidRPr="00A1303E">
        <w:rPr>
          <w:rFonts w:ascii="Times New Roman" w:eastAsia="Times New Roman" w:hAnsi="Times New Roman"/>
          <w:sz w:val="24"/>
          <w:szCs w:val="24"/>
          <w:lang w:eastAsia="ru-RU"/>
        </w:rPr>
        <w:t>ан, шангадха</w:t>
      </w:r>
      <w:r w:rsidRPr="00A1303E">
        <w:rPr>
          <w:rFonts w:ascii="Times New Roman" w:eastAsia="Times New Roman" w:hAnsi="Times New Roman"/>
          <w:sz w:val="24"/>
          <w:szCs w:val="24"/>
          <w:lang w:val="en-US" w:eastAsia="ru-RU"/>
        </w:rPr>
        <w:t>h</w:t>
      </w:r>
      <w:r w:rsidRPr="00A1303E">
        <w:rPr>
          <w:rFonts w:ascii="Times New Roman" w:eastAsia="Times New Roman" w:hAnsi="Times New Roman"/>
          <w:sz w:val="24"/>
          <w:szCs w:val="24"/>
          <w:lang w:eastAsia="ru-RU"/>
        </w:rPr>
        <w:t>ан мэдуулэлнууд. Мэдуулэлэй шухала гэшууд: нэрлуулэгшэ ба хэлэгшэ гэ</w:t>
      </w:r>
      <w:r w:rsidRPr="00A1303E">
        <w:rPr>
          <w:rFonts w:ascii="Times New Roman" w:eastAsia="Times New Roman" w:hAnsi="Times New Roman"/>
          <w:sz w:val="24"/>
          <w:szCs w:val="24"/>
          <w:lang w:val="en-US" w:eastAsia="ru-RU"/>
        </w:rPr>
        <w:t>h</w:t>
      </w:r>
      <w:r w:rsidRPr="00A1303E">
        <w:rPr>
          <w:rFonts w:ascii="Times New Roman" w:eastAsia="Times New Roman" w:hAnsi="Times New Roman"/>
          <w:sz w:val="24"/>
          <w:szCs w:val="24"/>
          <w:lang w:eastAsia="ru-RU"/>
        </w:rPr>
        <w:t>эн терминтэй танилсалга, мэдуулэл соо</w:t>
      </w:r>
      <w:r w:rsidRPr="00A1303E">
        <w:rPr>
          <w:rFonts w:ascii="Times New Roman" w:eastAsia="Times New Roman" w:hAnsi="Times New Roman"/>
          <w:sz w:val="24"/>
          <w:szCs w:val="24"/>
          <w:lang w:val="en-US" w:eastAsia="ru-RU"/>
        </w:rPr>
        <w:t>h</w:t>
      </w:r>
      <w:r w:rsidRPr="00A1303E">
        <w:rPr>
          <w:rFonts w:ascii="Times New Roman" w:eastAsia="Times New Roman" w:hAnsi="Times New Roman"/>
          <w:sz w:val="24"/>
          <w:szCs w:val="24"/>
          <w:lang w:eastAsia="ru-RU"/>
        </w:rPr>
        <w:t xml:space="preserve">оо илгажа </w:t>
      </w:r>
      <w:r w:rsidRPr="00A1303E">
        <w:rPr>
          <w:rFonts w:ascii="Times New Roman" w:eastAsia="Times New Roman" w:hAnsi="Times New Roman"/>
          <w:sz w:val="24"/>
          <w:szCs w:val="24"/>
          <w:lang w:val="en-US" w:eastAsia="ru-RU"/>
        </w:rPr>
        <w:t>h</w:t>
      </w:r>
      <w:r w:rsidRPr="00A1303E">
        <w:rPr>
          <w:rFonts w:ascii="Times New Roman" w:eastAsia="Times New Roman" w:hAnsi="Times New Roman"/>
          <w:sz w:val="24"/>
          <w:szCs w:val="24"/>
          <w:lang w:eastAsia="ru-RU"/>
        </w:rPr>
        <w:t>ураха. Мэдуулэлэй юрын гэшууд тухай юрэнхы ойлгосотой болохо. Удхаараа холбоотой паар угэнуудые илгажа, узэ</w:t>
      </w:r>
      <w:r w:rsidRPr="00A1303E">
        <w:rPr>
          <w:rFonts w:ascii="Times New Roman" w:eastAsia="Times New Roman" w:hAnsi="Times New Roman"/>
          <w:sz w:val="24"/>
          <w:szCs w:val="24"/>
          <w:lang w:val="en-US" w:eastAsia="ru-RU"/>
        </w:rPr>
        <w:t>h</w:t>
      </w:r>
      <w:r w:rsidRPr="00A1303E">
        <w:rPr>
          <w:rFonts w:ascii="Times New Roman" w:eastAsia="Times New Roman" w:hAnsi="Times New Roman"/>
          <w:sz w:val="24"/>
          <w:szCs w:val="24"/>
          <w:lang w:eastAsia="ru-RU"/>
        </w:rPr>
        <w:t>эн грамматическа формонуудые хэрэглэн, мэдуулэл зохеожо, тэрэнээ дэлгэрэнгы болгохо шадабаритай болохо. Синтаксическа шуулбэри хэхэ дадалтай болохо.</w:t>
      </w:r>
    </w:p>
    <w:p w:rsidR="00A1303E" w:rsidRPr="00A1303E" w:rsidRDefault="00A1303E" w:rsidP="00910EFB">
      <w:pPr>
        <w:tabs>
          <w:tab w:val="clear" w:pos="708"/>
        </w:tabs>
        <w:autoSpaceDN/>
        <w:jc w:val="both"/>
        <w:rPr>
          <w:rFonts w:ascii="Times New Roman" w:eastAsia="Times New Roman" w:hAnsi="Times New Roman"/>
          <w:sz w:val="24"/>
          <w:szCs w:val="24"/>
          <w:lang w:eastAsia="ru-RU"/>
        </w:rPr>
      </w:pPr>
      <w:r w:rsidRPr="00A1303E">
        <w:rPr>
          <w:rFonts w:ascii="Times New Roman" w:eastAsia="Times New Roman" w:hAnsi="Times New Roman"/>
          <w:b/>
          <w:bCs/>
          <w:sz w:val="24"/>
          <w:szCs w:val="24"/>
          <w:lang w:eastAsia="ru-RU"/>
        </w:rPr>
        <w:tab/>
        <w:t>Сэбэр бэшэлгэ.</w:t>
      </w:r>
      <w:r w:rsidRPr="00A1303E">
        <w:rPr>
          <w:rFonts w:ascii="Times New Roman" w:eastAsia="Times New Roman" w:hAnsi="Times New Roman"/>
          <w:sz w:val="24"/>
          <w:szCs w:val="24"/>
          <w:lang w:eastAsia="ru-RU"/>
        </w:rPr>
        <w:t xml:space="preserve"> Сэбэр бэшэлгын худэлмэри грамматикын хэшээлнуудтэ 8-10 минута соо неделидэ 2-3 дахин ябуулагдаха. Нэгэ шугам соо нэгэ жэгдээр, тургэноор, алдуугуйгоор бэшэжэ </w:t>
      </w:r>
      <w:r w:rsidRPr="00A1303E">
        <w:rPr>
          <w:rFonts w:ascii="Times New Roman" w:eastAsia="Times New Roman" w:hAnsi="Times New Roman"/>
          <w:sz w:val="24"/>
          <w:szCs w:val="24"/>
          <w:lang w:val="en-US" w:eastAsia="ru-RU"/>
        </w:rPr>
        <w:t>h</w:t>
      </w:r>
      <w:r w:rsidRPr="00A1303E">
        <w:rPr>
          <w:rFonts w:ascii="Times New Roman" w:eastAsia="Times New Roman" w:hAnsi="Times New Roman"/>
          <w:sz w:val="24"/>
          <w:szCs w:val="24"/>
          <w:lang w:eastAsia="ru-RU"/>
        </w:rPr>
        <w:t xml:space="preserve">ураха. Ехэ ба бага узэгуудые алфавидай гуримаар бэшэхэ. </w:t>
      </w:r>
      <w:r w:rsidRPr="00A1303E">
        <w:rPr>
          <w:rFonts w:ascii="Times New Roman" w:eastAsia="Times New Roman" w:hAnsi="Times New Roman"/>
          <w:sz w:val="24"/>
          <w:szCs w:val="24"/>
          <w:lang w:val="en-US" w:eastAsia="ru-RU"/>
        </w:rPr>
        <w:t>h</w:t>
      </w:r>
      <w:r w:rsidRPr="00A1303E">
        <w:rPr>
          <w:rFonts w:ascii="Times New Roman" w:eastAsia="Times New Roman" w:hAnsi="Times New Roman"/>
          <w:sz w:val="24"/>
          <w:szCs w:val="24"/>
          <w:lang w:eastAsia="ru-RU"/>
        </w:rPr>
        <w:t xml:space="preserve">урагшадай бэшэлгын дутуу дундануудые усадхаха. </w:t>
      </w:r>
    </w:p>
    <w:p w:rsidR="00A1303E" w:rsidRDefault="00A1303E" w:rsidP="00F60F32">
      <w:pPr>
        <w:pStyle w:val="a7"/>
      </w:pPr>
      <w:r>
        <w:t>4 класс</w:t>
      </w:r>
    </w:p>
    <w:p w:rsidR="00A1303E" w:rsidRPr="00A1303E" w:rsidRDefault="00A1303E" w:rsidP="00910EFB">
      <w:pPr>
        <w:tabs>
          <w:tab w:val="clear" w:pos="708"/>
        </w:tabs>
        <w:autoSpaceDN/>
        <w:ind w:right="620"/>
        <w:jc w:val="both"/>
        <w:rPr>
          <w:rFonts w:ascii="Times New Roman" w:hAnsi="Times New Roman"/>
          <w:b/>
          <w:sz w:val="24"/>
          <w:szCs w:val="24"/>
        </w:rPr>
      </w:pPr>
      <w:r w:rsidRPr="00A1303E">
        <w:rPr>
          <w:rFonts w:ascii="Times New Roman" w:hAnsi="Times New Roman"/>
          <w:b/>
          <w:sz w:val="24"/>
          <w:szCs w:val="24"/>
        </w:rPr>
        <w:t>Хэлэлгын хубинууд (77 ч)</w:t>
      </w:r>
    </w:p>
    <w:p w:rsidR="00A1303E" w:rsidRPr="00A1303E" w:rsidRDefault="00A1303E" w:rsidP="00910EFB">
      <w:pPr>
        <w:tabs>
          <w:tab w:val="clear" w:pos="708"/>
        </w:tabs>
        <w:autoSpaceDN/>
        <w:ind w:right="-2"/>
        <w:jc w:val="both"/>
        <w:rPr>
          <w:rFonts w:ascii="Times New Roman" w:hAnsi="Times New Roman"/>
          <w:sz w:val="24"/>
          <w:szCs w:val="24"/>
        </w:rPr>
      </w:pPr>
      <w:r w:rsidRPr="00A1303E">
        <w:rPr>
          <w:rFonts w:ascii="Times New Roman" w:hAnsi="Times New Roman"/>
          <w:sz w:val="24"/>
          <w:szCs w:val="24"/>
        </w:rPr>
        <w:t>Юумэнэй нэрэ, үйлэ үгэ ба болон тэмдэгэй нэрэнүүдэй лексическэ талаһаа илгарал.</w:t>
      </w:r>
    </w:p>
    <w:p w:rsidR="00A1303E" w:rsidRPr="00A1303E" w:rsidRDefault="00A1303E" w:rsidP="00910EFB">
      <w:pPr>
        <w:tabs>
          <w:tab w:val="clear" w:pos="708"/>
        </w:tabs>
        <w:autoSpaceDN/>
        <w:ind w:right="-2"/>
        <w:jc w:val="both"/>
        <w:rPr>
          <w:rFonts w:ascii="Times New Roman" w:hAnsi="Times New Roman"/>
          <w:sz w:val="24"/>
          <w:szCs w:val="24"/>
        </w:rPr>
      </w:pPr>
      <w:r w:rsidRPr="00A1303E">
        <w:rPr>
          <w:rFonts w:ascii="Times New Roman" w:hAnsi="Times New Roman"/>
          <w:b/>
          <w:sz w:val="24"/>
          <w:szCs w:val="24"/>
        </w:rPr>
        <w:t xml:space="preserve">Юумэнэй нэрэ. </w:t>
      </w:r>
      <w:r w:rsidRPr="00A1303E">
        <w:rPr>
          <w:rFonts w:ascii="Times New Roman" w:hAnsi="Times New Roman"/>
          <w:sz w:val="24"/>
          <w:szCs w:val="24"/>
        </w:rPr>
        <w:t>Юумэнэй нэрэнүүдэй тоо, зохилдол. Зохилдолой падежнүүд. Юумэнэй нэрэнүүдэй зохилдохо арганууд. Олоной тоодо зохилдохо арга.</w:t>
      </w:r>
    </w:p>
    <w:p w:rsidR="00A1303E" w:rsidRPr="00A1303E" w:rsidRDefault="00A1303E" w:rsidP="00910EFB">
      <w:pPr>
        <w:tabs>
          <w:tab w:val="clear" w:pos="708"/>
        </w:tabs>
        <w:autoSpaceDN/>
        <w:ind w:right="-2"/>
        <w:jc w:val="both"/>
        <w:rPr>
          <w:rFonts w:ascii="Times New Roman" w:eastAsia="Times New Roman" w:hAnsi="Times New Roman"/>
          <w:color w:val="000000"/>
          <w:sz w:val="24"/>
          <w:szCs w:val="24"/>
          <w:lang w:eastAsia="ru-RU"/>
        </w:rPr>
      </w:pPr>
      <w:r w:rsidRPr="00A1303E">
        <w:rPr>
          <w:rFonts w:ascii="Times New Roman" w:hAnsi="Times New Roman"/>
          <w:b/>
          <w:sz w:val="24"/>
          <w:szCs w:val="24"/>
        </w:rPr>
        <w:t>Дахуул үгэ.</w:t>
      </w:r>
      <w:r w:rsidRPr="00A1303E">
        <w:rPr>
          <w:rFonts w:ascii="Times New Roman" w:eastAsia="Times New Roman" w:hAnsi="Times New Roman"/>
          <w:color w:val="000000"/>
          <w:sz w:val="24"/>
          <w:szCs w:val="24"/>
          <w:lang w:eastAsia="ru-RU"/>
        </w:rPr>
        <w:t>Тэрэнэй үүргэ, бэшэлгэ.</w:t>
      </w:r>
    </w:p>
    <w:p w:rsidR="00A1303E" w:rsidRPr="00A1303E" w:rsidRDefault="00A1303E" w:rsidP="00910EFB">
      <w:pPr>
        <w:tabs>
          <w:tab w:val="clear" w:pos="708"/>
        </w:tabs>
        <w:autoSpaceDN/>
        <w:ind w:right="-2"/>
        <w:jc w:val="both"/>
        <w:rPr>
          <w:rFonts w:ascii="Times New Roman" w:eastAsia="Times New Roman" w:hAnsi="Times New Roman"/>
          <w:color w:val="000000"/>
          <w:sz w:val="24"/>
          <w:szCs w:val="24"/>
          <w:lang w:eastAsia="ru-RU"/>
        </w:rPr>
      </w:pPr>
      <w:r w:rsidRPr="00A1303E">
        <w:rPr>
          <w:rFonts w:ascii="Times New Roman" w:hAnsi="Times New Roman"/>
          <w:b/>
          <w:sz w:val="24"/>
          <w:szCs w:val="24"/>
        </w:rPr>
        <w:t>Түлɵɵнэй нэрэ.</w:t>
      </w:r>
      <w:r w:rsidRPr="00A1303E">
        <w:rPr>
          <w:rFonts w:ascii="Times New Roman" w:hAnsi="Times New Roman"/>
          <w:sz w:val="24"/>
          <w:szCs w:val="24"/>
        </w:rPr>
        <w:t>Түлɵɵнэй нэрэнүүдэй тоо, нюур, зохилдол</w:t>
      </w:r>
      <w:r w:rsidRPr="00A1303E">
        <w:rPr>
          <w:rFonts w:ascii="Times New Roman" w:hAnsi="Times New Roman"/>
          <w:b/>
          <w:sz w:val="24"/>
          <w:szCs w:val="24"/>
        </w:rPr>
        <w:t>.</w:t>
      </w:r>
      <w:r w:rsidRPr="00A1303E">
        <w:rPr>
          <w:rFonts w:ascii="Times New Roman" w:hAnsi="Times New Roman"/>
          <w:sz w:val="24"/>
          <w:szCs w:val="24"/>
        </w:rPr>
        <w:t xml:space="preserve"> Түлɵɵнэй нэрэнүүдэй үүргэ. </w:t>
      </w:r>
    </w:p>
    <w:p w:rsidR="00A1303E" w:rsidRPr="00A1303E" w:rsidRDefault="00A1303E" w:rsidP="00910EFB">
      <w:pPr>
        <w:tabs>
          <w:tab w:val="clear" w:pos="708"/>
        </w:tabs>
        <w:autoSpaceDN/>
        <w:ind w:right="-2"/>
        <w:jc w:val="both"/>
        <w:rPr>
          <w:rFonts w:ascii="Times New Roman" w:hAnsi="Times New Roman"/>
          <w:sz w:val="24"/>
          <w:szCs w:val="24"/>
        </w:rPr>
      </w:pPr>
      <w:r w:rsidRPr="00A1303E">
        <w:rPr>
          <w:rFonts w:ascii="Times New Roman" w:hAnsi="Times New Roman"/>
          <w:b/>
          <w:sz w:val="24"/>
          <w:szCs w:val="24"/>
        </w:rPr>
        <w:t>Үйлэ үгэ</w:t>
      </w:r>
      <w:r w:rsidRPr="00A1303E">
        <w:rPr>
          <w:rFonts w:ascii="Times New Roman" w:hAnsi="Times New Roman"/>
          <w:sz w:val="24"/>
          <w:szCs w:val="24"/>
        </w:rPr>
        <w:t>. Үйлэ үгэнүүдэй сагууд, залгалтануудай бэшэхэ дүримүүд. Үйлэ үгэнүүд болон частицанууд.</w:t>
      </w:r>
    </w:p>
    <w:p w:rsidR="00A1303E" w:rsidRPr="00A1303E" w:rsidRDefault="00A1303E" w:rsidP="00910EFB">
      <w:pPr>
        <w:tabs>
          <w:tab w:val="clear" w:pos="708"/>
        </w:tabs>
        <w:autoSpaceDN/>
        <w:ind w:right="-2"/>
        <w:jc w:val="both"/>
        <w:rPr>
          <w:rFonts w:ascii="Times New Roman" w:hAnsi="Times New Roman"/>
          <w:sz w:val="24"/>
          <w:szCs w:val="24"/>
        </w:rPr>
      </w:pPr>
      <w:r w:rsidRPr="00A1303E">
        <w:rPr>
          <w:rFonts w:ascii="Times New Roman" w:hAnsi="Times New Roman"/>
          <w:b/>
          <w:sz w:val="24"/>
          <w:szCs w:val="24"/>
        </w:rPr>
        <w:t>Тэмдэгэй нэрэ</w:t>
      </w:r>
      <w:r w:rsidRPr="00A1303E">
        <w:rPr>
          <w:rFonts w:ascii="Times New Roman" w:hAnsi="Times New Roman"/>
          <w:sz w:val="24"/>
          <w:szCs w:val="24"/>
        </w:rPr>
        <w:t>. Тэмдэгэй нэрэнүүдэй синонимическэ, антонимическэ удха харуулга. Сэхэ ба шэлжэһэн удханууд. Омономууд.</w:t>
      </w:r>
    </w:p>
    <w:p w:rsidR="00A1303E" w:rsidRPr="00A1303E" w:rsidRDefault="00A1303E" w:rsidP="00910EFB">
      <w:pPr>
        <w:tabs>
          <w:tab w:val="clear" w:pos="708"/>
        </w:tabs>
        <w:autoSpaceDN/>
        <w:ind w:right="-2"/>
        <w:jc w:val="both"/>
        <w:rPr>
          <w:rFonts w:ascii="Times New Roman" w:eastAsia="Times New Roman" w:hAnsi="Times New Roman"/>
          <w:color w:val="000000"/>
          <w:sz w:val="24"/>
          <w:szCs w:val="24"/>
          <w:lang w:eastAsia="ru-RU"/>
        </w:rPr>
      </w:pPr>
      <w:r w:rsidRPr="00A1303E">
        <w:rPr>
          <w:rFonts w:ascii="Times New Roman" w:eastAsia="Times New Roman" w:hAnsi="Times New Roman"/>
          <w:b/>
          <w:color w:val="000000"/>
          <w:sz w:val="24"/>
          <w:szCs w:val="24"/>
          <w:lang w:eastAsia="ru-RU"/>
        </w:rPr>
        <w:t xml:space="preserve">Тоогой нэрэ. </w:t>
      </w:r>
      <w:r w:rsidRPr="00A1303E">
        <w:rPr>
          <w:rFonts w:ascii="Times New Roman" w:eastAsia="Times New Roman" w:hAnsi="Times New Roman"/>
          <w:color w:val="000000"/>
          <w:sz w:val="24"/>
          <w:szCs w:val="24"/>
          <w:lang w:eastAsia="ru-RU"/>
        </w:rPr>
        <w:t>Тоогой нэрэнүүдэй һуури.</w:t>
      </w:r>
    </w:p>
    <w:p w:rsidR="00A1303E" w:rsidRPr="00A1303E" w:rsidRDefault="00A1303E" w:rsidP="00910EFB">
      <w:pPr>
        <w:tabs>
          <w:tab w:val="clear" w:pos="708"/>
        </w:tabs>
        <w:autoSpaceDN/>
        <w:ind w:right="-2"/>
        <w:jc w:val="both"/>
        <w:rPr>
          <w:rFonts w:ascii="Times New Roman" w:eastAsia="Times New Roman" w:hAnsi="Times New Roman"/>
          <w:color w:val="000000"/>
          <w:sz w:val="24"/>
          <w:szCs w:val="24"/>
          <w:lang w:eastAsia="ru-RU"/>
        </w:rPr>
      </w:pPr>
      <w:r w:rsidRPr="00A1303E">
        <w:rPr>
          <w:rFonts w:ascii="Times New Roman" w:eastAsia="Times New Roman" w:hAnsi="Times New Roman"/>
          <w:b/>
          <w:color w:val="000000"/>
          <w:sz w:val="24"/>
          <w:szCs w:val="24"/>
          <w:lang w:eastAsia="ru-RU"/>
        </w:rPr>
        <w:t xml:space="preserve">Наречи. </w:t>
      </w:r>
      <w:r w:rsidRPr="00A1303E">
        <w:rPr>
          <w:rFonts w:ascii="Times New Roman" w:eastAsia="Times New Roman" w:hAnsi="Times New Roman"/>
          <w:color w:val="000000"/>
          <w:sz w:val="24"/>
          <w:szCs w:val="24"/>
          <w:lang w:eastAsia="ru-RU"/>
        </w:rPr>
        <w:t>Ойлгосо. Наречиинүүдэй илгарал.</w:t>
      </w:r>
    </w:p>
    <w:p w:rsidR="00A1303E" w:rsidRPr="00A1303E" w:rsidRDefault="00A1303E" w:rsidP="00910EFB">
      <w:pPr>
        <w:tabs>
          <w:tab w:val="clear" w:pos="708"/>
        </w:tabs>
        <w:autoSpaceDN/>
        <w:ind w:right="-2"/>
        <w:jc w:val="both"/>
        <w:rPr>
          <w:rFonts w:ascii="Times New Roman" w:eastAsia="Times New Roman" w:hAnsi="Times New Roman"/>
          <w:color w:val="000000"/>
          <w:sz w:val="24"/>
          <w:szCs w:val="24"/>
          <w:lang w:eastAsia="ru-RU"/>
        </w:rPr>
      </w:pPr>
      <w:r w:rsidRPr="00A1303E">
        <w:rPr>
          <w:rFonts w:ascii="Times New Roman" w:eastAsia="Times New Roman" w:hAnsi="Times New Roman"/>
          <w:b/>
          <w:color w:val="000000"/>
          <w:sz w:val="24"/>
          <w:szCs w:val="24"/>
          <w:lang w:eastAsia="ru-RU"/>
        </w:rPr>
        <w:t xml:space="preserve">Мэдүүлэл. 11 ч) </w:t>
      </w:r>
      <w:r w:rsidRPr="00A1303E">
        <w:rPr>
          <w:rFonts w:ascii="Times New Roman" w:eastAsia="Times New Roman" w:hAnsi="Times New Roman"/>
          <w:color w:val="000000"/>
          <w:sz w:val="24"/>
          <w:szCs w:val="24"/>
          <w:lang w:eastAsia="ru-RU"/>
        </w:rPr>
        <w:t>Мэдүүлэлэй илгаанууд. Мэдүүлэлэй гэшүүд. Мэдүүлэлэй нэгэ түрэл гэшүүд.</w:t>
      </w:r>
    </w:p>
    <w:p w:rsidR="00A1303E" w:rsidRPr="00A1303E" w:rsidRDefault="00A1303E" w:rsidP="00910EFB">
      <w:pPr>
        <w:tabs>
          <w:tab w:val="clear" w:pos="708"/>
        </w:tabs>
        <w:autoSpaceDN/>
        <w:ind w:right="-2"/>
        <w:jc w:val="both"/>
        <w:rPr>
          <w:rFonts w:ascii="Times New Roman" w:eastAsia="Times New Roman" w:hAnsi="Times New Roman"/>
          <w:color w:val="000000"/>
          <w:sz w:val="24"/>
          <w:szCs w:val="24"/>
          <w:lang w:eastAsia="ru-RU"/>
        </w:rPr>
      </w:pPr>
      <w:r w:rsidRPr="00A1303E">
        <w:rPr>
          <w:rFonts w:ascii="Times New Roman" w:eastAsia="Times New Roman" w:hAnsi="Times New Roman"/>
          <w:b/>
          <w:color w:val="000000"/>
          <w:sz w:val="24"/>
          <w:szCs w:val="24"/>
          <w:lang w:eastAsia="ru-RU"/>
        </w:rPr>
        <w:t xml:space="preserve">Хэлэлгын нюусанууд. (7ч ). </w:t>
      </w:r>
      <w:r w:rsidRPr="00A1303E">
        <w:rPr>
          <w:rFonts w:ascii="Times New Roman" w:eastAsia="Times New Roman" w:hAnsi="Times New Roman"/>
          <w:color w:val="000000"/>
          <w:sz w:val="24"/>
          <w:szCs w:val="24"/>
          <w:lang w:eastAsia="ru-RU"/>
        </w:rPr>
        <w:t>Текстын темэ болон гол удха. Тэрэнэй байгуулга.</w:t>
      </w:r>
    </w:p>
    <w:p w:rsidR="00A1303E" w:rsidRPr="00A1303E" w:rsidRDefault="00A1303E" w:rsidP="00910EFB">
      <w:pPr>
        <w:tabs>
          <w:tab w:val="clear" w:pos="708"/>
        </w:tabs>
        <w:autoSpaceDN/>
        <w:ind w:right="-2"/>
        <w:jc w:val="both"/>
        <w:rPr>
          <w:rFonts w:ascii="Times New Roman" w:eastAsia="Times New Roman" w:hAnsi="Times New Roman"/>
          <w:color w:val="000000"/>
          <w:sz w:val="24"/>
          <w:szCs w:val="24"/>
          <w:lang w:eastAsia="ru-RU"/>
        </w:rPr>
      </w:pPr>
      <w:r w:rsidRPr="00A1303E">
        <w:rPr>
          <w:rFonts w:ascii="Times New Roman" w:eastAsia="Times New Roman" w:hAnsi="Times New Roman"/>
          <w:b/>
          <w:color w:val="000000"/>
          <w:sz w:val="24"/>
          <w:szCs w:val="24"/>
          <w:lang w:eastAsia="ru-RU"/>
        </w:rPr>
        <w:t>Хэлэлгын стильнүүд:</w:t>
      </w:r>
      <w:r w:rsidRPr="00A1303E">
        <w:rPr>
          <w:rFonts w:ascii="Times New Roman" w:eastAsia="Times New Roman" w:hAnsi="Times New Roman"/>
          <w:color w:val="000000"/>
          <w:sz w:val="24"/>
          <w:szCs w:val="24"/>
          <w:lang w:eastAsia="ru-RU"/>
        </w:rPr>
        <w:t xml:space="preserve"> научна, уран һайханай, яряанай, номой.</w:t>
      </w:r>
    </w:p>
    <w:p w:rsidR="00A1303E" w:rsidRDefault="00A1303E" w:rsidP="00910EFB">
      <w:pPr>
        <w:tabs>
          <w:tab w:val="clear" w:pos="708"/>
        </w:tabs>
        <w:autoSpaceDN/>
        <w:ind w:right="-2"/>
        <w:jc w:val="both"/>
        <w:rPr>
          <w:rFonts w:ascii="Times New Roman" w:eastAsia="Times New Roman" w:hAnsi="Times New Roman"/>
          <w:color w:val="000000"/>
          <w:sz w:val="24"/>
          <w:szCs w:val="24"/>
          <w:lang w:eastAsia="ru-RU"/>
        </w:rPr>
      </w:pPr>
      <w:r w:rsidRPr="00A1303E">
        <w:rPr>
          <w:rFonts w:ascii="Times New Roman" w:eastAsia="Times New Roman" w:hAnsi="Times New Roman"/>
          <w:b/>
          <w:color w:val="000000"/>
          <w:sz w:val="24"/>
          <w:szCs w:val="24"/>
          <w:lang w:eastAsia="ru-RU"/>
        </w:rPr>
        <w:t xml:space="preserve">Хойшоо эрьен харая.(7 ч). </w:t>
      </w:r>
      <w:r w:rsidRPr="00A1303E">
        <w:rPr>
          <w:rFonts w:ascii="Times New Roman" w:eastAsia="Times New Roman" w:hAnsi="Times New Roman"/>
          <w:color w:val="000000"/>
          <w:sz w:val="24"/>
          <w:szCs w:val="24"/>
          <w:lang w:eastAsia="ru-RU"/>
        </w:rPr>
        <w:t>Дүрбэн жэл соо үзэһэнɵɵ дабталга, абяан, үгэ, мэдүүлэл, текст.</w:t>
      </w:r>
    </w:p>
    <w:p w:rsidR="00A1303E" w:rsidRPr="00A1303E" w:rsidRDefault="00DE1BD1" w:rsidP="00910EFB">
      <w:pPr>
        <w:tabs>
          <w:tab w:val="clear" w:pos="708"/>
        </w:tabs>
        <w:autoSpaceDN/>
        <w:ind w:right="-2"/>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2.2.2.4. </w:t>
      </w:r>
      <w:r w:rsidR="00A1303E" w:rsidRPr="00A1303E">
        <w:rPr>
          <w:rFonts w:ascii="Times New Roman" w:eastAsia="Times New Roman" w:hAnsi="Times New Roman"/>
          <w:b/>
          <w:color w:val="000000"/>
          <w:sz w:val="24"/>
          <w:szCs w:val="24"/>
          <w:lang w:eastAsia="ru-RU"/>
        </w:rPr>
        <w:t>Литературное чтение на родном языке</w:t>
      </w:r>
    </w:p>
    <w:p w:rsidR="00A1303E" w:rsidRDefault="00A1303E" w:rsidP="00F60F32">
      <w:pPr>
        <w:pStyle w:val="a7"/>
      </w:pPr>
      <w:r>
        <w:t>1 класс</w:t>
      </w:r>
    </w:p>
    <w:p w:rsidR="00A1303E" w:rsidRPr="00A1303E" w:rsidRDefault="00A1303E" w:rsidP="00910EFB">
      <w:pPr>
        <w:widowControl w:val="0"/>
        <w:tabs>
          <w:tab w:val="clear" w:pos="708"/>
          <w:tab w:val="left" w:pos="3150"/>
        </w:tabs>
        <w:autoSpaceDE w:val="0"/>
        <w:adjustRightInd w:val="0"/>
        <w:jc w:val="both"/>
        <w:rPr>
          <w:rFonts w:ascii="Times New Roman" w:eastAsia="Times New Roman" w:hAnsi="Times New Roman"/>
          <w:b/>
          <w:sz w:val="24"/>
          <w:szCs w:val="24"/>
          <w:lang w:eastAsia="ru-RU"/>
        </w:rPr>
      </w:pPr>
      <w:r w:rsidRPr="00A1303E">
        <w:rPr>
          <w:rFonts w:ascii="Times New Roman" w:eastAsia="Times New Roman" w:hAnsi="Times New Roman"/>
          <w:b/>
          <w:sz w:val="24"/>
          <w:szCs w:val="24"/>
          <w:lang w:eastAsia="ru-RU"/>
        </w:rPr>
        <w:lastRenderedPageBreak/>
        <w:t xml:space="preserve">                                                  Уншалга ба хэлэлгэ хугжоолгэ </w:t>
      </w:r>
    </w:p>
    <w:p w:rsidR="00A1303E" w:rsidRPr="00A1303E" w:rsidRDefault="00A1303E" w:rsidP="00910EFB">
      <w:pPr>
        <w:widowControl w:val="0"/>
        <w:tabs>
          <w:tab w:val="clear" w:pos="708"/>
          <w:tab w:val="left" w:pos="327"/>
          <w:tab w:val="left" w:pos="3150"/>
        </w:tabs>
        <w:autoSpaceDE w:val="0"/>
        <w:adjustRightInd w:val="0"/>
        <w:jc w:val="both"/>
        <w:rPr>
          <w:rFonts w:ascii="Times New Roman" w:eastAsia="Times New Roman" w:hAnsi="Times New Roman"/>
          <w:b/>
          <w:sz w:val="24"/>
          <w:szCs w:val="24"/>
          <w:lang w:eastAsia="ru-RU"/>
        </w:rPr>
      </w:pPr>
      <w:r w:rsidRPr="00A1303E">
        <w:rPr>
          <w:rFonts w:ascii="Times New Roman" w:eastAsia="Times New Roman" w:hAnsi="Times New Roman"/>
          <w:b/>
          <w:sz w:val="24"/>
          <w:szCs w:val="24"/>
          <w:lang w:eastAsia="ru-RU"/>
        </w:rPr>
        <w:tab/>
      </w:r>
      <w:r w:rsidRPr="00A1303E">
        <w:rPr>
          <w:rFonts w:ascii="Times New Roman" w:eastAsia="Times New Roman" w:hAnsi="Times New Roman"/>
          <w:sz w:val="24"/>
          <w:szCs w:val="24"/>
          <w:lang w:val="en-US" w:eastAsia="ru-RU"/>
        </w:rPr>
        <w:t>Y</w:t>
      </w:r>
      <w:r w:rsidRPr="00A1303E">
        <w:rPr>
          <w:rFonts w:ascii="Times New Roman" w:eastAsia="Times New Roman" w:hAnsi="Times New Roman"/>
          <w:sz w:val="24"/>
          <w:szCs w:val="24"/>
          <w:lang w:eastAsia="ru-RU"/>
        </w:rPr>
        <w:t>хибуун бага на</w:t>
      </w:r>
      <w:r w:rsidRPr="00A1303E">
        <w:rPr>
          <w:rFonts w:ascii="Times New Roman" w:eastAsia="Times New Roman" w:hAnsi="Times New Roman"/>
          <w:sz w:val="24"/>
          <w:szCs w:val="24"/>
          <w:lang w:val="en-US" w:eastAsia="ru-RU"/>
        </w:rPr>
        <w:t>h</w:t>
      </w:r>
      <w:r w:rsidRPr="00A1303E">
        <w:rPr>
          <w:rFonts w:ascii="Times New Roman" w:eastAsia="Times New Roman" w:hAnsi="Times New Roman"/>
          <w:sz w:val="24"/>
          <w:szCs w:val="24"/>
          <w:lang w:eastAsia="ru-RU"/>
        </w:rPr>
        <w:t>ан</w:t>
      </w:r>
      <w:r w:rsidRPr="00A1303E">
        <w:rPr>
          <w:rFonts w:ascii="Times New Roman" w:eastAsia="Times New Roman" w:hAnsi="Times New Roman"/>
          <w:sz w:val="24"/>
          <w:szCs w:val="24"/>
          <w:lang w:val="en-US" w:eastAsia="ru-RU"/>
        </w:rPr>
        <w:t>h</w:t>
      </w:r>
      <w:r w:rsidRPr="00A1303E">
        <w:rPr>
          <w:rFonts w:ascii="Times New Roman" w:eastAsia="Times New Roman" w:hAnsi="Times New Roman"/>
          <w:sz w:val="24"/>
          <w:szCs w:val="24"/>
          <w:lang w:eastAsia="ru-RU"/>
        </w:rPr>
        <w:t>аа турэлхи хэлэнэйнгээ баялигтай, илангаяа уран угын удха шанартай танилсажа, оорооуран зохёолнуудые саг ургэлжэ уншаха дадалтай болоно.Литературна уншалгын хэшээлнуудтэ бага на</w:t>
      </w:r>
      <w:r w:rsidRPr="00A1303E">
        <w:rPr>
          <w:rFonts w:ascii="Times New Roman" w:eastAsia="Times New Roman" w:hAnsi="Times New Roman"/>
          <w:sz w:val="24"/>
          <w:szCs w:val="24"/>
          <w:lang w:val="en-US" w:eastAsia="ru-RU"/>
        </w:rPr>
        <w:t>h</w:t>
      </w:r>
      <w:r w:rsidRPr="00A1303E">
        <w:rPr>
          <w:rFonts w:ascii="Times New Roman" w:eastAsia="Times New Roman" w:hAnsi="Times New Roman"/>
          <w:sz w:val="24"/>
          <w:szCs w:val="24"/>
          <w:lang w:eastAsia="ru-RU"/>
        </w:rPr>
        <w:t xml:space="preserve">анай </w:t>
      </w:r>
      <w:r w:rsidRPr="00A1303E">
        <w:rPr>
          <w:rFonts w:ascii="Times New Roman" w:eastAsia="Times New Roman" w:hAnsi="Times New Roman"/>
          <w:sz w:val="24"/>
          <w:szCs w:val="24"/>
          <w:lang w:val="en-US" w:eastAsia="ru-RU"/>
        </w:rPr>
        <w:t>h</w:t>
      </w:r>
      <w:r w:rsidRPr="00A1303E">
        <w:rPr>
          <w:rFonts w:ascii="Times New Roman" w:eastAsia="Times New Roman" w:hAnsi="Times New Roman"/>
          <w:sz w:val="24"/>
          <w:szCs w:val="24"/>
          <w:lang w:eastAsia="ru-RU"/>
        </w:rPr>
        <w:t xml:space="preserve">урагшадай хэлэлгэ хугжоолгэдэ, буридуулгэдэ гол анхаралаа хандуулха, тиибэшье шухала анхарал уншалгын дадал хугжоолгэдэ хандуулагдаха болоно. 1-хи класста багаша тайлбарилан уншалгын методээр ажаллаха, </w:t>
      </w:r>
      <w:r w:rsidRPr="00A1303E">
        <w:rPr>
          <w:rFonts w:ascii="Times New Roman" w:eastAsia="Times New Roman" w:hAnsi="Times New Roman"/>
          <w:sz w:val="24"/>
          <w:szCs w:val="24"/>
          <w:lang w:val="en-US" w:eastAsia="ru-RU"/>
        </w:rPr>
        <w:t>h</w:t>
      </w:r>
      <w:r w:rsidRPr="00A1303E">
        <w:rPr>
          <w:rFonts w:ascii="Times New Roman" w:eastAsia="Times New Roman" w:hAnsi="Times New Roman"/>
          <w:sz w:val="24"/>
          <w:szCs w:val="24"/>
          <w:lang w:eastAsia="ru-RU"/>
        </w:rPr>
        <w:t xml:space="preserve">урагшадаа уенуудээр, бухэли угэнуудээр, шангаар уншуулжа </w:t>
      </w:r>
      <w:r w:rsidRPr="00A1303E">
        <w:rPr>
          <w:rFonts w:ascii="Times New Roman" w:eastAsia="Times New Roman" w:hAnsi="Times New Roman"/>
          <w:sz w:val="24"/>
          <w:szCs w:val="24"/>
          <w:lang w:val="en-US" w:eastAsia="ru-RU"/>
        </w:rPr>
        <w:t>h</w:t>
      </w:r>
      <w:r w:rsidRPr="00A1303E">
        <w:rPr>
          <w:rFonts w:ascii="Times New Roman" w:eastAsia="Times New Roman" w:hAnsi="Times New Roman"/>
          <w:sz w:val="24"/>
          <w:szCs w:val="24"/>
          <w:lang w:eastAsia="ru-RU"/>
        </w:rPr>
        <w:t>ургаха болоно.</w:t>
      </w:r>
    </w:p>
    <w:p w:rsidR="00A1303E" w:rsidRPr="00A1303E" w:rsidRDefault="00A1303E" w:rsidP="00910EFB">
      <w:pPr>
        <w:widowControl w:val="0"/>
        <w:tabs>
          <w:tab w:val="clear" w:pos="708"/>
          <w:tab w:val="left" w:pos="3150"/>
        </w:tabs>
        <w:autoSpaceDE w:val="0"/>
        <w:adjustRightInd w:val="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w:t>
      </w:r>
      <w:r w:rsidRPr="00A1303E">
        <w:rPr>
          <w:rFonts w:ascii="Times New Roman" w:eastAsia="Times New Roman" w:hAnsi="Times New Roman"/>
          <w:b/>
          <w:sz w:val="24"/>
          <w:szCs w:val="24"/>
          <w:lang w:eastAsia="ru-RU"/>
        </w:rPr>
        <w:t>ншалгын темэнуудэй удха</w:t>
      </w:r>
    </w:p>
    <w:p w:rsidR="00A1303E" w:rsidRPr="00A1303E" w:rsidRDefault="00A1303E" w:rsidP="00910EFB">
      <w:pPr>
        <w:widowControl w:val="0"/>
        <w:tabs>
          <w:tab w:val="clear" w:pos="708"/>
          <w:tab w:val="left" w:pos="3150"/>
        </w:tabs>
        <w:autoSpaceDE w:val="0"/>
        <w:adjustRightInd w:val="0"/>
        <w:jc w:val="both"/>
        <w:rPr>
          <w:rFonts w:ascii="Times New Roman" w:eastAsia="Times New Roman" w:hAnsi="Times New Roman"/>
          <w:b/>
          <w:sz w:val="24"/>
          <w:szCs w:val="24"/>
          <w:lang w:eastAsia="ru-RU"/>
        </w:rPr>
      </w:pPr>
      <w:r w:rsidRPr="00A1303E">
        <w:rPr>
          <w:rFonts w:ascii="Times New Roman" w:eastAsia="Times New Roman" w:hAnsi="Times New Roman"/>
          <w:b/>
          <w:sz w:val="24"/>
          <w:szCs w:val="24"/>
          <w:lang w:eastAsia="ru-RU"/>
        </w:rPr>
        <w:t>Гэр булэ (3ч)</w:t>
      </w:r>
    </w:p>
    <w:p w:rsidR="00A1303E" w:rsidRPr="00A1303E" w:rsidRDefault="00A1303E" w:rsidP="00910EFB">
      <w:pPr>
        <w:widowControl w:val="0"/>
        <w:tabs>
          <w:tab w:val="clear" w:pos="708"/>
          <w:tab w:val="left" w:pos="3150"/>
        </w:tabs>
        <w:autoSpaceDE w:val="0"/>
        <w:adjustRightInd w:val="0"/>
        <w:jc w:val="both"/>
        <w:rPr>
          <w:rFonts w:ascii="Times New Roman" w:eastAsia="Times New Roman" w:hAnsi="Times New Roman"/>
          <w:sz w:val="24"/>
          <w:szCs w:val="24"/>
          <w:lang w:eastAsia="ru-RU"/>
        </w:rPr>
      </w:pPr>
      <w:r w:rsidRPr="00A1303E">
        <w:rPr>
          <w:rFonts w:ascii="Times New Roman" w:eastAsia="Times New Roman" w:hAnsi="Times New Roman"/>
          <w:sz w:val="24"/>
          <w:szCs w:val="24"/>
          <w:lang w:eastAsia="ru-RU"/>
        </w:rPr>
        <w:t>Yзэглэлэй удаадахи уедэ узэгдэхэ материал уншаха номой туруушын хуудаhануудта угтэнхэй.</w:t>
      </w:r>
    </w:p>
    <w:p w:rsidR="00A1303E" w:rsidRPr="00A1303E" w:rsidRDefault="00A1303E" w:rsidP="00910EFB">
      <w:pPr>
        <w:widowControl w:val="0"/>
        <w:tabs>
          <w:tab w:val="clear" w:pos="708"/>
          <w:tab w:val="left" w:pos="3150"/>
        </w:tabs>
        <w:autoSpaceDE w:val="0"/>
        <w:adjustRightInd w:val="0"/>
        <w:jc w:val="both"/>
        <w:rPr>
          <w:rFonts w:ascii="Times New Roman" w:eastAsia="Times New Roman" w:hAnsi="Times New Roman"/>
          <w:b/>
          <w:sz w:val="24"/>
          <w:szCs w:val="24"/>
          <w:lang w:eastAsia="ru-RU"/>
        </w:rPr>
      </w:pPr>
      <w:r w:rsidRPr="00A1303E">
        <w:rPr>
          <w:rFonts w:ascii="Times New Roman" w:eastAsia="Times New Roman" w:hAnsi="Times New Roman"/>
          <w:b/>
          <w:sz w:val="24"/>
          <w:szCs w:val="24"/>
          <w:lang w:eastAsia="ru-RU"/>
        </w:rPr>
        <w:t>Са</w:t>
      </w:r>
      <w:r w:rsidRPr="00A1303E">
        <w:rPr>
          <w:rFonts w:ascii="Times New Roman" w:eastAsia="Times New Roman" w:hAnsi="Times New Roman"/>
          <w:b/>
          <w:sz w:val="24"/>
          <w:szCs w:val="24"/>
          <w:lang w:val="en-US" w:eastAsia="ru-RU"/>
        </w:rPr>
        <w:t>h</w:t>
      </w:r>
      <w:r w:rsidRPr="00A1303E">
        <w:rPr>
          <w:rFonts w:ascii="Times New Roman" w:eastAsia="Times New Roman" w:hAnsi="Times New Roman"/>
          <w:b/>
          <w:sz w:val="24"/>
          <w:szCs w:val="24"/>
          <w:lang w:eastAsia="ru-RU"/>
        </w:rPr>
        <w:t>ата убэл (2ч)</w:t>
      </w:r>
    </w:p>
    <w:p w:rsidR="00A1303E" w:rsidRPr="00A1303E" w:rsidRDefault="00A1303E" w:rsidP="00910EFB">
      <w:pPr>
        <w:widowControl w:val="0"/>
        <w:tabs>
          <w:tab w:val="clear" w:pos="708"/>
          <w:tab w:val="left" w:pos="3150"/>
        </w:tabs>
        <w:autoSpaceDE w:val="0"/>
        <w:adjustRightInd w:val="0"/>
        <w:jc w:val="both"/>
        <w:rPr>
          <w:rFonts w:ascii="Times New Roman" w:eastAsia="Times New Roman" w:hAnsi="Times New Roman"/>
          <w:b/>
          <w:sz w:val="24"/>
          <w:szCs w:val="24"/>
          <w:lang w:eastAsia="ru-RU"/>
        </w:rPr>
      </w:pPr>
      <w:r w:rsidRPr="00A1303E">
        <w:rPr>
          <w:rFonts w:ascii="Times New Roman" w:eastAsia="Times New Roman" w:hAnsi="Times New Roman"/>
          <w:sz w:val="24"/>
          <w:szCs w:val="24"/>
          <w:lang w:eastAsia="ru-RU"/>
        </w:rPr>
        <w:t>Yбэлэй байгаали, убэлэй сагта ухибуудэй наададаг нааданууд, зэрлиг амитадай ба шубуудай убэлжоон, бэеын энхэ элуур тухай рассказууд, шулэгууд, онтохонууд, оньhон угэнууд, таабаринууд, кроссворднууд</w:t>
      </w:r>
      <w:r w:rsidRPr="00A1303E">
        <w:rPr>
          <w:rFonts w:ascii="Times New Roman" w:eastAsia="Times New Roman" w:hAnsi="Times New Roman"/>
          <w:b/>
          <w:sz w:val="24"/>
          <w:szCs w:val="24"/>
          <w:lang w:eastAsia="ru-RU"/>
        </w:rPr>
        <w:t>.</w:t>
      </w:r>
    </w:p>
    <w:p w:rsidR="00A1303E" w:rsidRPr="00A1303E" w:rsidRDefault="00A1303E" w:rsidP="00910EFB">
      <w:pPr>
        <w:widowControl w:val="0"/>
        <w:tabs>
          <w:tab w:val="clear" w:pos="708"/>
          <w:tab w:val="left" w:pos="3150"/>
        </w:tabs>
        <w:autoSpaceDE w:val="0"/>
        <w:adjustRightInd w:val="0"/>
        <w:jc w:val="both"/>
        <w:rPr>
          <w:rFonts w:ascii="Times New Roman" w:eastAsia="Times New Roman" w:hAnsi="Times New Roman"/>
          <w:b/>
          <w:sz w:val="24"/>
          <w:szCs w:val="24"/>
          <w:lang w:eastAsia="ru-RU"/>
        </w:rPr>
      </w:pPr>
      <w:r w:rsidRPr="00A1303E">
        <w:rPr>
          <w:rFonts w:ascii="Times New Roman" w:eastAsia="Times New Roman" w:hAnsi="Times New Roman"/>
          <w:b/>
          <w:sz w:val="24"/>
          <w:szCs w:val="24"/>
          <w:lang w:eastAsia="ru-RU"/>
        </w:rPr>
        <w:t xml:space="preserve"> Буряад арадай hайндэр- Сагаалган (2ч)</w:t>
      </w:r>
    </w:p>
    <w:p w:rsidR="00A1303E" w:rsidRPr="00A1303E" w:rsidRDefault="00A1303E" w:rsidP="00910EFB">
      <w:pPr>
        <w:widowControl w:val="0"/>
        <w:tabs>
          <w:tab w:val="clear" w:pos="708"/>
          <w:tab w:val="left" w:pos="3150"/>
        </w:tabs>
        <w:autoSpaceDE w:val="0"/>
        <w:adjustRightInd w:val="0"/>
        <w:jc w:val="both"/>
        <w:rPr>
          <w:rFonts w:ascii="Times New Roman" w:eastAsia="Times New Roman" w:hAnsi="Times New Roman"/>
          <w:sz w:val="24"/>
          <w:szCs w:val="24"/>
          <w:lang w:eastAsia="ru-RU"/>
        </w:rPr>
      </w:pPr>
      <w:r w:rsidRPr="00A1303E">
        <w:rPr>
          <w:rFonts w:ascii="Times New Roman" w:eastAsia="Times New Roman" w:hAnsi="Times New Roman"/>
          <w:sz w:val="24"/>
          <w:szCs w:val="24"/>
          <w:lang w:eastAsia="ru-RU"/>
        </w:rPr>
        <w:t xml:space="preserve">      Сагаалган- буряад болон бэшэшье монгол арадуудай hайндэр. Сагаалганда хунуудэй, ухибуудэй бэлэдхэл, амаршалга, аха дуунэртээ, урагуудтаа hайн hайхан уреэлнуудые хэлэхэ ёhо заншал. Сагаан hарые угталга тухай рассказууд,шулэгууд, дуунууд, уреэлнууд.</w:t>
      </w:r>
    </w:p>
    <w:p w:rsidR="00A1303E" w:rsidRPr="00A1303E" w:rsidRDefault="00A1303E" w:rsidP="00910EFB">
      <w:pPr>
        <w:widowControl w:val="0"/>
        <w:tabs>
          <w:tab w:val="clear" w:pos="708"/>
          <w:tab w:val="left" w:pos="3150"/>
        </w:tabs>
        <w:autoSpaceDE w:val="0"/>
        <w:adjustRightInd w:val="0"/>
        <w:jc w:val="both"/>
        <w:rPr>
          <w:rFonts w:ascii="Times New Roman" w:eastAsia="Times New Roman" w:hAnsi="Times New Roman"/>
          <w:b/>
          <w:sz w:val="24"/>
          <w:szCs w:val="24"/>
          <w:lang w:eastAsia="ru-RU"/>
        </w:rPr>
      </w:pPr>
      <w:r w:rsidRPr="00A1303E">
        <w:rPr>
          <w:rFonts w:ascii="Times New Roman" w:eastAsia="Times New Roman" w:hAnsi="Times New Roman"/>
          <w:b/>
          <w:sz w:val="24"/>
          <w:szCs w:val="24"/>
          <w:lang w:eastAsia="ru-RU"/>
        </w:rPr>
        <w:t>Урихан хабар (3ч)</w:t>
      </w:r>
    </w:p>
    <w:p w:rsidR="00A1303E" w:rsidRPr="00A1303E" w:rsidRDefault="00A1303E" w:rsidP="00910EFB">
      <w:pPr>
        <w:widowControl w:val="0"/>
        <w:tabs>
          <w:tab w:val="clear" w:pos="708"/>
          <w:tab w:val="left" w:pos="3150"/>
        </w:tabs>
        <w:autoSpaceDE w:val="0"/>
        <w:adjustRightInd w:val="0"/>
        <w:jc w:val="both"/>
        <w:rPr>
          <w:rFonts w:ascii="Times New Roman" w:eastAsia="Times New Roman" w:hAnsi="Times New Roman"/>
          <w:sz w:val="24"/>
          <w:szCs w:val="24"/>
          <w:lang w:eastAsia="ru-RU"/>
        </w:rPr>
      </w:pPr>
      <w:r w:rsidRPr="00A1303E">
        <w:rPr>
          <w:rFonts w:ascii="Times New Roman" w:eastAsia="Times New Roman" w:hAnsi="Times New Roman"/>
          <w:sz w:val="24"/>
          <w:szCs w:val="24"/>
          <w:lang w:eastAsia="ru-RU"/>
        </w:rPr>
        <w:t xml:space="preserve">      Наруули газарта ургынуудай бултайн гаралга, тэрэнгиин сэсэглэлгэ, ухибуудэй хухюутэй шаг шууяан, хунуудэй хэдэг ажал худэлмэри тухай онтохонууд, рассказууд, шулэгууд, дуунууд, оньhон угэнууд, таабаринууд.</w:t>
      </w:r>
    </w:p>
    <w:p w:rsidR="00A1303E" w:rsidRPr="00A1303E" w:rsidRDefault="00A1303E" w:rsidP="00910EFB">
      <w:pPr>
        <w:widowControl w:val="0"/>
        <w:tabs>
          <w:tab w:val="clear" w:pos="708"/>
          <w:tab w:val="left" w:pos="3150"/>
        </w:tabs>
        <w:autoSpaceDE w:val="0"/>
        <w:adjustRightInd w:val="0"/>
        <w:jc w:val="both"/>
        <w:rPr>
          <w:rFonts w:ascii="Times New Roman" w:eastAsia="Times New Roman" w:hAnsi="Times New Roman"/>
          <w:b/>
          <w:sz w:val="24"/>
          <w:szCs w:val="24"/>
          <w:lang w:eastAsia="ru-RU"/>
        </w:rPr>
      </w:pPr>
      <w:r w:rsidRPr="00A1303E">
        <w:rPr>
          <w:rFonts w:ascii="Times New Roman" w:eastAsia="Times New Roman" w:hAnsi="Times New Roman"/>
          <w:b/>
          <w:sz w:val="24"/>
          <w:szCs w:val="24"/>
          <w:lang w:eastAsia="ru-RU"/>
        </w:rPr>
        <w:t>Эрхые hуранхаар, бэрхые hура (2ч)</w:t>
      </w:r>
    </w:p>
    <w:p w:rsidR="00A1303E" w:rsidRPr="00A1303E" w:rsidRDefault="00A1303E" w:rsidP="00910EFB">
      <w:pPr>
        <w:widowControl w:val="0"/>
        <w:tabs>
          <w:tab w:val="clear" w:pos="708"/>
          <w:tab w:val="left" w:pos="3150"/>
        </w:tabs>
        <w:autoSpaceDE w:val="0"/>
        <w:adjustRightInd w:val="0"/>
        <w:jc w:val="both"/>
        <w:rPr>
          <w:rFonts w:ascii="Times New Roman" w:eastAsia="Times New Roman" w:hAnsi="Times New Roman"/>
          <w:sz w:val="24"/>
          <w:szCs w:val="24"/>
          <w:lang w:eastAsia="ru-RU"/>
        </w:rPr>
      </w:pPr>
      <w:r w:rsidRPr="00A1303E">
        <w:rPr>
          <w:rFonts w:ascii="Times New Roman" w:eastAsia="Times New Roman" w:hAnsi="Times New Roman"/>
          <w:sz w:val="24"/>
          <w:szCs w:val="24"/>
          <w:lang w:eastAsia="ru-RU"/>
        </w:rPr>
        <w:t xml:space="preserve">     Эхин hургуулиин наhанай ухибуудэй hайн hайхан хэрэгууд, узэг бэшэгтэ оролдосотой, ʏнэн сэхэ ябадалтай,hайхан сэдьхэлтэй, ажалда дуратай, хоорондоо эбтэй, аха заха хунуудые хундэлжэ ябадаг ухибууд тухай рассказууд, шулэгууд, оньhон угэнууд, онтохонууд, таабаринууд.</w:t>
      </w:r>
    </w:p>
    <w:p w:rsidR="00A1303E" w:rsidRPr="00A1303E" w:rsidRDefault="00A1303E" w:rsidP="00910EFB">
      <w:pPr>
        <w:widowControl w:val="0"/>
        <w:tabs>
          <w:tab w:val="clear" w:pos="708"/>
          <w:tab w:val="left" w:pos="3150"/>
        </w:tabs>
        <w:autoSpaceDE w:val="0"/>
        <w:adjustRightInd w:val="0"/>
        <w:jc w:val="both"/>
        <w:rPr>
          <w:rFonts w:ascii="Times New Roman" w:eastAsia="Times New Roman" w:hAnsi="Times New Roman"/>
          <w:b/>
          <w:sz w:val="24"/>
          <w:szCs w:val="24"/>
          <w:lang w:eastAsia="ru-RU"/>
        </w:rPr>
      </w:pPr>
      <w:r w:rsidRPr="00A1303E">
        <w:rPr>
          <w:rFonts w:ascii="Times New Roman" w:eastAsia="Times New Roman" w:hAnsi="Times New Roman"/>
          <w:b/>
          <w:sz w:val="24"/>
          <w:szCs w:val="24"/>
          <w:lang w:eastAsia="ru-RU"/>
        </w:rPr>
        <w:t>Аажам сэдьхэл – ажалhаа (2ч)</w:t>
      </w:r>
    </w:p>
    <w:p w:rsidR="00A1303E" w:rsidRPr="00A1303E" w:rsidRDefault="00A1303E" w:rsidP="00910EFB">
      <w:pPr>
        <w:widowControl w:val="0"/>
        <w:tabs>
          <w:tab w:val="clear" w:pos="708"/>
          <w:tab w:val="left" w:pos="3150"/>
        </w:tabs>
        <w:autoSpaceDE w:val="0"/>
        <w:adjustRightInd w:val="0"/>
        <w:jc w:val="both"/>
        <w:rPr>
          <w:rFonts w:ascii="Times New Roman" w:eastAsia="Times New Roman" w:hAnsi="Times New Roman"/>
          <w:sz w:val="24"/>
          <w:szCs w:val="24"/>
          <w:lang w:eastAsia="ru-RU"/>
        </w:rPr>
      </w:pPr>
      <w:r w:rsidRPr="00A1303E">
        <w:rPr>
          <w:rFonts w:ascii="Times New Roman" w:eastAsia="Times New Roman" w:hAnsi="Times New Roman"/>
          <w:sz w:val="24"/>
          <w:szCs w:val="24"/>
          <w:lang w:eastAsia="ru-RU"/>
        </w:rPr>
        <w:t xml:space="preserve">        Yхибуудэй ажалда дуратай, уран гартай, шубуудай ажал, ажалай зэбсэгууд тухай рассказууд, онтохонууд, шулэгууд, баснинууд,оньhон угэнууд, таабаринууд, жороо угэнууд, уреэлнууд.</w:t>
      </w:r>
    </w:p>
    <w:p w:rsidR="00A1303E" w:rsidRPr="00A1303E" w:rsidRDefault="00A1303E" w:rsidP="00910EFB">
      <w:pPr>
        <w:widowControl w:val="0"/>
        <w:tabs>
          <w:tab w:val="clear" w:pos="708"/>
          <w:tab w:val="left" w:pos="3150"/>
        </w:tabs>
        <w:autoSpaceDE w:val="0"/>
        <w:adjustRightInd w:val="0"/>
        <w:jc w:val="both"/>
        <w:rPr>
          <w:rFonts w:ascii="Times New Roman" w:eastAsia="Times New Roman" w:hAnsi="Times New Roman"/>
          <w:b/>
          <w:sz w:val="24"/>
          <w:szCs w:val="24"/>
          <w:lang w:eastAsia="ru-RU"/>
        </w:rPr>
      </w:pPr>
      <w:r w:rsidRPr="00A1303E">
        <w:rPr>
          <w:rFonts w:ascii="Times New Roman" w:eastAsia="Times New Roman" w:hAnsi="Times New Roman"/>
          <w:b/>
          <w:sz w:val="24"/>
          <w:szCs w:val="24"/>
          <w:lang w:eastAsia="ru-RU"/>
        </w:rPr>
        <w:t>Арадай аман зохеолнууд (4ч)</w:t>
      </w:r>
    </w:p>
    <w:p w:rsidR="00A1303E" w:rsidRPr="00A1303E" w:rsidRDefault="00A1303E" w:rsidP="00910EFB">
      <w:pPr>
        <w:widowControl w:val="0"/>
        <w:tabs>
          <w:tab w:val="clear" w:pos="708"/>
          <w:tab w:val="left" w:pos="3150"/>
        </w:tabs>
        <w:autoSpaceDE w:val="0"/>
        <w:adjustRightInd w:val="0"/>
        <w:jc w:val="both"/>
        <w:rPr>
          <w:rFonts w:ascii="Times New Roman" w:eastAsia="Times New Roman" w:hAnsi="Times New Roman"/>
          <w:sz w:val="24"/>
          <w:szCs w:val="24"/>
          <w:lang w:eastAsia="ru-RU"/>
        </w:rPr>
      </w:pPr>
      <w:r w:rsidRPr="00A1303E">
        <w:rPr>
          <w:rFonts w:ascii="Times New Roman" w:eastAsia="Times New Roman" w:hAnsi="Times New Roman"/>
          <w:sz w:val="24"/>
          <w:szCs w:val="24"/>
          <w:lang w:eastAsia="ru-RU"/>
        </w:rPr>
        <w:t xml:space="preserve">     Арадай аман зохеол тухай ойлгосо. Элдэб жанрай зохеолнууд. Буряад, ород арадай онтохонууд. Таабаринууд, оньhон ба жороо угэнууд, ульгэрнууд, театр-нааданууд, кроссворднууд.</w:t>
      </w:r>
    </w:p>
    <w:p w:rsidR="00A1303E" w:rsidRPr="00A1303E" w:rsidRDefault="00A1303E" w:rsidP="00910EFB">
      <w:pPr>
        <w:widowControl w:val="0"/>
        <w:tabs>
          <w:tab w:val="clear" w:pos="708"/>
          <w:tab w:val="left" w:pos="3150"/>
        </w:tabs>
        <w:autoSpaceDE w:val="0"/>
        <w:adjustRightInd w:val="0"/>
        <w:jc w:val="both"/>
        <w:rPr>
          <w:rFonts w:ascii="Times New Roman" w:eastAsia="Times New Roman" w:hAnsi="Times New Roman"/>
          <w:sz w:val="24"/>
          <w:szCs w:val="24"/>
          <w:lang w:eastAsia="ru-RU"/>
        </w:rPr>
      </w:pPr>
      <w:r w:rsidRPr="00A1303E">
        <w:rPr>
          <w:rFonts w:ascii="Times New Roman" w:eastAsia="Times New Roman" w:hAnsi="Times New Roman"/>
          <w:b/>
          <w:sz w:val="24"/>
          <w:szCs w:val="24"/>
          <w:lang w:eastAsia="ru-RU"/>
        </w:rPr>
        <w:t>Эдир шэнжэлэгшэд (4ч)</w:t>
      </w:r>
    </w:p>
    <w:p w:rsidR="00A1303E" w:rsidRPr="00A1303E" w:rsidRDefault="00A1303E" w:rsidP="00910EFB">
      <w:pPr>
        <w:widowControl w:val="0"/>
        <w:tabs>
          <w:tab w:val="clear" w:pos="708"/>
          <w:tab w:val="left" w:pos="3150"/>
        </w:tabs>
        <w:autoSpaceDE w:val="0"/>
        <w:adjustRightInd w:val="0"/>
        <w:jc w:val="both"/>
        <w:rPr>
          <w:rFonts w:ascii="Times New Roman" w:eastAsia="Times New Roman" w:hAnsi="Times New Roman"/>
          <w:sz w:val="24"/>
          <w:szCs w:val="24"/>
          <w:lang w:eastAsia="ru-RU"/>
        </w:rPr>
      </w:pPr>
      <w:r w:rsidRPr="00A1303E">
        <w:rPr>
          <w:rFonts w:ascii="Times New Roman" w:eastAsia="Times New Roman" w:hAnsi="Times New Roman"/>
          <w:sz w:val="24"/>
          <w:szCs w:val="24"/>
          <w:lang w:eastAsia="ru-RU"/>
        </w:rPr>
        <w:t>Эдир шэнжэлэгшэд тухай ойлгосо абаха. Байгаали хундэ ямар ту</w:t>
      </w:r>
      <w:r w:rsidRPr="00A1303E">
        <w:rPr>
          <w:rFonts w:ascii="Times New Roman" w:eastAsia="Times New Roman" w:hAnsi="Times New Roman"/>
          <w:sz w:val="24"/>
          <w:szCs w:val="24"/>
          <w:lang w:val="en-US" w:eastAsia="ru-RU"/>
        </w:rPr>
        <w:t>h</w:t>
      </w:r>
      <w:r w:rsidRPr="00A1303E">
        <w:rPr>
          <w:rFonts w:ascii="Times New Roman" w:eastAsia="Times New Roman" w:hAnsi="Times New Roman"/>
          <w:sz w:val="24"/>
          <w:szCs w:val="24"/>
          <w:lang w:eastAsia="ru-RU"/>
        </w:rPr>
        <w:t>а хургэнэб гэжэ ойлгуулха. Оршон тойрониие шудалха шадабари.</w:t>
      </w:r>
    </w:p>
    <w:p w:rsidR="00A1303E" w:rsidRPr="00A1303E" w:rsidRDefault="00A1303E" w:rsidP="00910EFB">
      <w:pPr>
        <w:widowControl w:val="0"/>
        <w:tabs>
          <w:tab w:val="clear" w:pos="708"/>
          <w:tab w:val="left" w:pos="3150"/>
        </w:tabs>
        <w:autoSpaceDE w:val="0"/>
        <w:adjustRightInd w:val="0"/>
        <w:jc w:val="both"/>
        <w:rPr>
          <w:rFonts w:ascii="Times New Roman" w:eastAsia="Times New Roman" w:hAnsi="Times New Roman"/>
          <w:sz w:val="24"/>
          <w:szCs w:val="24"/>
          <w:lang w:eastAsia="ru-RU"/>
        </w:rPr>
      </w:pPr>
      <w:r w:rsidRPr="00A1303E">
        <w:rPr>
          <w:rFonts w:ascii="Times New Roman" w:eastAsia="Times New Roman" w:hAnsi="Times New Roman"/>
          <w:b/>
          <w:sz w:val="24"/>
          <w:szCs w:val="24"/>
          <w:lang w:eastAsia="ru-RU"/>
        </w:rPr>
        <w:t>Буряад орон (3ч)</w:t>
      </w:r>
    </w:p>
    <w:p w:rsidR="00A1303E" w:rsidRPr="00A1303E" w:rsidRDefault="00A1303E" w:rsidP="00910EFB">
      <w:pPr>
        <w:widowControl w:val="0"/>
        <w:tabs>
          <w:tab w:val="clear" w:pos="708"/>
          <w:tab w:val="left" w:pos="3150"/>
        </w:tabs>
        <w:autoSpaceDE w:val="0"/>
        <w:adjustRightInd w:val="0"/>
        <w:jc w:val="both"/>
        <w:rPr>
          <w:rFonts w:ascii="Times New Roman" w:eastAsia="Times New Roman" w:hAnsi="Times New Roman"/>
          <w:b/>
          <w:sz w:val="24"/>
          <w:szCs w:val="24"/>
          <w:lang w:eastAsia="ru-RU"/>
        </w:rPr>
      </w:pPr>
      <w:r w:rsidRPr="00A1303E">
        <w:rPr>
          <w:rFonts w:ascii="Times New Roman" w:eastAsia="Times New Roman" w:hAnsi="Times New Roman"/>
          <w:sz w:val="24"/>
          <w:szCs w:val="24"/>
          <w:lang w:eastAsia="ru-RU"/>
        </w:rPr>
        <w:t>Турэл орон нютагтаяа танилсуулха. Турэл орон нютагаа мэдэжэ, тэрээгээрээ омогорхохо мэдэрэл туруулхэ</w:t>
      </w:r>
      <w:r w:rsidRPr="00A1303E">
        <w:rPr>
          <w:rFonts w:ascii="Times New Roman" w:eastAsia="Times New Roman" w:hAnsi="Times New Roman"/>
          <w:b/>
          <w:sz w:val="24"/>
          <w:szCs w:val="24"/>
          <w:lang w:eastAsia="ru-RU"/>
        </w:rPr>
        <w:t>.</w:t>
      </w:r>
    </w:p>
    <w:p w:rsidR="00A1303E" w:rsidRPr="00A1303E" w:rsidRDefault="00A1303E" w:rsidP="00910EFB">
      <w:pPr>
        <w:widowControl w:val="0"/>
        <w:tabs>
          <w:tab w:val="clear" w:pos="708"/>
          <w:tab w:val="left" w:pos="3150"/>
        </w:tabs>
        <w:autoSpaceDE w:val="0"/>
        <w:adjustRightInd w:val="0"/>
        <w:jc w:val="both"/>
        <w:rPr>
          <w:rFonts w:ascii="Times New Roman" w:eastAsia="Times New Roman" w:hAnsi="Times New Roman"/>
          <w:b/>
          <w:sz w:val="24"/>
          <w:szCs w:val="24"/>
          <w:lang w:eastAsia="ru-RU"/>
        </w:rPr>
      </w:pPr>
      <w:r w:rsidRPr="00A1303E">
        <w:rPr>
          <w:rFonts w:ascii="Times New Roman" w:eastAsia="Times New Roman" w:hAnsi="Times New Roman"/>
          <w:b/>
          <w:sz w:val="24"/>
          <w:szCs w:val="24"/>
          <w:lang w:eastAsia="ru-RU"/>
        </w:rPr>
        <w:t>Зулгы hайхан зунай саг (2ч)</w:t>
      </w:r>
    </w:p>
    <w:p w:rsidR="00A1303E" w:rsidRPr="00A1303E" w:rsidRDefault="00A1303E" w:rsidP="00910EFB">
      <w:pPr>
        <w:widowControl w:val="0"/>
        <w:tabs>
          <w:tab w:val="clear" w:pos="708"/>
          <w:tab w:val="left" w:pos="3150"/>
        </w:tabs>
        <w:autoSpaceDE w:val="0"/>
        <w:adjustRightInd w:val="0"/>
        <w:jc w:val="both"/>
        <w:rPr>
          <w:rFonts w:ascii="Times New Roman" w:eastAsia="Times New Roman" w:hAnsi="Times New Roman"/>
          <w:sz w:val="24"/>
          <w:szCs w:val="24"/>
          <w:lang w:eastAsia="ru-RU"/>
        </w:rPr>
      </w:pPr>
      <w:r w:rsidRPr="00A1303E">
        <w:rPr>
          <w:rFonts w:ascii="Times New Roman" w:eastAsia="Times New Roman" w:hAnsi="Times New Roman"/>
          <w:sz w:val="24"/>
          <w:szCs w:val="24"/>
          <w:lang w:eastAsia="ru-RU"/>
        </w:rPr>
        <w:t xml:space="preserve">      Зунай саг, ухибууэй зунай амаралта, зундаа ургадаг сэсэгууд, Буряад орон, Байгал далай. Энэ темэдэ зорюулhан рассказууд, шулэгууд, статьянууд, оньhон угэнууд, ребусууд.</w:t>
      </w:r>
    </w:p>
    <w:p w:rsidR="00A1303E" w:rsidRPr="00A1303E" w:rsidRDefault="00A1303E" w:rsidP="00910EFB">
      <w:pPr>
        <w:widowControl w:val="0"/>
        <w:tabs>
          <w:tab w:val="clear" w:pos="708"/>
          <w:tab w:val="left" w:pos="3150"/>
        </w:tabs>
        <w:autoSpaceDE w:val="0"/>
        <w:adjustRightInd w:val="0"/>
        <w:jc w:val="both"/>
        <w:rPr>
          <w:rFonts w:ascii="Times New Roman" w:eastAsia="Times New Roman" w:hAnsi="Times New Roman"/>
          <w:b/>
          <w:sz w:val="24"/>
          <w:szCs w:val="24"/>
          <w:lang w:eastAsia="ru-RU"/>
        </w:rPr>
      </w:pPr>
      <w:r w:rsidRPr="00A1303E">
        <w:rPr>
          <w:rFonts w:ascii="Times New Roman" w:eastAsia="Times New Roman" w:hAnsi="Times New Roman"/>
          <w:b/>
          <w:sz w:val="24"/>
          <w:szCs w:val="24"/>
          <w:lang w:eastAsia="ru-RU"/>
        </w:rPr>
        <w:t xml:space="preserve">2 класс </w:t>
      </w:r>
    </w:p>
    <w:p w:rsidR="00A1303E" w:rsidRPr="00A1303E" w:rsidRDefault="00A1303E" w:rsidP="00910EFB">
      <w:pPr>
        <w:pStyle w:val="aff1"/>
        <w:ind w:left="0" w:firstLine="567"/>
        <w:jc w:val="both"/>
        <w:rPr>
          <w:rFonts w:ascii="Times New Roman" w:hAnsi="Times New Roman"/>
          <w:sz w:val="24"/>
          <w:szCs w:val="24"/>
        </w:rPr>
      </w:pPr>
      <w:r w:rsidRPr="00A1303E">
        <w:rPr>
          <w:rFonts w:ascii="Times New Roman" w:hAnsi="Times New Roman"/>
          <w:b/>
          <w:sz w:val="24"/>
          <w:szCs w:val="24"/>
        </w:rPr>
        <w:t>Мэндэ амар, һургуули!</w:t>
      </w:r>
      <w:r w:rsidRPr="00A1303E">
        <w:rPr>
          <w:rFonts w:ascii="Times New Roman" w:hAnsi="Times New Roman"/>
          <w:sz w:val="24"/>
          <w:szCs w:val="24"/>
        </w:rPr>
        <w:t xml:space="preserve"> Шүлэг «Сентябриин нэгэн».</w:t>
      </w:r>
    </w:p>
    <w:p w:rsidR="00A1303E" w:rsidRPr="00A1303E" w:rsidRDefault="00A1303E" w:rsidP="00910EFB">
      <w:pPr>
        <w:tabs>
          <w:tab w:val="clear" w:pos="708"/>
        </w:tabs>
        <w:autoSpaceDN/>
        <w:ind w:firstLine="567"/>
        <w:contextualSpacing/>
        <w:jc w:val="both"/>
        <w:rPr>
          <w:rFonts w:ascii="Times New Roman" w:hAnsi="Times New Roman"/>
          <w:sz w:val="24"/>
          <w:szCs w:val="24"/>
        </w:rPr>
      </w:pPr>
      <w:r w:rsidRPr="00A1303E">
        <w:rPr>
          <w:rFonts w:ascii="Times New Roman" w:hAnsi="Times New Roman"/>
          <w:b/>
          <w:sz w:val="24"/>
          <w:szCs w:val="24"/>
        </w:rPr>
        <w:t>Турэлхи хэлэн-турэ</w:t>
      </w:r>
      <w:r w:rsidRPr="00A1303E">
        <w:rPr>
          <w:rFonts w:ascii="Times New Roman" w:hAnsi="Times New Roman"/>
          <w:b/>
          <w:sz w:val="24"/>
          <w:szCs w:val="24"/>
          <w:lang w:val="en-US"/>
        </w:rPr>
        <w:t>h</w:t>
      </w:r>
      <w:r w:rsidRPr="00A1303E">
        <w:rPr>
          <w:rFonts w:ascii="Times New Roman" w:hAnsi="Times New Roman"/>
          <w:b/>
          <w:sz w:val="24"/>
          <w:szCs w:val="24"/>
        </w:rPr>
        <w:t>эн дайда</w:t>
      </w:r>
      <w:r w:rsidRPr="00A1303E">
        <w:rPr>
          <w:rFonts w:ascii="Times New Roman" w:hAnsi="Times New Roman"/>
          <w:sz w:val="24"/>
          <w:szCs w:val="24"/>
        </w:rPr>
        <w:t>- «Буряад хэлэн тухай шүлэгүүдэй баглаа»; Түрэл нютагай татаса; Манай нютаг; Нютагай соло;</w:t>
      </w:r>
    </w:p>
    <w:p w:rsidR="00A1303E" w:rsidRPr="00A1303E" w:rsidRDefault="00A1303E" w:rsidP="00910EFB">
      <w:pPr>
        <w:tabs>
          <w:tab w:val="clear" w:pos="708"/>
        </w:tabs>
        <w:autoSpaceDN/>
        <w:ind w:firstLine="567"/>
        <w:contextualSpacing/>
        <w:jc w:val="both"/>
        <w:rPr>
          <w:rFonts w:ascii="Times New Roman" w:hAnsi="Times New Roman"/>
          <w:sz w:val="24"/>
          <w:szCs w:val="24"/>
        </w:rPr>
      </w:pPr>
      <w:r w:rsidRPr="00A1303E">
        <w:rPr>
          <w:rFonts w:ascii="Times New Roman" w:hAnsi="Times New Roman"/>
          <w:b/>
          <w:sz w:val="24"/>
          <w:szCs w:val="24"/>
        </w:rPr>
        <w:t>Хэшэгээр баян намар</w:t>
      </w:r>
      <w:r w:rsidRPr="00A1303E">
        <w:rPr>
          <w:rFonts w:ascii="Times New Roman" w:hAnsi="Times New Roman"/>
          <w:sz w:val="24"/>
          <w:szCs w:val="24"/>
        </w:rPr>
        <w:t>- «Намар»; «Намарай ой соо»; Бургааhан түүдэг; Буугаа гээhэн ангуушан; Галуудай бусалган; Намар.</w:t>
      </w:r>
    </w:p>
    <w:p w:rsidR="00A1303E" w:rsidRPr="00A1303E" w:rsidRDefault="00A1303E" w:rsidP="00910EFB">
      <w:pPr>
        <w:tabs>
          <w:tab w:val="clear" w:pos="708"/>
        </w:tabs>
        <w:autoSpaceDN/>
        <w:ind w:firstLine="567"/>
        <w:contextualSpacing/>
        <w:jc w:val="both"/>
        <w:rPr>
          <w:rFonts w:ascii="Times New Roman" w:hAnsi="Times New Roman"/>
          <w:sz w:val="24"/>
          <w:szCs w:val="24"/>
        </w:rPr>
      </w:pPr>
      <w:r w:rsidRPr="00A1303E">
        <w:rPr>
          <w:rFonts w:ascii="Times New Roman" w:hAnsi="Times New Roman"/>
          <w:b/>
          <w:sz w:val="24"/>
          <w:szCs w:val="24"/>
        </w:rPr>
        <w:t xml:space="preserve">Хүн байгалиин үри: </w:t>
      </w:r>
      <w:r w:rsidRPr="00A1303E">
        <w:rPr>
          <w:rFonts w:ascii="Times New Roman" w:hAnsi="Times New Roman"/>
          <w:sz w:val="24"/>
          <w:szCs w:val="24"/>
        </w:rPr>
        <w:t xml:space="preserve">«Арсалдаан» (Д. Шангаева) ; Хуhан ба хасуури (И. Калашников); Залуухан хуhан (А. Жамбалон); Булаг (Б-Б. Намсарайн); Зүгын бүлэ </w:t>
      </w:r>
      <w:r w:rsidRPr="00A1303E">
        <w:rPr>
          <w:rFonts w:ascii="Times New Roman" w:hAnsi="Times New Roman"/>
          <w:sz w:val="24"/>
          <w:szCs w:val="24"/>
        </w:rPr>
        <w:lastRenderedPageBreak/>
        <w:t>(Ц.Номтоев); Нютагаймнай сэсэгүүд (Ц-Д. Будаев); Нютагаймнай шубууд (Ц-Д. Будаев); Шубуухай (Б. Жанчипов); Шубуухай (Ш-Х. Базарсадаева).</w:t>
      </w:r>
    </w:p>
    <w:p w:rsidR="00A1303E" w:rsidRPr="00A1303E" w:rsidRDefault="00A1303E" w:rsidP="00910EFB">
      <w:pPr>
        <w:tabs>
          <w:tab w:val="clear" w:pos="708"/>
        </w:tabs>
        <w:autoSpaceDN/>
        <w:ind w:firstLine="567"/>
        <w:contextualSpacing/>
        <w:jc w:val="both"/>
        <w:rPr>
          <w:rFonts w:ascii="Times New Roman" w:hAnsi="Times New Roman"/>
          <w:sz w:val="24"/>
          <w:szCs w:val="24"/>
        </w:rPr>
      </w:pPr>
      <w:r w:rsidRPr="00A1303E">
        <w:rPr>
          <w:rFonts w:ascii="Times New Roman" w:hAnsi="Times New Roman"/>
          <w:b/>
          <w:sz w:val="24"/>
          <w:szCs w:val="24"/>
        </w:rPr>
        <w:t>Хун болохо бага</w:t>
      </w:r>
      <w:r w:rsidRPr="00A1303E">
        <w:rPr>
          <w:rFonts w:ascii="Times New Roman" w:hAnsi="Times New Roman"/>
          <w:b/>
          <w:sz w:val="24"/>
          <w:szCs w:val="24"/>
          <w:lang w:val="en-US"/>
        </w:rPr>
        <w:t>h</w:t>
      </w:r>
      <w:r w:rsidRPr="00A1303E">
        <w:rPr>
          <w:rFonts w:ascii="Times New Roman" w:hAnsi="Times New Roman"/>
          <w:b/>
          <w:sz w:val="24"/>
          <w:szCs w:val="24"/>
        </w:rPr>
        <w:t xml:space="preserve">аа. </w:t>
      </w:r>
      <w:r w:rsidRPr="00A1303E">
        <w:rPr>
          <w:rFonts w:ascii="Times New Roman" w:hAnsi="Times New Roman"/>
          <w:sz w:val="24"/>
          <w:szCs w:val="24"/>
        </w:rPr>
        <w:t>Хүбүүхэйн хүсэл – Ц. Цыдыпова; Хоёр нүхэдэй хүсэл -Д.Жалсараев; Хэн hайн, хэн мууб?- Ц-Д. Дондокова; Мартамхай Мархай- А. Мангатханов; Та- Ж.балданжабон; hалан hамажаб, hамбааша ямаан- Г.Чимитов; Аягүй ушар – Б.Санжин; Эрхэлхэдэнь-эдеэн гашуун, уурлахадань – уhаан гашуун- Ж.Зимни; Дохолон хүн- Д.Ошоров; Хурдан Зээрдэ-Д.Ошоров.</w:t>
      </w:r>
    </w:p>
    <w:p w:rsidR="00A1303E" w:rsidRPr="00A1303E" w:rsidRDefault="00A1303E" w:rsidP="00910EFB">
      <w:pPr>
        <w:tabs>
          <w:tab w:val="clear" w:pos="708"/>
        </w:tabs>
        <w:autoSpaceDN/>
        <w:ind w:firstLine="567"/>
        <w:contextualSpacing/>
        <w:jc w:val="both"/>
        <w:rPr>
          <w:rFonts w:ascii="Times New Roman" w:hAnsi="Times New Roman"/>
          <w:sz w:val="24"/>
          <w:szCs w:val="24"/>
        </w:rPr>
      </w:pPr>
      <w:r w:rsidRPr="00A1303E">
        <w:rPr>
          <w:rFonts w:ascii="Times New Roman" w:hAnsi="Times New Roman"/>
          <w:b/>
          <w:sz w:val="24"/>
          <w:szCs w:val="24"/>
        </w:rPr>
        <w:t>Аман угын абдар</w:t>
      </w:r>
      <w:r w:rsidRPr="00A1303E">
        <w:rPr>
          <w:rFonts w:ascii="Times New Roman" w:hAnsi="Times New Roman"/>
          <w:b/>
          <w:sz w:val="24"/>
          <w:szCs w:val="24"/>
          <w:lang w:val="en-US"/>
        </w:rPr>
        <w:t>h</w:t>
      </w:r>
      <w:r w:rsidRPr="00A1303E">
        <w:rPr>
          <w:rFonts w:ascii="Times New Roman" w:hAnsi="Times New Roman"/>
          <w:b/>
          <w:sz w:val="24"/>
          <w:szCs w:val="24"/>
        </w:rPr>
        <w:t xml:space="preserve">аа- </w:t>
      </w:r>
      <w:r w:rsidRPr="00A1303E">
        <w:rPr>
          <w:rFonts w:ascii="Times New Roman" w:hAnsi="Times New Roman"/>
          <w:sz w:val="24"/>
          <w:szCs w:val="24"/>
        </w:rPr>
        <w:t>Буряад арадай онтохонууд; Мэхэтэй петух; Хулгана тэмээн хоер; Yгытэй үншэн басаган; hарада гараhан hайхан басаган; Хитаахан хүбүүн; Гурбан таабари;  Аргатай түлеэшэн; Таабаринууд; Оньhон үгэнүүд; Жороо үгэнүүд.</w:t>
      </w:r>
    </w:p>
    <w:p w:rsidR="00A1303E" w:rsidRPr="00A1303E" w:rsidRDefault="00A1303E" w:rsidP="00910EFB">
      <w:pPr>
        <w:tabs>
          <w:tab w:val="clear" w:pos="708"/>
        </w:tabs>
        <w:autoSpaceDN/>
        <w:ind w:firstLine="567"/>
        <w:contextualSpacing/>
        <w:jc w:val="both"/>
        <w:rPr>
          <w:rFonts w:ascii="Times New Roman" w:hAnsi="Times New Roman"/>
          <w:sz w:val="24"/>
          <w:szCs w:val="24"/>
        </w:rPr>
      </w:pPr>
      <w:r w:rsidRPr="00A1303E">
        <w:rPr>
          <w:rFonts w:ascii="Times New Roman" w:hAnsi="Times New Roman"/>
          <w:b/>
          <w:sz w:val="24"/>
          <w:szCs w:val="24"/>
        </w:rPr>
        <w:t>Yбгэн буурал үбэлнай.-</w:t>
      </w:r>
      <w:r w:rsidRPr="00A1303E">
        <w:rPr>
          <w:rFonts w:ascii="Times New Roman" w:hAnsi="Times New Roman"/>
          <w:sz w:val="24"/>
          <w:szCs w:val="24"/>
        </w:rPr>
        <w:t xml:space="preserve">Yбэл Б-Ж. Гармажапов; Саhан- Ц-Б Бадмаев; Далитай үхибүүд Ч-Р. Намжилов; Түрүүшын саhан Ц-Д. Дондогой; hонирхолтой асуудал Г.Бадмаева; Yбэлэй ааша – К.Ушинский; Боосоогоо алдаhан Булад- Д.Ошоров; Хасуури-Г.Чимитов; Ёлкын дэргэдэ- Ш.Нимбуев; Ёлкын дуун-Б.Бальжинимаев; </w:t>
      </w:r>
    </w:p>
    <w:p w:rsidR="00A1303E" w:rsidRPr="00A1303E" w:rsidRDefault="00A1303E" w:rsidP="00910EFB">
      <w:pPr>
        <w:tabs>
          <w:tab w:val="clear" w:pos="708"/>
        </w:tabs>
        <w:autoSpaceDN/>
        <w:ind w:firstLine="567"/>
        <w:contextualSpacing/>
        <w:jc w:val="both"/>
        <w:rPr>
          <w:rFonts w:ascii="Times New Roman" w:hAnsi="Times New Roman"/>
          <w:sz w:val="24"/>
          <w:szCs w:val="24"/>
        </w:rPr>
      </w:pPr>
      <w:r w:rsidRPr="00A1303E">
        <w:rPr>
          <w:rFonts w:ascii="Times New Roman" w:hAnsi="Times New Roman"/>
          <w:b/>
          <w:sz w:val="24"/>
          <w:szCs w:val="24"/>
        </w:rPr>
        <w:t xml:space="preserve">Ухибуудэй дуратай уран зохеолшод- </w:t>
      </w:r>
      <w:r w:rsidRPr="00A1303E">
        <w:rPr>
          <w:rFonts w:ascii="Times New Roman" w:hAnsi="Times New Roman"/>
          <w:sz w:val="24"/>
          <w:szCs w:val="24"/>
        </w:rPr>
        <w:t>Манай нютаг</w:t>
      </w:r>
      <w:r w:rsidRPr="00A1303E">
        <w:rPr>
          <w:rFonts w:ascii="Times New Roman" w:hAnsi="Times New Roman"/>
          <w:b/>
          <w:sz w:val="24"/>
          <w:szCs w:val="24"/>
        </w:rPr>
        <w:t xml:space="preserve">, </w:t>
      </w:r>
      <w:r w:rsidRPr="00A1303E">
        <w:rPr>
          <w:rFonts w:ascii="Times New Roman" w:hAnsi="Times New Roman"/>
          <w:sz w:val="24"/>
          <w:szCs w:val="24"/>
        </w:rPr>
        <w:t>Уран хүүгэд Х.Намсараев; Эхин тэмдэг, Муура багша- Б.Доржиевич; Yбэл ерэбэ, Харыт, энээхэн хүбүүе- Ц-Б. Бадмаев; Саhан хүгжэм, Саhан баабхайн гомдол- Ц-Д. Дондокова; Сухалтай үбэл, Нютаг- Г.Чимитов; Минии гүлгэн, Yреэнэл- Э.Дугаров.</w:t>
      </w:r>
    </w:p>
    <w:p w:rsidR="00A1303E" w:rsidRPr="00A1303E" w:rsidRDefault="00A1303E" w:rsidP="00910EFB">
      <w:pPr>
        <w:tabs>
          <w:tab w:val="clear" w:pos="708"/>
        </w:tabs>
        <w:autoSpaceDN/>
        <w:ind w:firstLine="567"/>
        <w:contextualSpacing/>
        <w:jc w:val="both"/>
        <w:rPr>
          <w:rFonts w:ascii="Times New Roman" w:hAnsi="Times New Roman"/>
          <w:sz w:val="24"/>
          <w:szCs w:val="24"/>
        </w:rPr>
      </w:pPr>
      <w:r w:rsidRPr="00A1303E">
        <w:rPr>
          <w:rFonts w:ascii="Times New Roman" w:hAnsi="Times New Roman"/>
          <w:b/>
          <w:sz w:val="24"/>
          <w:szCs w:val="24"/>
        </w:rPr>
        <w:t xml:space="preserve">Сагаалган-манай </w:t>
      </w:r>
      <w:r w:rsidRPr="00A1303E">
        <w:rPr>
          <w:rFonts w:ascii="Times New Roman" w:hAnsi="Times New Roman"/>
          <w:b/>
          <w:sz w:val="24"/>
          <w:szCs w:val="24"/>
          <w:lang w:val="en-US"/>
        </w:rPr>
        <w:t>h</w:t>
      </w:r>
      <w:r w:rsidRPr="00A1303E">
        <w:rPr>
          <w:rFonts w:ascii="Times New Roman" w:hAnsi="Times New Roman"/>
          <w:b/>
          <w:sz w:val="24"/>
          <w:szCs w:val="24"/>
        </w:rPr>
        <w:t>айндэр саг үедэ мандаха болтогой!-</w:t>
      </w:r>
      <w:r w:rsidRPr="00A1303E">
        <w:rPr>
          <w:rFonts w:ascii="Times New Roman" w:hAnsi="Times New Roman"/>
          <w:sz w:val="24"/>
          <w:szCs w:val="24"/>
        </w:rPr>
        <w:t xml:space="preserve">Сагаан </w:t>
      </w:r>
      <w:r w:rsidRPr="00A1303E">
        <w:rPr>
          <w:rFonts w:ascii="Times New Roman" w:hAnsi="Times New Roman"/>
          <w:sz w:val="24"/>
          <w:szCs w:val="24"/>
          <w:lang w:val="en-US"/>
        </w:rPr>
        <w:t>h</w:t>
      </w:r>
      <w:r w:rsidRPr="00A1303E">
        <w:rPr>
          <w:rFonts w:ascii="Times New Roman" w:hAnsi="Times New Roman"/>
          <w:sz w:val="24"/>
          <w:szCs w:val="24"/>
        </w:rPr>
        <w:t>араар М.Чойбонов;  Сагаалган тухай; Сагаалганай hайндэрɵɵр А.Доноев; Хадагууд тухай; Сагаалган Ц.Цырендоржиев; Арбан хоер жэл Г. Дашабылов; Сагаалганай бэлэг Г.Бадмаева; Бү мартая – В.Намсараев.</w:t>
      </w:r>
    </w:p>
    <w:p w:rsidR="00A1303E" w:rsidRPr="00A1303E" w:rsidRDefault="00A1303E" w:rsidP="00910EFB">
      <w:pPr>
        <w:tabs>
          <w:tab w:val="clear" w:pos="708"/>
        </w:tabs>
        <w:autoSpaceDN/>
        <w:ind w:firstLine="567"/>
        <w:contextualSpacing/>
        <w:jc w:val="both"/>
        <w:rPr>
          <w:rFonts w:ascii="Times New Roman" w:hAnsi="Times New Roman"/>
          <w:sz w:val="24"/>
          <w:szCs w:val="24"/>
        </w:rPr>
      </w:pPr>
      <w:r w:rsidRPr="00A1303E">
        <w:rPr>
          <w:rFonts w:ascii="Times New Roman" w:hAnsi="Times New Roman"/>
          <w:b/>
          <w:sz w:val="24"/>
          <w:szCs w:val="24"/>
        </w:rPr>
        <w:t xml:space="preserve">Арадай баялиг- табан эрдэни- </w:t>
      </w:r>
      <w:r w:rsidRPr="00A1303E">
        <w:rPr>
          <w:rFonts w:ascii="Times New Roman" w:hAnsi="Times New Roman"/>
          <w:sz w:val="24"/>
          <w:szCs w:val="24"/>
        </w:rPr>
        <w:t>Табан хушуу мал Г.Чимитов; Гэнтын ушарал- М.Осодоев; Хонин моорэдэг гу, маарадаг гу?Ц-Б. Бадмаев; Табан нүхэд- Г.Чимитов.</w:t>
      </w:r>
    </w:p>
    <w:p w:rsidR="00A1303E" w:rsidRPr="00A1303E" w:rsidRDefault="00A1303E" w:rsidP="00910EFB">
      <w:pPr>
        <w:tabs>
          <w:tab w:val="clear" w:pos="708"/>
        </w:tabs>
        <w:autoSpaceDN/>
        <w:ind w:firstLine="567"/>
        <w:contextualSpacing/>
        <w:jc w:val="both"/>
        <w:rPr>
          <w:rFonts w:ascii="Times New Roman" w:hAnsi="Times New Roman"/>
          <w:sz w:val="24"/>
          <w:szCs w:val="24"/>
        </w:rPr>
      </w:pPr>
      <w:r w:rsidRPr="00A1303E">
        <w:rPr>
          <w:rFonts w:ascii="Times New Roman" w:hAnsi="Times New Roman"/>
          <w:b/>
          <w:sz w:val="24"/>
          <w:szCs w:val="24"/>
        </w:rPr>
        <w:t xml:space="preserve">Буряад нааданууд- </w:t>
      </w:r>
      <w:r w:rsidRPr="00A1303E">
        <w:rPr>
          <w:rFonts w:ascii="Times New Roman" w:hAnsi="Times New Roman"/>
          <w:sz w:val="24"/>
          <w:szCs w:val="24"/>
        </w:rPr>
        <w:t>Хатар наадан Ж.Зимин; Бүхэ барилдаан тухай- Ц Номтоев; hур харбаан Ц.Номтоев; Мори урилдаан тухай Ц.Номтоев; Мори урилдаан- Ц. Номтоев; Шагай наадан-Л. Линховоин; Шатар; Минии нааданхайнууд Ц-Д Дондокова.</w:t>
      </w:r>
    </w:p>
    <w:p w:rsidR="00A1303E" w:rsidRPr="00A1303E" w:rsidRDefault="00A1303E" w:rsidP="00910EFB">
      <w:pPr>
        <w:tabs>
          <w:tab w:val="clear" w:pos="708"/>
        </w:tabs>
        <w:autoSpaceDN/>
        <w:ind w:firstLine="567"/>
        <w:contextualSpacing/>
        <w:jc w:val="both"/>
        <w:rPr>
          <w:rFonts w:ascii="Times New Roman" w:hAnsi="Times New Roman"/>
          <w:sz w:val="24"/>
          <w:szCs w:val="24"/>
        </w:rPr>
      </w:pPr>
      <w:r w:rsidRPr="00A1303E">
        <w:rPr>
          <w:rFonts w:ascii="Times New Roman" w:hAnsi="Times New Roman"/>
          <w:b/>
          <w:sz w:val="24"/>
          <w:szCs w:val="24"/>
        </w:rPr>
        <w:t xml:space="preserve">Айлшан хабар- </w:t>
      </w:r>
      <w:r w:rsidRPr="00A1303E">
        <w:rPr>
          <w:rFonts w:ascii="Times New Roman" w:hAnsi="Times New Roman"/>
          <w:sz w:val="24"/>
          <w:szCs w:val="24"/>
        </w:rPr>
        <w:t>Хабар ерэбэ Ц.Цыдыпова; Бэлэг-Г.Бадмаева; Эмшын эжы- Ц.Цыриторон; Шубуудай бусалгын болзор-Ц.Цыдыпова; Юрий Гагарин- Д.Ошоров; Би космонавт болохоб-Г.Чимитов;  Аша хүбүүн- М.Осодоев; Гал могой жэл-Ц-Ж. Жимбеев; Батын үбгэн баабай- Ц.Номтоев; Хүшɵɵ- Ц.Номтоев.</w:t>
      </w:r>
    </w:p>
    <w:p w:rsidR="00A1303E" w:rsidRPr="00A1303E" w:rsidRDefault="00A1303E" w:rsidP="00910EFB">
      <w:pPr>
        <w:tabs>
          <w:tab w:val="clear" w:pos="708"/>
        </w:tabs>
        <w:autoSpaceDN/>
        <w:ind w:firstLine="567"/>
        <w:contextualSpacing/>
        <w:jc w:val="both"/>
        <w:rPr>
          <w:rFonts w:ascii="Times New Roman" w:hAnsi="Times New Roman"/>
          <w:sz w:val="24"/>
          <w:szCs w:val="24"/>
        </w:rPr>
      </w:pPr>
      <w:r w:rsidRPr="00A1303E">
        <w:rPr>
          <w:rFonts w:ascii="Times New Roman" w:hAnsi="Times New Roman"/>
          <w:b/>
          <w:sz w:val="24"/>
          <w:szCs w:val="24"/>
        </w:rPr>
        <w:t xml:space="preserve">Литературна онтохонууд: </w:t>
      </w:r>
      <w:r w:rsidRPr="00A1303E">
        <w:rPr>
          <w:rFonts w:ascii="Times New Roman" w:hAnsi="Times New Roman"/>
          <w:sz w:val="24"/>
          <w:szCs w:val="24"/>
        </w:rPr>
        <w:t>Тэхэ Баабын түүхэ Б.Абидуев; Уран дархан-Ф.Цыренжапов; Хүнэй нүхэр- Ш.Нимбуев.</w:t>
      </w:r>
    </w:p>
    <w:p w:rsidR="00A1303E" w:rsidRPr="00A1303E" w:rsidRDefault="00A1303E" w:rsidP="00910EFB">
      <w:pPr>
        <w:tabs>
          <w:tab w:val="clear" w:pos="708"/>
        </w:tabs>
        <w:autoSpaceDN/>
        <w:ind w:firstLine="567"/>
        <w:contextualSpacing/>
        <w:jc w:val="both"/>
        <w:rPr>
          <w:rFonts w:ascii="Times New Roman" w:hAnsi="Times New Roman"/>
          <w:sz w:val="24"/>
          <w:szCs w:val="24"/>
        </w:rPr>
      </w:pPr>
      <w:r w:rsidRPr="00A1303E">
        <w:rPr>
          <w:rFonts w:ascii="Times New Roman" w:hAnsi="Times New Roman"/>
          <w:b/>
          <w:sz w:val="24"/>
          <w:szCs w:val="24"/>
        </w:rPr>
        <w:t xml:space="preserve">Бууралхан буряад оромной: </w:t>
      </w:r>
      <w:r w:rsidRPr="00A1303E">
        <w:rPr>
          <w:rFonts w:ascii="Times New Roman" w:hAnsi="Times New Roman"/>
          <w:sz w:val="24"/>
          <w:szCs w:val="24"/>
        </w:rPr>
        <w:t>Буряадни- М.Чойбонов; Улаан-Yдэ- Д.Дамбаев; Шамда Байгал- Т.Мархаева; Буряад нютагууд тухай бадагуудай баглаа</w:t>
      </w:r>
    </w:p>
    <w:p w:rsidR="00A1303E" w:rsidRDefault="00A1303E" w:rsidP="00910EFB">
      <w:pPr>
        <w:tabs>
          <w:tab w:val="clear" w:pos="708"/>
        </w:tabs>
        <w:autoSpaceDN/>
        <w:ind w:firstLine="567"/>
        <w:contextualSpacing/>
        <w:jc w:val="both"/>
        <w:rPr>
          <w:rFonts w:ascii="Times New Roman" w:hAnsi="Times New Roman"/>
          <w:b/>
          <w:sz w:val="24"/>
          <w:szCs w:val="24"/>
        </w:rPr>
      </w:pPr>
      <w:r>
        <w:rPr>
          <w:rFonts w:ascii="Times New Roman" w:hAnsi="Times New Roman"/>
          <w:b/>
          <w:sz w:val="24"/>
          <w:szCs w:val="24"/>
        </w:rPr>
        <w:t>3 класс</w:t>
      </w:r>
    </w:p>
    <w:p w:rsidR="00A1303E" w:rsidRPr="00A1303E" w:rsidRDefault="00A1303E" w:rsidP="00910EFB">
      <w:pPr>
        <w:tabs>
          <w:tab w:val="clear" w:pos="708"/>
        </w:tabs>
        <w:autoSpaceDN/>
        <w:jc w:val="both"/>
        <w:rPr>
          <w:rFonts w:ascii="Times New Roman" w:hAnsi="Times New Roman"/>
          <w:sz w:val="24"/>
          <w:szCs w:val="24"/>
        </w:rPr>
      </w:pPr>
      <w:r w:rsidRPr="00A1303E">
        <w:rPr>
          <w:rFonts w:ascii="Times New Roman" w:hAnsi="Times New Roman"/>
          <w:b/>
          <w:sz w:val="24"/>
          <w:szCs w:val="24"/>
        </w:rPr>
        <w:t xml:space="preserve">Мэндэ амар, һургуули!  </w:t>
      </w:r>
      <w:r w:rsidRPr="00A1303E">
        <w:rPr>
          <w:rFonts w:ascii="Times New Roman" w:hAnsi="Times New Roman"/>
          <w:sz w:val="24"/>
          <w:szCs w:val="24"/>
        </w:rPr>
        <w:t xml:space="preserve">Амар мэндэ, манай </w:t>
      </w:r>
      <w:r w:rsidRPr="00A1303E">
        <w:rPr>
          <w:rFonts w:ascii="Times New Roman" w:hAnsi="Times New Roman"/>
          <w:sz w:val="24"/>
          <w:szCs w:val="24"/>
          <w:lang w:val="en-US"/>
        </w:rPr>
        <w:t>h</w:t>
      </w:r>
      <w:r w:rsidRPr="00A1303E">
        <w:rPr>
          <w:rFonts w:ascii="Times New Roman" w:hAnsi="Times New Roman"/>
          <w:sz w:val="24"/>
          <w:szCs w:val="24"/>
        </w:rPr>
        <w:t xml:space="preserve">ургуули! Туруушын хонхо жэнгиржэ. Эрдэм бэлиг- эрхим баян. </w:t>
      </w:r>
      <w:r w:rsidRPr="00A1303E">
        <w:rPr>
          <w:rFonts w:ascii="Times New Roman" w:hAnsi="Times New Roman"/>
          <w:sz w:val="24"/>
          <w:szCs w:val="24"/>
          <w:lang w:val="en-US"/>
        </w:rPr>
        <w:t>h</w:t>
      </w:r>
      <w:r w:rsidRPr="00A1303E">
        <w:rPr>
          <w:rFonts w:ascii="Times New Roman" w:hAnsi="Times New Roman"/>
          <w:sz w:val="24"/>
          <w:szCs w:val="24"/>
        </w:rPr>
        <w:t xml:space="preserve">айн даа, </w:t>
      </w:r>
      <w:r w:rsidRPr="00A1303E">
        <w:rPr>
          <w:rFonts w:ascii="Times New Roman" w:hAnsi="Times New Roman"/>
          <w:sz w:val="24"/>
          <w:szCs w:val="24"/>
          <w:lang w:val="en-US"/>
        </w:rPr>
        <w:t>h</w:t>
      </w:r>
      <w:r w:rsidRPr="00A1303E">
        <w:rPr>
          <w:rFonts w:ascii="Times New Roman" w:hAnsi="Times New Roman"/>
          <w:sz w:val="24"/>
          <w:szCs w:val="24"/>
        </w:rPr>
        <w:t>ургулимнай.</w:t>
      </w:r>
    </w:p>
    <w:p w:rsidR="00A1303E" w:rsidRPr="00A1303E" w:rsidRDefault="00A1303E" w:rsidP="00910EFB">
      <w:pPr>
        <w:tabs>
          <w:tab w:val="clear" w:pos="708"/>
        </w:tabs>
        <w:autoSpaceDN/>
        <w:jc w:val="both"/>
        <w:rPr>
          <w:rFonts w:ascii="Times New Roman" w:hAnsi="Times New Roman"/>
          <w:sz w:val="24"/>
          <w:szCs w:val="24"/>
          <w:lang w:val="mn-MN"/>
        </w:rPr>
      </w:pPr>
      <w:r w:rsidRPr="00A1303E">
        <w:rPr>
          <w:rFonts w:ascii="Times New Roman" w:hAnsi="Times New Roman"/>
          <w:b/>
          <w:sz w:val="24"/>
          <w:szCs w:val="24"/>
        </w:rPr>
        <w:t>Турэлхи нангин хэлэмнай, тушэ</w:t>
      </w:r>
      <w:r w:rsidRPr="00A1303E">
        <w:rPr>
          <w:rFonts w:ascii="Times New Roman" w:hAnsi="Times New Roman"/>
          <w:b/>
          <w:sz w:val="24"/>
          <w:szCs w:val="24"/>
          <w:lang w:val="en-US"/>
        </w:rPr>
        <w:t>h</w:t>
      </w:r>
      <w:r w:rsidRPr="00A1303E">
        <w:rPr>
          <w:rFonts w:ascii="Times New Roman" w:hAnsi="Times New Roman"/>
          <w:b/>
          <w:sz w:val="24"/>
          <w:szCs w:val="24"/>
        </w:rPr>
        <w:t>эн нангин нютагнай</w:t>
      </w:r>
      <w:r w:rsidRPr="00A1303E">
        <w:rPr>
          <w:rFonts w:ascii="Times New Roman" w:hAnsi="Times New Roman"/>
          <w:sz w:val="24"/>
          <w:szCs w:val="24"/>
        </w:rPr>
        <w:t xml:space="preserve">. </w:t>
      </w:r>
      <w:r w:rsidRPr="00A1303E">
        <w:rPr>
          <w:rFonts w:ascii="Times New Roman" w:hAnsi="Times New Roman"/>
          <w:sz w:val="24"/>
          <w:szCs w:val="24"/>
          <w:lang w:val="mn-MN"/>
        </w:rPr>
        <w:t>Хэлэмнай. Түрэл буряад хэлэмни</w:t>
      </w:r>
      <w:r w:rsidRPr="00A1303E">
        <w:rPr>
          <w:rFonts w:ascii="Times New Roman" w:hAnsi="Times New Roman"/>
          <w:sz w:val="24"/>
          <w:szCs w:val="24"/>
        </w:rPr>
        <w:t>.</w:t>
      </w:r>
      <w:r w:rsidRPr="00A1303E">
        <w:rPr>
          <w:rFonts w:ascii="Times New Roman" w:hAnsi="Times New Roman"/>
          <w:sz w:val="24"/>
          <w:szCs w:val="24"/>
          <w:lang w:val="mn-MN"/>
        </w:rPr>
        <w:t xml:space="preserve"> Манай Эхэорон. Аглаг һайхан Буряад оромнай. Г. Башкуев</w:t>
      </w:r>
      <w:r w:rsidRPr="00A1303E">
        <w:rPr>
          <w:rFonts w:ascii="Times New Roman" w:hAnsi="Times New Roman"/>
          <w:sz w:val="24"/>
          <w:szCs w:val="24"/>
        </w:rPr>
        <w:t>.</w:t>
      </w:r>
      <w:r w:rsidRPr="00A1303E">
        <w:rPr>
          <w:rFonts w:ascii="Times New Roman" w:hAnsi="Times New Roman"/>
          <w:sz w:val="24"/>
          <w:szCs w:val="24"/>
          <w:lang w:val="mn-MN"/>
        </w:rPr>
        <w:t xml:space="preserve"> Байгал далай тухай домог. Агамни. Ц. Жамбалов</w:t>
      </w:r>
      <w:r w:rsidRPr="00A1303E">
        <w:rPr>
          <w:rFonts w:ascii="Times New Roman" w:hAnsi="Times New Roman"/>
          <w:sz w:val="24"/>
          <w:szCs w:val="24"/>
        </w:rPr>
        <w:t>.</w:t>
      </w:r>
      <w:r w:rsidRPr="00A1303E">
        <w:rPr>
          <w:rFonts w:ascii="Times New Roman" w:hAnsi="Times New Roman"/>
          <w:sz w:val="24"/>
          <w:szCs w:val="24"/>
          <w:lang w:val="mn-MN"/>
        </w:rPr>
        <w:t xml:space="preserve"> Хоридой мэргэн ба Хун шубуун тухай домог. Эхирид ба Булгад гарбалтайшуул тухай. Арадай аман золхёолнууд. Буряад арадай онтохонууд. Тэнэг шоно. Хуурша хүбүүн. Одхон хүбүүн. Таабаринууд. Оньһон үгэнүүд. Уран шүлэгэй долгин дээрэ.</w:t>
      </w:r>
    </w:p>
    <w:p w:rsidR="00A1303E" w:rsidRPr="00A1303E" w:rsidRDefault="00A1303E" w:rsidP="00910EFB">
      <w:pPr>
        <w:tabs>
          <w:tab w:val="clear" w:pos="708"/>
        </w:tabs>
        <w:autoSpaceDN/>
        <w:jc w:val="both"/>
        <w:rPr>
          <w:rFonts w:ascii="Times New Roman" w:hAnsi="Times New Roman"/>
          <w:sz w:val="24"/>
          <w:szCs w:val="24"/>
          <w:lang w:val="mn-MN"/>
        </w:rPr>
      </w:pPr>
      <w:r w:rsidRPr="00A1303E">
        <w:rPr>
          <w:rFonts w:ascii="Times New Roman" w:hAnsi="Times New Roman"/>
          <w:b/>
          <w:sz w:val="24"/>
          <w:szCs w:val="24"/>
          <w:lang w:val="mn-MN"/>
        </w:rPr>
        <w:t>Хүн болохо багаһаа.</w:t>
      </w:r>
      <w:r w:rsidRPr="00A1303E">
        <w:rPr>
          <w:rFonts w:ascii="Times New Roman" w:hAnsi="Times New Roman"/>
          <w:sz w:val="24"/>
          <w:szCs w:val="24"/>
          <w:lang w:val="mn-MN"/>
        </w:rPr>
        <w:t xml:space="preserve"> Шалгалтын ажал. Алтанхан хурьган. Шулуутайн Будамшуу. Алтан хараасгай. Соохорхон инзаган. Амар сайн!  Эдир хонишон.</w:t>
      </w:r>
    </w:p>
    <w:p w:rsidR="00A1303E" w:rsidRPr="00A1303E" w:rsidRDefault="00A1303E" w:rsidP="00910EFB">
      <w:pPr>
        <w:tabs>
          <w:tab w:val="clear" w:pos="708"/>
        </w:tabs>
        <w:autoSpaceDN/>
        <w:jc w:val="both"/>
        <w:rPr>
          <w:rFonts w:ascii="Times New Roman" w:hAnsi="Times New Roman"/>
          <w:sz w:val="24"/>
          <w:szCs w:val="24"/>
          <w:lang w:val="mn-MN"/>
        </w:rPr>
      </w:pPr>
      <w:r w:rsidRPr="00A1303E">
        <w:rPr>
          <w:rFonts w:ascii="Times New Roman" w:hAnsi="Times New Roman"/>
          <w:b/>
          <w:sz w:val="24"/>
          <w:szCs w:val="24"/>
          <w:lang w:val="mn-MN"/>
        </w:rPr>
        <w:t>Үльгэрнүүд.</w:t>
      </w:r>
      <w:r w:rsidRPr="00A1303E">
        <w:rPr>
          <w:rFonts w:ascii="Times New Roman" w:hAnsi="Times New Roman"/>
          <w:sz w:val="24"/>
          <w:szCs w:val="24"/>
          <w:lang w:val="mn-MN"/>
        </w:rPr>
        <w:t xml:space="preserve"> Шоные мэхэлһэн шандаган. Шаазгай Баабгай хоёр. Будамшуу. Бүргэд хирээ хоёрой боосоон. Асуудалнууд болон даабаринууд.</w:t>
      </w:r>
    </w:p>
    <w:p w:rsidR="00A1303E" w:rsidRPr="00A1303E" w:rsidRDefault="00A1303E" w:rsidP="00910EFB">
      <w:pPr>
        <w:tabs>
          <w:tab w:val="clear" w:pos="708"/>
        </w:tabs>
        <w:autoSpaceDN/>
        <w:jc w:val="both"/>
        <w:rPr>
          <w:rFonts w:ascii="Times New Roman" w:hAnsi="Times New Roman"/>
          <w:b/>
          <w:sz w:val="24"/>
          <w:szCs w:val="24"/>
          <w:lang w:val="mn-MN"/>
        </w:rPr>
      </w:pPr>
      <w:r w:rsidRPr="00A1303E">
        <w:rPr>
          <w:rFonts w:ascii="Times New Roman" w:hAnsi="Times New Roman"/>
          <w:b/>
          <w:sz w:val="24"/>
          <w:szCs w:val="24"/>
          <w:lang w:val="mn-MN"/>
        </w:rPr>
        <w:t>Уран шүлэгэй долгин дээрэ.</w:t>
      </w:r>
      <w:r w:rsidRPr="00A1303E">
        <w:rPr>
          <w:rFonts w:ascii="Times New Roman" w:hAnsi="Times New Roman"/>
          <w:sz w:val="24"/>
          <w:szCs w:val="24"/>
          <w:lang w:val="mn-MN"/>
        </w:rPr>
        <w:t xml:space="preserve"> Үбэлэй үдэр. Далитай үхибүүд. Хадхууртайхан хасуури. Шалгалтын ажал.</w:t>
      </w:r>
    </w:p>
    <w:p w:rsidR="00A1303E" w:rsidRPr="00A1303E" w:rsidRDefault="00A1303E" w:rsidP="00910EFB">
      <w:pPr>
        <w:tabs>
          <w:tab w:val="clear" w:pos="708"/>
        </w:tabs>
        <w:autoSpaceDN/>
        <w:jc w:val="both"/>
        <w:rPr>
          <w:rFonts w:ascii="Times New Roman" w:hAnsi="Times New Roman"/>
          <w:b/>
          <w:sz w:val="24"/>
          <w:szCs w:val="24"/>
          <w:lang w:val="mn-MN"/>
        </w:rPr>
      </w:pPr>
      <w:r w:rsidRPr="00A1303E">
        <w:rPr>
          <w:rFonts w:ascii="Times New Roman" w:hAnsi="Times New Roman"/>
          <w:b/>
          <w:sz w:val="24"/>
          <w:szCs w:val="24"/>
          <w:lang w:val="mn-MN"/>
        </w:rPr>
        <w:t xml:space="preserve">Буряад арадай hайндэр – Сагаалаган. </w:t>
      </w:r>
      <w:r w:rsidRPr="00A1303E">
        <w:rPr>
          <w:rFonts w:ascii="Times New Roman" w:hAnsi="Times New Roman"/>
          <w:sz w:val="24"/>
          <w:szCs w:val="24"/>
          <w:lang w:val="mn-MN"/>
        </w:rPr>
        <w:t>Сагаалган тухай. Арбан хоёр жэлнүүд. Харгымнай эхин. Морин эрдэни. Шагжын хула.Табан хушуун түл. Минии табан нүхэд. Асуудалнууд болон даабаринууд</w:t>
      </w:r>
      <w:r w:rsidRPr="00A1303E">
        <w:rPr>
          <w:rFonts w:ascii="Times New Roman" w:hAnsi="Times New Roman"/>
          <w:b/>
          <w:sz w:val="24"/>
          <w:szCs w:val="24"/>
          <w:lang w:val="mn-MN"/>
        </w:rPr>
        <w:t>.</w:t>
      </w:r>
    </w:p>
    <w:p w:rsidR="00A1303E" w:rsidRPr="00734F1A" w:rsidRDefault="00A1303E" w:rsidP="00910EFB">
      <w:pPr>
        <w:tabs>
          <w:tab w:val="clear" w:pos="708"/>
        </w:tabs>
        <w:autoSpaceDN/>
        <w:jc w:val="both"/>
        <w:rPr>
          <w:rFonts w:ascii="Times New Roman" w:hAnsi="Times New Roman"/>
          <w:sz w:val="24"/>
          <w:szCs w:val="24"/>
          <w:lang w:val="mn-MN"/>
        </w:rPr>
      </w:pPr>
      <w:r w:rsidRPr="00A1303E">
        <w:rPr>
          <w:rFonts w:ascii="Times New Roman" w:hAnsi="Times New Roman"/>
          <w:b/>
          <w:sz w:val="24"/>
          <w:szCs w:val="24"/>
          <w:lang w:val="mn-MN"/>
        </w:rPr>
        <w:t>Уран шүлэгэй долгин дээрэ.</w:t>
      </w:r>
      <w:r w:rsidRPr="00A1303E">
        <w:rPr>
          <w:rFonts w:ascii="Times New Roman" w:hAnsi="Times New Roman"/>
          <w:sz w:val="24"/>
          <w:szCs w:val="24"/>
          <w:lang w:val="mn-MN"/>
        </w:rPr>
        <w:t xml:space="preserve"> Бага наһанайм дурсалга.Аяга сай</w:t>
      </w:r>
      <w:r w:rsidRPr="00734F1A">
        <w:rPr>
          <w:rFonts w:ascii="Times New Roman" w:hAnsi="Times New Roman"/>
          <w:sz w:val="24"/>
          <w:szCs w:val="24"/>
          <w:lang w:val="mn-MN"/>
        </w:rPr>
        <w:t xml:space="preserve">. </w:t>
      </w:r>
    </w:p>
    <w:p w:rsidR="00A1303E" w:rsidRPr="00A1303E" w:rsidRDefault="00A1303E" w:rsidP="00910EFB">
      <w:pPr>
        <w:tabs>
          <w:tab w:val="clear" w:pos="708"/>
        </w:tabs>
        <w:autoSpaceDN/>
        <w:jc w:val="both"/>
        <w:rPr>
          <w:rFonts w:ascii="Times New Roman" w:hAnsi="Times New Roman"/>
          <w:sz w:val="24"/>
          <w:szCs w:val="24"/>
          <w:lang w:val="mn-MN"/>
        </w:rPr>
      </w:pPr>
      <w:r w:rsidRPr="00A1303E">
        <w:rPr>
          <w:rFonts w:ascii="Times New Roman" w:hAnsi="Times New Roman"/>
          <w:b/>
          <w:sz w:val="24"/>
          <w:szCs w:val="24"/>
          <w:lang w:val="mn-MN"/>
        </w:rPr>
        <w:t xml:space="preserve"> Буряад уран зохёолой эхи табигша. </w:t>
      </w:r>
      <w:r w:rsidRPr="00A1303E">
        <w:rPr>
          <w:rFonts w:ascii="Times New Roman" w:hAnsi="Times New Roman"/>
          <w:sz w:val="24"/>
          <w:szCs w:val="24"/>
          <w:lang w:val="mn-MN"/>
        </w:rPr>
        <w:t xml:space="preserve">Үри нэхэбэри.Бавасан Доржиевич Абидуев. Үүлэн . Ц-Д. Д. Дондокова. Хаан Хуша. Ш. Н. Нимбуев. Эбтэй һаа, хүсэтэй (басни). </w:t>
      </w:r>
      <w:r w:rsidRPr="00A1303E">
        <w:rPr>
          <w:rFonts w:ascii="Times New Roman" w:hAnsi="Times New Roman"/>
          <w:sz w:val="24"/>
          <w:szCs w:val="24"/>
          <w:lang w:val="mn-MN"/>
        </w:rPr>
        <w:lastRenderedPageBreak/>
        <w:t>Ц-Д. Ж-Б. Дамдинжапов. Шандаган бүргэд хоёр. Б.Б. Базарон. Эхэ оромнай һайхан даа! Асуудалнууд болон даабаринууд.</w:t>
      </w:r>
    </w:p>
    <w:p w:rsidR="00A1303E" w:rsidRPr="00A1303E" w:rsidRDefault="00A1303E" w:rsidP="00910EFB">
      <w:pPr>
        <w:tabs>
          <w:tab w:val="clear" w:pos="708"/>
        </w:tabs>
        <w:autoSpaceDN/>
        <w:jc w:val="both"/>
        <w:rPr>
          <w:rFonts w:ascii="Times New Roman" w:hAnsi="Times New Roman"/>
          <w:sz w:val="24"/>
          <w:szCs w:val="24"/>
          <w:lang w:val="mn-MN"/>
        </w:rPr>
      </w:pPr>
      <w:r w:rsidRPr="00A1303E">
        <w:rPr>
          <w:rFonts w:ascii="Times New Roman" w:hAnsi="Times New Roman"/>
          <w:b/>
          <w:sz w:val="24"/>
          <w:szCs w:val="24"/>
          <w:lang w:val="mn-MN"/>
        </w:rPr>
        <w:t xml:space="preserve">Үхибүүдэй дуратай уран зохёолшод. </w:t>
      </w:r>
      <w:r w:rsidRPr="00A1303E">
        <w:rPr>
          <w:rFonts w:ascii="Times New Roman" w:hAnsi="Times New Roman"/>
          <w:sz w:val="24"/>
          <w:szCs w:val="24"/>
          <w:lang w:val="mn-MN"/>
        </w:rPr>
        <w:t>Ц-Б. Б. Бадмаев. Дондогой зүүдэн.М.М. Осодоев.  Хараасгайн добтолго.Ч.Ц. Цыдендамбаев. Ургыхан.Ц. Б. Цыренжоржиев. Папансаг. Шалгалтын ажал. Д.А. Улзытуев. Гуурһанай гурбан нюуса. Ц-Ж.А. Жимбиев. Эхэ нютаг. Асуудалнууд болон даабаринууд.</w:t>
      </w:r>
    </w:p>
    <w:p w:rsidR="00A1303E" w:rsidRPr="00A1303E" w:rsidRDefault="00A1303E" w:rsidP="00910EFB">
      <w:pPr>
        <w:tabs>
          <w:tab w:val="clear" w:pos="708"/>
        </w:tabs>
        <w:autoSpaceDN/>
        <w:jc w:val="both"/>
        <w:rPr>
          <w:rFonts w:ascii="Times New Roman" w:hAnsi="Times New Roman"/>
          <w:b/>
          <w:sz w:val="24"/>
          <w:szCs w:val="24"/>
          <w:lang w:val="mn-MN"/>
        </w:rPr>
      </w:pPr>
      <w:r w:rsidRPr="00A1303E">
        <w:rPr>
          <w:rFonts w:ascii="Times New Roman" w:hAnsi="Times New Roman"/>
          <w:b/>
          <w:sz w:val="24"/>
          <w:szCs w:val="24"/>
          <w:lang w:val="mn-MN"/>
        </w:rPr>
        <w:t xml:space="preserve">Уран шүлэгэй долгин дээрэ.  </w:t>
      </w:r>
      <w:r w:rsidRPr="00A1303E">
        <w:rPr>
          <w:rFonts w:ascii="Times New Roman" w:hAnsi="Times New Roman"/>
          <w:sz w:val="24"/>
          <w:szCs w:val="24"/>
          <w:lang w:val="mn-MN"/>
        </w:rPr>
        <w:t>Айлшан хабар. Хабарай саг. Би мэдэнэб... Энэ үдэр.Эхын сэдьхэл. Эжын энхэрэлые.</w:t>
      </w:r>
    </w:p>
    <w:p w:rsidR="00A1303E" w:rsidRPr="00A1303E" w:rsidRDefault="00A1303E" w:rsidP="00910EFB">
      <w:pPr>
        <w:tabs>
          <w:tab w:val="clear" w:pos="708"/>
        </w:tabs>
        <w:autoSpaceDN/>
        <w:jc w:val="both"/>
        <w:rPr>
          <w:rFonts w:ascii="Times New Roman" w:hAnsi="Times New Roman"/>
          <w:b/>
          <w:sz w:val="24"/>
          <w:szCs w:val="24"/>
          <w:lang w:val="mn-MN"/>
        </w:rPr>
      </w:pPr>
      <w:r w:rsidRPr="00A1303E">
        <w:rPr>
          <w:rFonts w:ascii="Times New Roman" w:hAnsi="Times New Roman"/>
          <w:b/>
          <w:sz w:val="24"/>
          <w:szCs w:val="24"/>
          <w:lang w:val="mn-MN"/>
        </w:rPr>
        <w:t xml:space="preserve">Литературна онтохонууд. </w:t>
      </w:r>
      <w:r w:rsidRPr="00A1303E">
        <w:rPr>
          <w:rFonts w:ascii="Times New Roman" w:hAnsi="Times New Roman"/>
          <w:sz w:val="24"/>
          <w:szCs w:val="24"/>
          <w:lang w:val="mn-MN"/>
        </w:rPr>
        <w:t>Шаалай Шаанай хоёр.Гахай мэргэн.Жэргэмэл.Асуудалнууд болон даабаринууд.</w:t>
      </w:r>
    </w:p>
    <w:p w:rsidR="00A1303E" w:rsidRPr="00910EFB" w:rsidRDefault="00A1303E" w:rsidP="00910EFB">
      <w:pPr>
        <w:tabs>
          <w:tab w:val="clear" w:pos="708"/>
        </w:tabs>
        <w:autoSpaceDN/>
        <w:jc w:val="both"/>
        <w:rPr>
          <w:rFonts w:ascii="Times New Roman" w:hAnsi="Times New Roman"/>
          <w:sz w:val="24"/>
          <w:szCs w:val="24"/>
          <w:lang w:val="mn-MN"/>
        </w:rPr>
      </w:pPr>
      <w:r w:rsidRPr="00A1303E">
        <w:rPr>
          <w:rFonts w:ascii="Times New Roman" w:hAnsi="Times New Roman"/>
          <w:b/>
          <w:sz w:val="24"/>
          <w:szCs w:val="24"/>
          <w:lang w:val="mn-MN"/>
        </w:rPr>
        <w:t xml:space="preserve">Уран шүлэгэй долгин дээрэ.  </w:t>
      </w:r>
      <w:r w:rsidRPr="00A1303E">
        <w:rPr>
          <w:rFonts w:ascii="Times New Roman" w:hAnsi="Times New Roman"/>
          <w:sz w:val="24"/>
          <w:szCs w:val="24"/>
          <w:lang w:val="mn-MN"/>
        </w:rPr>
        <w:t>Амар сайн... Байгаалияа гамнаял!Аадар. Июнь.Тайгын туужа домог.Шалгалтын ажал</w:t>
      </w:r>
      <w:r w:rsidRPr="00910EFB">
        <w:rPr>
          <w:rFonts w:ascii="Times New Roman" w:hAnsi="Times New Roman"/>
          <w:b/>
          <w:sz w:val="24"/>
          <w:szCs w:val="24"/>
          <w:lang w:val="mn-MN"/>
        </w:rPr>
        <w:t xml:space="preserve">. </w:t>
      </w:r>
      <w:r w:rsidRPr="00A1303E">
        <w:rPr>
          <w:rFonts w:ascii="Times New Roman" w:hAnsi="Times New Roman"/>
          <w:sz w:val="24"/>
          <w:szCs w:val="24"/>
          <w:lang w:val="mn-MN"/>
        </w:rPr>
        <w:t>Үглөөгүүр. Лагерь</w:t>
      </w:r>
      <w:r w:rsidRPr="00910EFB">
        <w:rPr>
          <w:rFonts w:ascii="Times New Roman" w:hAnsi="Times New Roman"/>
          <w:sz w:val="24"/>
          <w:szCs w:val="24"/>
          <w:lang w:val="mn-MN"/>
        </w:rPr>
        <w:t>.</w:t>
      </w:r>
    </w:p>
    <w:p w:rsidR="00A1303E" w:rsidRPr="00910EFB" w:rsidRDefault="00A1303E" w:rsidP="00910EFB">
      <w:pPr>
        <w:tabs>
          <w:tab w:val="clear" w:pos="708"/>
        </w:tabs>
        <w:autoSpaceDN/>
        <w:ind w:firstLine="567"/>
        <w:contextualSpacing/>
        <w:jc w:val="both"/>
        <w:rPr>
          <w:rFonts w:ascii="Times New Roman" w:hAnsi="Times New Roman"/>
          <w:b/>
          <w:sz w:val="24"/>
          <w:szCs w:val="24"/>
          <w:lang w:val="mn-MN"/>
        </w:rPr>
      </w:pPr>
      <w:r w:rsidRPr="00910EFB">
        <w:rPr>
          <w:rFonts w:ascii="Times New Roman" w:hAnsi="Times New Roman"/>
          <w:b/>
          <w:sz w:val="24"/>
          <w:szCs w:val="24"/>
          <w:lang w:val="mn-MN"/>
        </w:rPr>
        <w:t>4 класс</w:t>
      </w:r>
    </w:p>
    <w:p w:rsidR="00910EFB" w:rsidRPr="00910EFB" w:rsidRDefault="00910EFB" w:rsidP="00910EFB">
      <w:pPr>
        <w:shd w:val="clear" w:color="auto" w:fill="FFFFFF"/>
        <w:tabs>
          <w:tab w:val="clear" w:pos="708"/>
        </w:tabs>
        <w:autoSpaceDN/>
        <w:ind w:left="142" w:firstLine="993"/>
        <w:jc w:val="both"/>
        <w:rPr>
          <w:rFonts w:ascii="Times New Roman" w:eastAsia="Times New Roman" w:hAnsi="Times New Roman"/>
          <w:color w:val="000000"/>
          <w:sz w:val="24"/>
          <w:szCs w:val="24"/>
          <w:lang w:val="mn-MN" w:eastAsia="ru-RU"/>
        </w:rPr>
      </w:pPr>
      <w:r w:rsidRPr="00910EFB">
        <w:rPr>
          <w:rFonts w:ascii="Times New Roman" w:eastAsia="Times New Roman" w:hAnsi="Times New Roman"/>
          <w:color w:val="000000"/>
          <w:sz w:val="24"/>
          <w:szCs w:val="24"/>
          <w:lang w:val="mn-MN" w:eastAsia="ru-RU"/>
        </w:rPr>
        <w:t>Дурбэдэхи класста узэгдэхэ хуралсалай «Турэлхи хэлэн» номууд соо оруулагдахан уран зохёолнууд, аман зохёолнууд бага наханай хурагшадай хугжэлтын психологическа онсо оорэ зуйлнууд, тэдэнэй оршон байдалые эзэмдэн ойлгохо эрмэлзэл, ухаан бодолой, мэдэрэлэй хугжэлтэ хараада абтахан байха.</w:t>
      </w:r>
    </w:p>
    <w:p w:rsidR="00910EFB" w:rsidRPr="00910EFB" w:rsidRDefault="00910EFB" w:rsidP="00910EFB">
      <w:pPr>
        <w:shd w:val="clear" w:color="auto" w:fill="FFFFFF"/>
        <w:tabs>
          <w:tab w:val="clear" w:pos="708"/>
        </w:tabs>
        <w:autoSpaceDN/>
        <w:ind w:left="142" w:firstLine="993"/>
        <w:jc w:val="both"/>
        <w:rPr>
          <w:rFonts w:ascii="Times New Roman" w:eastAsia="Times New Roman" w:hAnsi="Times New Roman"/>
          <w:color w:val="000000"/>
          <w:sz w:val="24"/>
          <w:szCs w:val="24"/>
          <w:lang w:val="mn-MN" w:eastAsia="ru-RU"/>
        </w:rPr>
      </w:pPr>
      <w:r w:rsidRPr="00910EFB">
        <w:rPr>
          <w:rFonts w:ascii="Times New Roman" w:eastAsia="Times New Roman" w:hAnsi="Times New Roman"/>
          <w:color w:val="000000"/>
          <w:sz w:val="24"/>
          <w:szCs w:val="24"/>
          <w:lang w:val="mn-MN" w:eastAsia="ru-RU"/>
        </w:rPr>
        <w:t>Уншаха номой гол дотоо удхань дээдэ хэмжээнэй элдэб жанрай уран зохёолнууд болоно. Тэдэнэй авторнууд гэбэл: буряад литературын классигууд Х.Намсараев ,Б.Абидуев, Б.Базарон, Ж.Тумунов, Н.Дамдинов, Ж.Балданжабон, Ч.Цыдендамбаев, Ц.Номтоев, муноо уеын буряад литературын уран зохеолшод М.Чойбонов, А. Доноев, Г.Дашабылов, Г.Чимитов, Г.Бадмаева, Ц.Дондогой, Э.Манзаров, Э.Дугаров, Ж.Юбухаев, г.м. болоно.</w:t>
      </w:r>
    </w:p>
    <w:p w:rsidR="00910EFB" w:rsidRPr="00910EFB" w:rsidRDefault="00910EFB" w:rsidP="00910EFB">
      <w:pPr>
        <w:shd w:val="clear" w:color="auto" w:fill="FFFFFF"/>
        <w:tabs>
          <w:tab w:val="clear" w:pos="708"/>
        </w:tabs>
        <w:autoSpaceDN/>
        <w:ind w:left="142" w:firstLine="993"/>
        <w:jc w:val="both"/>
        <w:rPr>
          <w:rFonts w:ascii="Times New Roman" w:eastAsia="Times New Roman" w:hAnsi="Times New Roman"/>
          <w:color w:val="000000"/>
          <w:sz w:val="24"/>
          <w:szCs w:val="24"/>
          <w:lang w:val="mn-MN" w:eastAsia="ru-RU"/>
        </w:rPr>
      </w:pPr>
      <w:r w:rsidRPr="00910EFB">
        <w:rPr>
          <w:rFonts w:ascii="Times New Roman" w:eastAsia="Times New Roman" w:hAnsi="Times New Roman"/>
          <w:color w:val="000000"/>
          <w:sz w:val="24"/>
          <w:szCs w:val="24"/>
          <w:lang w:val="mn-MN" w:eastAsia="ru-RU"/>
        </w:rPr>
        <w:t>hурагшадай жэнхэни буряад хэлэеэ узэхэ эрмэлзэл, хонирхол эдэбхижуулхэ, тэдэнэй ухаан бодол хугжоохэ зорилтойгоор дурбэдэхи классай «Турэлхи хэлэн» номууд соо буряад арадай аман зохёолой абдархаа онтохонууд, таабаринууд, оньхон угэнууд, уреэлнууд оруулагдахан байна, гэхэтэй хамта хуралсалайнгаа методическэ хусэд суглуулбариин гол шэглэл баримталжа дурбэдэхи классай хурагшад Россиин болон гадаада зуун зугэй арадуудай онтохонуудтай танилсана.Хуралсалай методическа хусэд суглуулбариин дотоо удхань янза буриин зохёолнууд болоно. Турэлхи хайхан хэлэн, турэл Буряад орон, Эхэ байгаали, байгаалияа гамнаха, энэрхы дулаанаар хандаха тухай шулэгууд, рассказууд оруулагданхай.</w:t>
      </w:r>
    </w:p>
    <w:p w:rsidR="003149F5" w:rsidRPr="00910EFB" w:rsidRDefault="00DE1BD1" w:rsidP="00910EFB">
      <w:pPr>
        <w:widowControl w:val="0"/>
        <w:tabs>
          <w:tab w:val="clear" w:pos="708"/>
          <w:tab w:val="left" w:pos="3150"/>
        </w:tabs>
        <w:autoSpaceDE w:val="0"/>
        <w:adjustRightInd w:val="0"/>
        <w:jc w:val="both"/>
        <w:rPr>
          <w:rFonts w:ascii="Times New Roman" w:eastAsia="Times New Roman" w:hAnsi="Times New Roman"/>
          <w:b/>
          <w:sz w:val="28"/>
          <w:szCs w:val="24"/>
          <w:lang w:val="mn-MN" w:eastAsia="ru-RU"/>
        </w:rPr>
      </w:pPr>
      <w:r>
        <w:rPr>
          <w:rFonts w:ascii="Times New Roman" w:hAnsi="Times New Roman"/>
          <w:b/>
          <w:sz w:val="24"/>
        </w:rPr>
        <w:t xml:space="preserve">2.2.2.5. </w:t>
      </w:r>
      <w:r w:rsidR="003149F5" w:rsidRPr="00910EFB">
        <w:rPr>
          <w:rFonts w:ascii="Times New Roman" w:hAnsi="Times New Roman"/>
          <w:b/>
          <w:sz w:val="24"/>
        </w:rPr>
        <w:t>Иностранный (английский) язык</w:t>
      </w:r>
      <w:bookmarkEnd w:id="43"/>
      <w:bookmarkEnd w:id="44"/>
      <w:bookmarkEnd w:id="45"/>
      <w:bookmarkEnd w:id="46"/>
    </w:p>
    <w:p w:rsidR="003149F5" w:rsidRPr="004964E1" w:rsidRDefault="003149F5" w:rsidP="00910EFB">
      <w:pPr>
        <w:pStyle w:val="aff4"/>
        <w:spacing w:line="240" w:lineRule="auto"/>
        <w:jc w:val="both"/>
        <w:rPr>
          <w:lang w:eastAsia="ru-RU"/>
        </w:rPr>
      </w:pPr>
      <w:r w:rsidRPr="004964E1">
        <w:t>Предметное содержание речи</w:t>
      </w:r>
    </w:p>
    <w:p w:rsidR="003149F5" w:rsidRPr="004964E1" w:rsidRDefault="003149F5" w:rsidP="00910EFB">
      <w:pPr>
        <w:pStyle w:val="aff4"/>
        <w:spacing w:line="240" w:lineRule="auto"/>
        <w:jc w:val="both"/>
        <w:rPr>
          <w:bCs/>
        </w:rPr>
      </w:pPr>
      <w:r w:rsidRPr="004964E1">
        <w:rPr>
          <w:bCs/>
        </w:rPr>
        <w:t xml:space="preserve">Знакомство. </w:t>
      </w:r>
      <w:r w:rsidRPr="004964E1">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3149F5" w:rsidRPr="004964E1" w:rsidRDefault="003149F5" w:rsidP="00910EFB">
      <w:pPr>
        <w:pStyle w:val="aff4"/>
        <w:spacing w:line="240" w:lineRule="auto"/>
        <w:jc w:val="both"/>
        <w:rPr>
          <w:bCs/>
        </w:rPr>
      </w:pPr>
      <w:r w:rsidRPr="004964E1">
        <w:rPr>
          <w:bCs/>
        </w:rPr>
        <w:t xml:space="preserve">Я и моя семья. </w:t>
      </w:r>
      <w:r w:rsidRPr="004964E1">
        <w:t>Члены семьи, их имена, возраст, внешность, черты характера, увлечения/хобби. Мой день (распо</w:t>
      </w:r>
      <w:r w:rsidRPr="004964E1">
        <w:rPr>
          <w:spacing w:val="2"/>
        </w:rPr>
        <w:t xml:space="preserve">рядок дня, </w:t>
      </w:r>
      <w:r w:rsidRPr="004964E1">
        <w:rPr>
          <w:iCs/>
          <w:spacing w:val="2"/>
        </w:rPr>
        <w:t>домашние обязанности</w:t>
      </w:r>
      <w:r w:rsidRPr="004964E1">
        <w:rPr>
          <w:spacing w:val="2"/>
        </w:rPr>
        <w:t>)</w:t>
      </w:r>
      <w:r w:rsidRPr="004964E1">
        <w:rPr>
          <w:iCs/>
          <w:spacing w:val="2"/>
        </w:rPr>
        <w:t xml:space="preserve">. </w:t>
      </w:r>
      <w:r w:rsidRPr="004964E1">
        <w:rPr>
          <w:spacing w:val="2"/>
        </w:rPr>
        <w:t xml:space="preserve">Покупки в магазине: одежда, </w:t>
      </w:r>
      <w:r w:rsidRPr="004964E1">
        <w:rPr>
          <w:iCs/>
          <w:spacing w:val="2"/>
        </w:rPr>
        <w:t xml:space="preserve">обувь, </w:t>
      </w:r>
      <w:r w:rsidRPr="004964E1">
        <w:rPr>
          <w:spacing w:val="2"/>
        </w:rPr>
        <w:t xml:space="preserve">основные продукты питания. Любимая еда. </w:t>
      </w:r>
      <w:r w:rsidRPr="004964E1">
        <w:t>Семейные праздники: день рождения, Новый год/Рождество. Подарки.</w:t>
      </w:r>
    </w:p>
    <w:p w:rsidR="003149F5" w:rsidRPr="004964E1" w:rsidRDefault="003149F5" w:rsidP="00910EFB">
      <w:pPr>
        <w:pStyle w:val="aff4"/>
        <w:spacing w:line="240" w:lineRule="auto"/>
        <w:jc w:val="both"/>
        <w:rPr>
          <w:bCs/>
        </w:rPr>
      </w:pPr>
      <w:r w:rsidRPr="004964E1">
        <w:rPr>
          <w:bCs/>
          <w:spacing w:val="2"/>
        </w:rPr>
        <w:t xml:space="preserve">Мир моих увлечений. </w:t>
      </w:r>
      <w:r w:rsidRPr="004964E1">
        <w:rPr>
          <w:spacing w:val="2"/>
        </w:rPr>
        <w:t xml:space="preserve">Мои любимые занятия. Виды </w:t>
      </w:r>
      <w:r w:rsidRPr="004964E1">
        <w:t xml:space="preserve">спорта и спортивные игры. </w:t>
      </w:r>
      <w:r w:rsidRPr="004964E1">
        <w:rPr>
          <w:iCs/>
        </w:rPr>
        <w:t xml:space="preserve">Мои любимые сказки. </w:t>
      </w:r>
      <w:r w:rsidRPr="004964E1">
        <w:t xml:space="preserve">Выходной день </w:t>
      </w:r>
      <w:r w:rsidRPr="004964E1">
        <w:rPr>
          <w:iCs/>
        </w:rPr>
        <w:t xml:space="preserve">(в зоопарке, цирке), </w:t>
      </w:r>
      <w:r w:rsidRPr="004964E1">
        <w:t>каникулы.</w:t>
      </w:r>
    </w:p>
    <w:p w:rsidR="003149F5" w:rsidRPr="004964E1" w:rsidRDefault="003149F5" w:rsidP="00910EFB">
      <w:pPr>
        <w:pStyle w:val="aff4"/>
        <w:spacing w:line="240" w:lineRule="auto"/>
        <w:jc w:val="both"/>
        <w:rPr>
          <w:bCs/>
        </w:rPr>
      </w:pPr>
      <w:r w:rsidRPr="004964E1">
        <w:rPr>
          <w:bCs/>
        </w:rPr>
        <w:t xml:space="preserve">Я и мои друзья. </w:t>
      </w:r>
      <w:r w:rsidRPr="004964E1">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3149F5" w:rsidRPr="004964E1" w:rsidRDefault="003149F5" w:rsidP="00910EFB">
      <w:pPr>
        <w:pStyle w:val="aff4"/>
        <w:spacing w:line="240" w:lineRule="auto"/>
        <w:jc w:val="both"/>
        <w:rPr>
          <w:bCs/>
        </w:rPr>
      </w:pPr>
      <w:r w:rsidRPr="004964E1">
        <w:rPr>
          <w:bCs/>
          <w:spacing w:val="2"/>
        </w:rPr>
        <w:t xml:space="preserve">Моя школа. </w:t>
      </w:r>
      <w:r w:rsidRPr="004964E1">
        <w:rPr>
          <w:spacing w:val="2"/>
        </w:rPr>
        <w:t xml:space="preserve">Классная комната, учебные предметы, </w:t>
      </w:r>
      <w:r w:rsidRPr="004964E1">
        <w:t>школьные принадлежности. Учебные занятия на уроках.</w:t>
      </w:r>
    </w:p>
    <w:p w:rsidR="003149F5" w:rsidRPr="004964E1" w:rsidRDefault="003149F5" w:rsidP="00910EFB">
      <w:pPr>
        <w:pStyle w:val="aff4"/>
        <w:spacing w:line="240" w:lineRule="auto"/>
        <w:jc w:val="both"/>
        <w:rPr>
          <w:bCs/>
        </w:rPr>
      </w:pPr>
      <w:r w:rsidRPr="004964E1">
        <w:rPr>
          <w:bCs/>
        </w:rPr>
        <w:t xml:space="preserve">Мир вокруг меня. </w:t>
      </w:r>
      <w:r w:rsidRPr="004964E1">
        <w:t xml:space="preserve">Мой дом/квартира/комната: названия комнат, их размер, предметы мебели и интерьера. Природа. </w:t>
      </w:r>
      <w:r w:rsidRPr="004964E1">
        <w:rPr>
          <w:iCs/>
        </w:rPr>
        <w:t xml:space="preserve">Дикие и домашние животные. </w:t>
      </w:r>
      <w:r w:rsidRPr="004964E1">
        <w:t>Любимое время года. Погода.</w:t>
      </w:r>
    </w:p>
    <w:p w:rsidR="003149F5" w:rsidRPr="004964E1" w:rsidRDefault="003149F5" w:rsidP="00910EFB">
      <w:pPr>
        <w:pStyle w:val="aff4"/>
        <w:spacing w:line="240" w:lineRule="auto"/>
        <w:jc w:val="both"/>
      </w:pPr>
      <w:r w:rsidRPr="004964E1">
        <w:rPr>
          <w:bCs/>
          <w:spacing w:val="2"/>
        </w:rPr>
        <w:t xml:space="preserve">Страна/страны изучаемого языка и родная страна. </w:t>
      </w:r>
      <w:r w:rsidRPr="004964E1">
        <w:t>Общие сведения: название, столица. Литературные персонажи популярных книг моих сверстников (имена героев книг, черты характера).</w:t>
      </w:r>
      <w:r w:rsidRPr="004964E1">
        <w:rPr>
          <w:iCs/>
        </w:rPr>
        <w:t xml:space="preserve"> Небольшие произведения детского фольклора на изучаемом иностранном языке (рифмовки, стихи, песни, сказки).</w:t>
      </w:r>
    </w:p>
    <w:p w:rsidR="003149F5" w:rsidRPr="004964E1" w:rsidRDefault="003149F5" w:rsidP="00910EFB">
      <w:pPr>
        <w:pStyle w:val="aff4"/>
        <w:spacing w:line="240" w:lineRule="auto"/>
        <w:jc w:val="both"/>
      </w:pPr>
      <w:r w:rsidRPr="004964E1">
        <w:t>Некоторые формы речевого и неречевого этикета стран изучаемого языка в ряде ситуаций общения (в школе, во время совместной игры, в магазине).</w:t>
      </w:r>
    </w:p>
    <w:p w:rsidR="003149F5" w:rsidRPr="004964E1" w:rsidRDefault="003149F5" w:rsidP="00910EFB">
      <w:pPr>
        <w:pStyle w:val="aff4"/>
        <w:spacing w:line="240" w:lineRule="auto"/>
        <w:jc w:val="both"/>
      </w:pPr>
      <w:r w:rsidRPr="004964E1">
        <w:lastRenderedPageBreak/>
        <w:t>Коммуникативные умения по видам речевой деятельности</w:t>
      </w:r>
    </w:p>
    <w:p w:rsidR="003149F5" w:rsidRPr="004964E1" w:rsidRDefault="003149F5" w:rsidP="00910EFB">
      <w:pPr>
        <w:pStyle w:val="aff4"/>
        <w:spacing w:line="240" w:lineRule="auto"/>
        <w:jc w:val="both"/>
        <w:rPr>
          <w:iCs/>
        </w:rPr>
      </w:pPr>
      <w:r w:rsidRPr="004964E1">
        <w:t>В русле говорения</w:t>
      </w:r>
    </w:p>
    <w:p w:rsidR="003149F5" w:rsidRPr="004964E1" w:rsidRDefault="003149F5" w:rsidP="00910EFB">
      <w:pPr>
        <w:pStyle w:val="aff4"/>
        <w:spacing w:line="240" w:lineRule="auto"/>
        <w:jc w:val="both"/>
      </w:pPr>
      <w:r w:rsidRPr="004964E1">
        <w:t>1.</w:t>
      </w:r>
      <w:r w:rsidRPr="004964E1">
        <w:t> </w:t>
      </w:r>
      <w:r w:rsidRPr="004964E1">
        <w:t>Диалогическая форма</w:t>
      </w:r>
    </w:p>
    <w:p w:rsidR="003149F5" w:rsidRPr="004964E1" w:rsidRDefault="003149F5" w:rsidP="00910EFB">
      <w:pPr>
        <w:pStyle w:val="aff4"/>
        <w:spacing w:line="240" w:lineRule="auto"/>
        <w:jc w:val="both"/>
      </w:pPr>
      <w:r w:rsidRPr="004964E1">
        <w:t>Уметь вести:</w:t>
      </w:r>
    </w:p>
    <w:p w:rsidR="003149F5" w:rsidRPr="004964E1" w:rsidRDefault="003149F5" w:rsidP="00910EFB">
      <w:pPr>
        <w:pStyle w:val="21"/>
        <w:numPr>
          <w:ilvl w:val="0"/>
          <w:numId w:val="2"/>
        </w:numPr>
        <w:tabs>
          <w:tab w:val="left" w:pos="284"/>
        </w:tabs>
        <w:spacing w:line="240" w:lineRule="auto"/>
        <w:ind w:left="0" w:firstLine="0"/>
        <w:rPr>
          <w:sz w:val="24"/>
        </w:rPr>
      </w:pPr>
      <w:r w:rsidRPr="004964E1">
        <w:rPr>
          <w:sz w:val="24"/>
        </w:rPr>
        <w:t>этикетные диалоги в типичных ситуациях бытового, учебно</w:t>
      </w:r>
      <w:r w:rsidRPr="004964E1">
        <w:rPr>
          <w:sz w:val="24"/>
        </w:rPr>
        <w:softHyphen/>
        <w:t>трудового и межкультурного общения, в том числе при помощи средств телекоммуникации;</w:t>
      </w:r>
    </w:p>
    <w:p w:rsidR="003149F5" w:rsidRPr="004964E1" w:rsidRDefault="003149F5" w:rsidP="00910EFB">
      <w:pPr>
        <w:pStyle w:val="21"/>
        <w:numPr>
          <w:ilvl w:val="0"/>
          <w:numId w:val="2"/>
        </w:numPr>
        <w:tabs>
          <w:tab w:val="left" w:pos="284"/>
        </w:tabs>
        <w:spacing w:line="240" w:lineRule="auto"/>
        <w:ind w:left="0" w:firstLine="0"/>
        <w:rPr>
          <w:sz w:val="24"/>
        </w:rPr>
      </w:pPr>
      <w:r w:rsidRPr="004964E1">
        <w:rPr>
          <w:sz w:val="24"/>
        </w:rPr>
        <w:t>диалог</w:t>
      </w:r>
      <w:r w:rsidRPr="004964E1">
        <w:rPr>
          <w:sz w:val="24"/>
        </w:rPr>
        <w:softHyphen/>
        <w:t>расспрос (запрос информации и ответ на него);</w:t>
      </w:r>
    </w:p>
    <w:p w:rsidR="003149F5" w:rsidRPr="004964E1" w:rsidRDefault="003149F5" w:rsidP="00910EFB">
      <w:pPr>
        <w:pStyle w:val="21"/>
        <w:numPr>
          <w:ilvl w:val="0"/>
          <w:numId w:val="2"/>
        </w:numPr>
        <w:tabs>
          <w:tab w:val="left" w:pos="284"/>
        </w:tabs>
        <w:spacing w:line="240" w:lineRule="auto"/>
        <w:ind w:left="0" w:firstLine="0"/>
        <w:rPr>
          <w:iCs/>
          <w:sz w:val="24"/>
        </w:rPr>
      </w:pPr>
      <w:r w:rsidRPr="004964E1">
        <w:rPr>
          <w:sz w:val="24"/>
        </w:rPr>
        <w:t>диалог — побуждение к действию.</w:t>
      </w:r>
    </w:p>
    <w:p w:rsidR="003149F5" w:rsidRPr="004964E1" w:rsidRDefault="003149F5" w:rsidP="00910EFB">
      <w:pPr>
        <w:pStyle w:val="aff4"/>
        <w:spacing w:line="240" w:lineRule="auto"/>
        <w:jc w:val="both"/>
      </w:pPr>
      <w:r w:rsidRPr="004964E1">
        <w:t>2.</w:t>
      </w:r>
      <w:r w:rsidRPr="004964E1">
        <w:t> </w:t>
      </w:r>
      <w:r w:rsidRPr="004964E1">
        <w:t>Монологическая форма</w:t>
      </w:r>
    </w:p>
    <w:p w:rsidR="003149F5" w:rsidRPr="004964E1" w:rsidRDefault="003149F5" w:rsidP="00910EFB">
      <w:pPr>
        <w:pStyle w:val="aff4"/>
        <w:spacing w:line="240" w:lineRule="auto"/>
        <w:jc w:val="both"/>
      </w:pPr>
      <w:r w:rsidRPr="004964E1">
        <w:t xml:space="preserve">Уметь пользоваться основными коммуникативными типами речи: описание, рассказ, </w:t>
      </w:r>
      <w:r w:rsidRPr="004964E1">
        <w:rPr>
          <w:iCs/>
        </w:rPr>
        <w:t>характеристика (персонажей).</w:t>
      </w:r>
    </w:p>
    <w:p w:rsidR="003149F5" w:rsidRPr="004964E1" w:rsidRDefault="003149F5" w:rsidP="00910EFB">
      <w:pPr>
        <w:pStyle w:val="aff4"/>
        <w:spacing w:line="240" w:lineRule="auto"/>
        <w:jc w:val="both"/>
      </w:pPr>
      <w:r w:rsidRPr="004964E1">
        <w:t>В русле аудирования</w:t>
      </w:r>
    </w:p>
    <w:p w:rsidR="003149F5" w:rsidRPr="004964E1" w:rsidRDefault="003149F5" w:rsidP="00910EFB">
      <w:pPr>
        <w:pStyle w:val="aff4"/>
        <w:spacing w:line="240" w:lineRule="auto"/>
        <w:jc w:val="both"/>
      </w:pPr>
      <w:r w:rsidRPr="004964E1">
        <w:t>Воспринимать на слух и понимать:</w:t>
      </w:r>
    </w:p>
    <w:p w:rsidR="003149F5" w:rsidRPr="004964E1" w:rsidRDefault="003149F5" w:rsidP="00910EFB">
      <w:pPr>
        <w:pStyle w:val="21"/>
        <w:numPr>
          <w:ilvl w:val="0"/>
          <w:numId w:val="2"/>
        </w:numPr>
        <w:tabs>
          <w:tab w:val="left" w:pos="284"/>
        </w:tabs>
        <w:spacing w:line="240" w:lineRule="auto"/>
        <w:ind w:left="0" w:firstLine="0"/>
        <w:rPr>
          <w:sz w:val="24"/>
        </w:rPr>
      </w:pPr>
      <w:r w:rsidRPr="004964E1">
        <w:rPr>
          <w:sz w:val="24"/>
        </w:rPr>
        <w:t>речь учителя и одноклассников в процессе общения на уроке и вербально/невербально реагировать на услышанное;</w:t>
      </w:r>
    </w:p>
    <w:p w:rsidR="003149F5" w:rsidRPr="004964E1" w:rsidRDefault="003149F5" w:rsidP="00910EFB">
      <w:pPr>
        <w:pStyle w:val="21"/>
        <w:numPr>
          <w:ilvl w:val="0"/>
          <w:numId w:val="2"/>
        </w:numPr>
        <w:tabs>
          <w:tab w:val="left" w:pos="284"/>
        </w:tabs>
        <w:spacing w:line="240" w:lineRule="auto"/>
        <w:ind w:left="0" w:firstLine="0"/>
        <w:rPr>
          <w:sz w:val="24"/>
        </w:rPr>
      </w:pPr>
      <w:r w:rsidRPr="004964E1">
        <w:rPr>
          <w:sz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3149F5" w:rsidRPr="004964E1" w:rsidRDefault="003149F5" w:rsidP="00910EFB">
      <w:pPr>
        <w:pStyle w:val="aff4"/>
        <w:spacing w:line="240" w:lineRule="auto"/>
        <w:jc w:val="both"/>
      </w:pPr>
      <w:r w:rsidRPr="004964E1">
        <w:t>В русле чтения</w:t>
      </w:r>
    </w:p>
    <w:p w:rsidR="003149F5" w:rsidRPr="004964E1" w:rsidRDefault="003149F5" w:rsidP="00910EFB">
      <w:pPr>
        <w:pStyle w:val="aff4"/>
        <w:spacing w:line="240" w:lineRule="auto"/>
        <w:jc w:val="both"/>
      </w:pPr>
      <w:r w:rsidRPr="004964E1">
        <w:t>Читать:</w:t>
      </w:r>
    </w:p>
    <w:p w:rsidR="003149F5" w:rsidRPr="004964E1" w:rsidRDefault="003149F5" w:rsidP="00910EFB">
      <w:pPr>
        <w:pStyle w:val="21"/>
        <w:numPr>
          <w:ilvl w:val="0"/>
          <w:numId w:val="2"/>
        </w:numPr>
        <w:tabs>
          <w:tab w:val="left" w:pos="284"/>
        </w:tabs>
        <w:spacing w:line="240" w:lineRule="auto"/>
        <w:ind w:left="0" w:firstLine="0"/>
        <w:rPr>
          <w:sz w:val="24"/>
        </w:rPr>
      </w:pPr>
      <w:r w:rsidRPr="004964E1">
        <w:rPr>
          <w:sz w:val="24"/>
        </w:rPr>
        <w:t>вслух небольшие тексты, построенные на изученном языковом материале;</w:t>
      </w:r>
    </w:p>
    <w:p w:rsidR="003149F5" w:rsidRPr="004964E1" w:rsidRDefault="003149F5" w:rsidP="00910EFB">
      <w:pPr>
        <w:pStyle w:val="21"/>
        <w:numPr>
          <w:ilvl w:val="0"/>
          <w:numId w:val="2"/>
        </w:numPr>
        <w:tabs>
          <w:tab w:val="left" w:pos="284"/>
        </w:tabs>
        <w:spacing w:line="240" w:lineRule="auto"/>
        <w:ind w:left="0" w:firstLine="0"/>
        <w:rPr>
          <w:sz w:val="24"/>
        </w:rPr>
      </w:pPr>
      <w:r w:rsidRPr="004964E1">
        <w:rPr>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4964E1">
        <w:rPr>
          <w:sz w:val="24"/>
        </w:rPr>
        <w:t> </w:t>
      </w:r>
      <w:r w:rsidRPr="004964E1">
        <w:rPr>
          <w:sz w:val="24"/>
        </w:rPr>
        <w:t>т.</w:t>
      </w:r>
      <w:r w:rsidRPr="004964E1">
        <w:rPr>
          <w:sz w:val="24"/>
        </w:rPr>
        <w:t> </w:t>
      </w:r>
      <w:r w:rsidRPr="004964E1">
        <w:rPr>
          <w:sz w:val="24"/>
        </w:rPr>
        <w:t>д.).</w:t>
      </w:r>
    </w:p>
    <w:p w:rsidR="003149F5" w:rsidRPr="004964E1" w:rsidRDefault="003149F5" w:rsidP="00910EFB">
      <w:pPr>
        <w:pStyle w:val="aff4"/>
        <w:spacing w:line="240" w:lineRule="auto"/>
        <w:jc w:val="both"/>
      </w:pPr>
      <w:r w:rsidRPr="004964E1">
        <w:t>В русле письма</w:t>
      </w:r>
    </w:p>
    <w:p w:rsidR="003149F5" w:rsidRPr="004964E1" w:rsidRDefault="003149F5" w:rsidP="00910EFB">
      <w:pPr>
        <w:pStyle w:val="21"/>
        <w:numPr>
          <w:ilvl w:val="0"/>
          <w:numId w:val="0"/>
        </w:numPr>
        <w:tabs>
          <w:tab w:val="left" w:pos="284"/>
        </w:tabs>
        <w:spacing w:line="240" w:lineRule="auto"/>
        <w:rPr>
          <w:sz w:val="24"/>
        </w:rPr>
      </w:pPr>
      <w:r w:rsidRPr="004964E1">
        <w:rPr>
          <w:sz w:val="24"/>
        </w:rPr>
        <w:t>Владеть:</w:t>
      </w:r>
    </w:p>
    <w:p w:rsidR="003149F5" w:rsidRPr="004964E1" w:rsidRDefault="003149F5" w:rsidP="00910EFB">
      <w:pPr>
        <w:pStyle w:val="21"/>
        <w:numPr>
          <w:ilvl w:val="0"/>
          <w:numId w:val="2"/>
        </w:numPr>
        <w:tabs>
          <w:tab w:val="left" w:pos="284"/>
        </w:tabs>
        <w:spacing w:line="240" w:lineRule="auto"/>
        <w:ind w:left="0" w:firstLine="0"/>
        <w:rPr>
          <w:sz w:val="24"/>
        </w:rPr>
      </w:pPr>
      <w:r w:rsidRPr="004964E1">
        <w:rPr>
          <w:sz w:val="24"/>
        </w:rPr>
        <w:t>умением выписывать из текста слова, словосочетания и предложения;</w:t>
      </w:r>
    </w:p>
    <w:p w:rsidR="003149F5" w:rsidRPr="004964E1" w:rsidRDefault="003149F5" w:rsidP="00910EFB">
      <w:pPr>
        <w:pStyle w:val="21"/>
        <w:numPr>
          <w:ilvl w:val="0"/>
          <w:numId w:val="2"/>
        </w:numPr>
        <w:tabs>
          <w:tab w:val="left" w:pos="284"/>
        </w:tabs>
        <w:spacing w:line="240" w:lineRule="auto"/>
        <w:ind w:left="0" w:firstLine="0"/>
        <w:rPr>
          <w:sz w:val="24"/>
        </w:rPr>
      </w:pPr>
      <w:r w:rsidRPr="004964E1">
        <w:rPr>
          <w:sz w:val="24"/>
        </w:rPr>
        <w:t>основами письменной речи: писать по образцу поздравление с праздником, короткое личное письмо.</w:t>
      </w:r>
    </w:p>
    <w:p w:rsidR="003149F5" w:rsidRPr="004964E1" w:rsidRDefault="003149F5" w:rsidP="00910EFB">
      <w:pPr>
        <w:pStyle w:val="afff1"/>
        <w:spacing w:before="0" w:after="0"/>
        <w:jc w:val="both"/>
      </w:pPr>
      <w:r w:rsidRPr="004964E1">
        <w:t>Языковые средства и навыки пользования ими</w:t>
      </w:r>
    </w:p>
    <w:p w:rsidR="003149F5" w:rsidRPr="004964E1" w:rsidRDefault="003149F5" w:rsidP="00910EFB">
      <w:pPr>
        <w:pStyle w:val="aff4"/>
        <w:spacing w:line="240" w:lineRule="auto"/>
        <w:jc w:val="both"/>
        <w:rPr>
          <w:bCs/>
        </w:rPr>
      </w:pPr>
      <w:r w:rsidRPr="004964E1">
        <w:rPr>
          <w:bCs/>
        </w:rPr>
        <w:t xml:space="preserve">Графика, каллиграфия, орфография. </w:t>
      </w:r>
      <w:r w:rsidRPr="004964E1">
        <w:t>Все буквы английского алфавита. Основные буквосочетания. Звуко</w:t>
      </w:r>
      <w:r w:rsidRPr="004964E1">
        <w:softHyphen/>
        <w:t xml:space="preserve">буквенные </w:t>
      </w:r>
      <w:r w:rsidRPr="004964E1">
        <w:rPr>
          <w:spacing w:val="2"/>
        </w:rPr>
        <w:t xml:space="preserve">соответствия. Знаки транскрипции. Апостроф. Основные </w:t>
      </w:r>
      <w:r w:rsidRPr="004964E1">
        <w:t>правила чтения и орфографии. Написание наиболее употребительных слов, вошедших в активный словарь.</w:t>
      </w:r>
    </w:p>
    <w:p w:rsidR="003149F5" w:rsidRPr="004964E1" w:rsidRDefault="003149F5" w:rsidP="00910EFB">
      <w:pPr>
        <w:pStyle w:val="aff4"/>
        <w:spacing w:line="240" w:lineRule="auto"/>
        <w:jc w:val="both"/>
        <w:rPr>
          <w:bCs/>
        </w:rPr>
      </w:pPr>
      <w:r w:rsidRPr="004964E1">
        <w:rPr>
          <w:bCs/>
        </w:rPr>
        <w:t xml:space="preserve">Фонетическая сторона речи. </w:t>
      </w:r>
      <w:r w:rsidRPr="004964E1">
        <w:t>Адекватное произношение и различение на слух всех звуков и звукосочетаний англий</w:t>
      </w:r>
      <w:r w:rsidRPr="004964E1">
        <w:rPr>
          <w:spacing w:val="2"/>
        </w:rPr>
        <w:t xml:space="preserve">ского языка. Соблюдение норм произношения: долгота и </w:t>
      </w:r>
      <w:r w:rsidRPr="004964E1">
        <w:t xml:space="preserve">краткость гласных, отсутствие оглушения звонких согласных </w:t>
      </w:r>
      <w:r w:rsidRPr="004964E1">
        <w:rPr>
          <w:spacing w:val="2"/>
        </w:rPr>
        <w:t xml:space="preserve">в конце слога или слова, отсутствие смягчения согласных перед гласными. Дифтонги. </w:t>
      </w:r>
      <w:r w:rsidRPr="004964E1">
        <w:rPr>
          <w:iCs/>
          <w:spacing w:val="2"/>
        </w:rPr>
        <w:t xml:space="preserve">Связующее «r» (thereis/thereare). </w:t>
      </w:r>
      <w:r w:rsidRPr="004964E1">
        <w:rPr>
          <w:spacing w:val="2"/>
        </w:rPr>
        <w:t>Ударение в слове, фразе.</w:t>
      </w:r>
      <w:r w:rsidRPr="004964E1">
        <w:rPr>
          <w:iCs/>
          <w:spacing w:val="2"/>
        </w:rPr>
        <w:t xml:space="preserve"> Отсутствие ударения на служебных словах (артиклях, союзах, предлогах). Членение предложений на смысловые группы.</w:t>
      </w:r>
      <w:r w:rsidRPr="004964E1">
        <w:rPr>
          <w:spacing w:val="2"/>
        </w:rPr>
        <w:t>Ритмико</w:t>
      </w:r>
      <w:r w:rsidRPr="004964E1">
        <w:rPr>
          <w:spacing w:val="2"/>
        </w:rPr>
        <w:softHyphen/>
        <w:t xml:space="preserve">интонационные особенности повествовательного, побудительного </w:t>
      </w:r>
      <w:r w:rsidRPr="004964E1">
        <w:t>и вопросительного (общий и специальный вопрос) предложе</w:t>
      </w:r>
      <w:r w:rsidRPr="004964E1">
        <w:rPr>
          <w:spacing w:val="2"/>
        </w:rPr>
        <w:t xml:space="preserve">ний. </w:t>
      </w:r>
      <w:r w:rsidRPr="004964E1">
        <w:rPr>
          <w:iCs/>
          <w:spacing w:val="2"/>
        </w:rPr>
        <w:t xml:space="preserve">Интонация перечисления. Чтение по транскрипции </w:t>
      </w:r>
      <w:r w:rsidRPr="004964E1">
        <w:rPr>
          <w:iCs/>
        </w:rPr>
        <w:t>изученных слов.</w:t>
      </w:r>
    </w:p>
    <w:p w:rsidR="003149F5" w:rsidRPr="004964E1" w:rsidRDefault="003149F5" w:rsidP="00910EFB">
      <w:pPr>
        <w:pStyle w:val="aff4"/>
        <w:spacing w:line="240" w:lineRule="auto"/>
        <w:jc w:val="both"/>
        <w:rPr>
          <w:bCs/>
        </w:rPr>
      </w:pPr>
      <w:r w:rsidRPr="004964E1">
        <w:rPr>
          <w:bCs/>
          <w:spacing w:val="-2"/>
        </w:rPr>
        <w:t xml:space="preserve">Лексическая сторона речи. </w:t>
      </w:r>
      <w:r w:rsidRPr="004964E1">
        <w:rPr>
          <w:spacing w:val="-2"/>
        </w:rPr>
        <w:t>Лексические единицы, обслу</w:t>
      </w:r>
      <w:r w:rsidRPr="004964E1">
        <w:t xml:space="preserve">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w:t>
      </w:r>
      <w:r w:rsidRPr="004964E1">
        <w:rPr>
          <w:spacing w:val="2"/>
        </w:rPr>
        <w:t xml:space="preserve">устойчивые словосочетания, оценочная лексика и речевые </w:t>
      </w:r>
      <w:r w:rsidRPr="004964E1">
        <w:t xml:space="preserve">клише как элементы речевого этикета, отражающие культуру англоговорящих стран. Интернациональные слова (например, </w:t>
      </w:r>
      <w:r w:rsidRPr="004964E1">
        <w:rPr>
          <w:spacing w:val="2"/>
        </w:rPr>
        <w:t xml:space="preserve">doctor, film). </w:t>
      </w:r>
      <w:r w:rsidRPr="004964E1">
        <w:rPr>
          <w:iCs/>
          <w:spacing w:val="2"/>
        </w:rPr>
        <w:t xml:space="preserve">Начальное представление о способах словообразования: суффиксация (суффиксы </w:t>
      </w:r>
      <w:r w:rsidRPr="004964E1">
        <w:rPr>
          <w:iCs/>
          <w:spacing w:val="2"/>
        </w:rPr>
        <w:softHyphen/>
        <w:t xml:space="preserve">er, </w:t>
      </w:r>
      <w:r w:rsidRPr="004964E1">
        <w:rPr>
          <w:iCs/>
          <w:spacing w:val="2"/>
        </w:rPr>
        <w:softHyphen/>
        <w:t xml:space="preserve">or, </w:t>
      </w:r>
      <w:r w:rsidRPr="004964E1">
        <w:rPr>
          <w:iCs/>
          <w:spacing w:val="2"/>
        </w:rPr>
        <w:softHyphen/>
        <w:t xml:space="preserve">tion, </w:t>
      </w:r>
      <w:r w:rsidRPr="004964E1">
        <w:rPr>
          <w:iCs/>
          <w:spacing w:val="2"/>
        </w:rPr>
        <w:softHyphen/>
        <w:t xml:space="preserve">ist, </w:t>
      </w:r>
      <w:r w:rsidRPr="004964E1">
        <w:rPr>
          <w:iCs/>
        </w:rPr>
        <w:softHyphen/>
        <w:t xml:space="preserve">ful, </w:t>
      </w:r>
      <w:r w:rsidRPr="004964E1">
        <w:rPr>
          <w:iCs/>
        </w:rPr>
        <w:softHyphen/>
        <w:t xml:space="preserve">ly, </w:t>
      </w:r>
      <w:r w:rsidRPr="004964E1">
        <w:rPr>
          <w:iCs/>
        </w:rPr>
        <w:softHyphen/>
        <w:t xml:space="preserve">teen, </w:t>
      </w:r>
      <w:r w:rsidRPr="004964E1">
        <w:rPr>
          <w:iCs/>
        </w:rPr>
        <w:softHyphen/>
        <w:t xml:space="preserve">ty, </w:t>
      </w:r>
      <w:r w:rsidRPr="004964E1">
        <w:rPr>
          <w:iCs/>
        </w:rPr>
        <w:softHyphen/>
        <w:t>th), словосложение (postcard), конверсия (play — toplay).</w:t>
      </w:r>
    </w:p>
    <w:p w:rsidR="003149F5" w:rsidRPr="004964E1" w:rsidRDefault="003149F5" w:rsidP="00910EFB">
      <w:pPr>
        <w:pStyle w:val="aff4"/>
        <w:spacing w:line="240" w:lineRule="auto"/>
        <w:jc w:val="both"/>
      </w:pPr>
      <w:r w:rsidRPr="004964E1">
        <w:rPr>
          <w:bCs/>
        </w:rPr>
        <w:t xml:space="preserve">Грамматическая сторона речи. </w:t>
      </w:r>
      <w:r w:rsidRPr="004964E1">
        <w:t xml:space="preserve">Основные коммуникативные типы предложений: повествовательное, вопросительное, </w:t>
      </w:r>
      <w:r w:rsidRPr="004964E1">
        <w:rPr>
          <w:spacing w:val="2"/>
        </w:rPr>
        <w:t xml:space="preserve">побудительное. Общий и специальный вопросы. Вопросительные слова: what, who, when, where, why, how. Порядок </w:t>
      </w:r>
      <w:r w:rsidRPr="004964E1">
        <w:t xml:space="preserve">слов в предложении. Утвердительные и отрицательные предложения. Простое предложение с простым глагольным сказуемым (HespeaksEnglish.), составным именным (Myfamilyisbig.) и составным глагольным (I liketodance.Shecanskatewell.) сказуемым. </w:t>
      </w:r>
      <w:r w:rsidRPr="004964E1">
        <w:lastRenderedPageBreak/>
        <w:t xml:space="preserve">Побудительные предложения в утвердительной (Helpme, please.) и отрицательной (Don’tbelate!) формах. </w:t>
      </w:r>
      <w:r w:rsidRPr="004964E1">
        <w:rPr>
          <w:iCs/>
        </w:rPr>
        <w:t>Безличные предложения в настоящем времени (Itiscold.It’sfiveo</w:t>
      </w:r>
      <w:r w:rsidRPr="004964E1">
        <w:t>’</w:t>
      </w:r>
      <w:r w:rsidRPr="004964E1">
        <w:rPr>
          <w:iCs/>
        </w:rPr>
        <w:t>clock.).</w:t>
      </w:r>
      <w:r w:rsidRPr="004964E1">
        <w:t xml:space="preserve"> Предложения с оборотом thereis/thereare. Простые распространенные предложения. Предложения </w:t>
      </w:r>
      <w:r w:rsidRPr="004964E1">
        <w:rPr>
          <w:spacing w:val="2"/>
        </w:rPr>
        <w:t xml:space="preserve">с однородными членами. </w:t>
      </w:r>
      <w:r w:rsidRPr="004964E1">
        <w:rPr>
          <w:iCs/>
          <w:spacing w:val="2"/>
        </w:rPr>
        <w:t xml:space="preserve">Сложносочиненные предложения </w:t>
      </w:r>
      <w:r w:rsidRPr="004964E1">
        <w:rPr>
          <w:iCs/>
        </w:rPr>
        <w:t>с союзами and и but.Сложноподчиненные предложения с because.</w:t>
      </w:r>
    </w:p>
    <w:p w:rsidR="003149F5" w:rsidRPr="004964E1" w:rsidRDefault="003149F5" w:rsidP="00910EFB">
      <w:pPr>
        <w:pStyle w:val="aff4"/>
        <w:spacing w:line="240" w:lineRule="auto"/>
        <w:jc w:val="both"/>
      </w:pPr>
      <w:r w:rsidRPr="004964E1">
        <w:t>Правильные и неправильные глаголы в Present, Future, PastSimple (Indefinite). Неопределенная форма глагола. Глагол</w:t>
      </w:r>
      <w:r w:rsidRPr="00EB69A6">
        <w:softHyphen/>
      </w:r>
      <w:r w:rsidRPr="004964E1">
        <w:t>связка</w:t>
      </w:r>
      <w:r w:rsidRPr="004964E1">
        <w:rPr>
          <w:lang w:val="en-US"/>
        </w:rPr>
        <w:t>tobe</w:t>
      </w:r>
      <w:r w:rsidRPr="00EB69A6">
        <w:t xml:space="preserve">. </w:t>
      </w:r>
      <w:r w:rsidRPr="004964E1">
        <w:t>Модальныеглаголы</w:t>
      </w:r>
      <w:r w:rsidRPr="004964E1">
        <w:rPr>
          <w:lang w:val="en-US"/>
        </w:rPr>
        <w:t>can</w:t>
      </w:r>
      <w:r w:rsidRPr="00EB69A6">
        <w:t xml:space="preserve">, </w:t>
      </w:r>
      <w:r w:rsidRPr="004964E1">
        <w:rPr>
          <w:lang w:val="en-US"/>
        </w:rPr>
        <w:t>may</w:t>
      </w:r>
      <w:r w:rsidRPr="00EB69A6">
        <w:t xml:space="preserve">, </w:t>
      </w:r>
      <w:r w:rsidRPr="004964E1">
        <w:rPr>
          <w:lang w:val="en-US"/>
        </w:rPr>
        <w:t>must</w:t>
      </w:r>
      <w:r w:rsidRPr="00EB69A6">
        <w:t xml:space="preserve">, </w:t>
      </w:r>
      <w:r w:rsidRPr="004964E1">
        <w:rPr>
          <w:iCs/>
          <w:lang w:val="en-US"/>
        </w:rPr>
        <w:t>haveto</w:t>
      </w:r>
      <w:r w:rsidRPr="00EB69A6">
        <w:t xml:space="preserve">. </w:t>
      </w:r>
      <w:r w:rsidRPr="004964E1">
        <w:t>Глагольные конструкции I’dliketo… Существительные в единственном и множественном числе (образованные по правилу и исключения), существительные с неопределенным, определенным и нулевым артиклем. Притяжательный падеж имен существительных.</w:t>
      </w:r>
    </w:p>
    <w:p w:rsidR="003149F5" w:rsidRPr="004964E1" w:rsidRDefault="003149F5" w:rsidP="00910EFB">
      <w:pPr>
        <w:pStyle w:val="aff4"/>
        <w:spacing w:line="240" w:lineRule="auto"/>
        <w:jc w:val="both"/>
      </w:pPr>
      <w:r w:rsidRPr="004964E1">
        <w:t>Прилагательные в положительной, сравнительной и превосходной степени, образованные по правилам и исключения.</w:t>
      </w:r>
    </w:p>
    <w:p w:rsidR="003149F5" w:rsidRPr="004964E1" w:rsidRDefault="003149F5" w:rsidP="00910EFB">
      <w:pPr>
        <w:pStyle w:val="aff4"/>
        <w:spacing w:line="240" w:lineRule="auto"/>
        <w:jc w:val="both"/>
        <w:rPr>
          <w:iCs/>
        </w:rPr>
      </w:pPr>
      <w:r w:rsidRPr="004964E1">
        <w:t xml:space="preserve">Местоимения: личные (в именительном и объектном падежах), притяжательные, вопросительные, указательные (this/these, that/those), </w:t>
      </w:r>
      <w:r w:rsidRPr="004964E1">
        <w:rPr>
          <w:iCs/>
        </w:rPr>
        <w:t>неопределенные (some, any — некоторые случаи употребления).</w:t>
      </w:r>
    </w:p>
    <w:p w:rsidR="003149F5" w:rsidRPr="004964E1" w:rsidRDefault="003149F5" w:rsidP="00910EFB">
      <w:pPr>
        <w:pStyle w:val="aff4"/>
        <w:spacing w:line="240" w:lineRule="auto"/>
        <w:jc w:val="both"/>
      </w:pPr>
      <w:r w:rsidRPr="004964E1">
        <w:rPr>
          <w:spacing w:val="2"/>
        </w:rPr>
        <w:t>Наречиявремени</w:t>
      </w:r>
      <w:r w:rsidRPr="004964E1">
        <w:rPr>
          <w:spacing w:val="2"/>
          <w:lang w:val="en-US"/>
        </w:rPr>
        <w:t xml:space="preserve"> (yesterday, tomorrow, never, usually, </w:t>
      </w:r>
      <w:r w:rsidRPr="004964E1">
        <w:rPr>
          <w:lang w:val="en-US"/>
        </w:rPr>
        <w:t xml:space="preserve">often, sometimes). </w:t>
      </w:r>
      <w:r w:rsidRPr="004964E1">
        <w:t>Наречия степени (much, little, very).</w:t>
      </w:r>
    </w:p>
    <w:p w:rsidR="003149F5" w:rsidRPr="004964E1" w:rsidRDefault="003149F5" w:rsidP="00910EFB">
      <w:pPr>
        <w:pStyle w:val="aff4"/>
        <w:spacing w:line="240" w:lineRule="auto"/>
        <w:jc w:val="both"/>
      </w:pPr>
      <w:r w:rsidRPr="004964E1">
        <w:t>Количественные числительные (до 100), порядковые числительные (до 30).</w:t>
      </w:r>
    </w:p>
    <w:p w:rsidR="003149F5" w:rsidRPr="004964E1" w:rsidRDefault="003149F5" w:rsidP="00910EFB">
      <w:pPr>
        <w:pStyle w:val="aff4"/>
        <w:spacing w:line="240" w:lineRule="auto"/>
        <w:jc w:val="both"/>
        <w:rPr>
          <w:bCs/>
          <w:iCs/>
          <w:lang w:val="en-US"/>
        </w:rPr>
      </w:pPr>
      <w:r w:rsidRPr="004964E1">
        <w:t>Наиболееупотребительныепредлоги</w:t>
      </w:r>
      <w:r w:rsidRPr="004964E1">
        <w:rPr>
          <w:lang w:val="en-US"/>
        </w:rPr>
        <w:t>: in, on, at, into, to, from, of, with.</w:t>
      </w:r>
    </w:p>
    <w:p w:rsidR="003149F5" w:rsidRPr="004964E1" w:rsidRDefault="003149F5" w:rsidP="00910EFB">
      <w:pPr>
        <w:pStyle w:val="aff4"/>
        <w:spacing w:line="240" w:lineRule="auto"/>
        <w:jc w:val="both"/>
      </w:pPr>
      <w:r w:rsidRPr="004964E1">
        <w:t>Социокультурная осведомленность</w:t>
      </w:r>
    </w:p>
    <w:p w:rsidR="003149F5" w:rsidRPr="004964E1" w:rsidRDefault="003149F5" w:rsidP="00910EFB">
      <w:pPr>
        <w:pStyle w:val="aff4"/>
        <w:spacing w:line="240" w:lineRule="auto"/>
        <w:jc w:val="both"/>
      </w:pPr>
      <w:r w:rsidRPr="004964E1">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3149F5" w:rsidRPr="004964E1" w:rsidRDefault="003149F5" w:rsidP="00910EFB">
      <w:pPr>
        <w:pStyle w:val="aff4"/>
        <w:spacing w:line="240" w:lineRule="auto"/>
        <w:jc w:val="both"/>
      </w:pPr>
      <w:r w:rsidRPr="004964E1">
        <w:t>Специальные учебные умения</w:t>
      </w:r>
    </w:p>
    <w:p w:rsidR="003149F5" w:rsidRPr="004964E1" w:rsidRDefault="003149F5" w:rsidP="00910EFB">
      <w:pPr>
        <w:pStyle w:val="aff4"/>
        <w:spacing w:line="240" w:lineRule="auto"/>
        <w:jc w:val="both"/>
      </w:pPr>
      <w:r w:rsidRPr="004964E1">
        <w:rPr>
          <w:spacing w:val="2"/>
        </w:rPr>
        <w:t>Младшие школьники овладевают следующими специаль</w:t>
      </w:r>
      <w:r w:rsidRPr="004964E1">
        <w:t>ными (предметными) учебными умениями и навыками:</w:t>
      </w:r>
    </w:p>
    <w:p w:rsidR="003149F5" w:rsidRPr="004964E1" w:rsidRDefault="003149F5" w:rsidP="00910EFB">
      <w:pPr>
        <w:pStyle w:val="21"/>
        <w:numPr>
          <w:ilvl w:val="0"/>
          <w:numId w:val="2"/>
        </w:numPr>
        <w:tabs>
          <w:tab w:val="left" w:pos="284"/>
        </w:tabs>
        <w:spacing w:line="240" w:lineRule="auto"/>
        <w:ind w:left="0" w:firstLine="0"/>
        <w:rPr>
          <w:sz w:val="24"/>
        </w:rPr>
      </w:pPr>
      <w:r w:rsidRPr="004964E1">
        <w:rPr>
          <w:sz w:val="24"/>
        </w:rPr>
        <w:t>пользоваться двуязычным словарем учебника (в том чис</w:t>
      </w:r>
      <w:r w:rsidRPr="004964E1">
        <w:rPr>
          <w:spacing w:val="2"/>
          <w:sz w:val="24"/>
        </w:rPr>
        <w:t xml:space="preserve">ле транскрипцией), компьютерным словарем и экранным </w:t>
      </w:r>
      <w:r w:rsidRPr="004964E1">
        <w:rPr>
          <w:sz w:val="24"/>
        </w:rPr>
        <w:t>переводом отдельных слов;</w:t>
      </w:r>
    </w:p>
    <w:p w:rsidR="003149F5" w:rsidRPr="004964E1" w:rsidRDefault="003149F5" w:rsidP="00910EFB">
      <w:pPr>
        <w:pStyle w:val="21"/>
        <w:numPr>
          <w:ilvl w:val="0"/>
          <w:numId w:val="2"/>
        </w:numPr>
        <w:tabs>
          <w:tab w:val="left" w:pos="284"/>
        </w:tabs>
        <w:spacing w:line="240" w:lineRule="auto"/>
        <w:ind w:left="0" w:firstLine="0"/>
        <w:rPr>
          <w:sz w:val="24"/>
        </w:rPr>
      </w:pPr>
      <w:r w:rsidRPr="004964E1">
        <w:rPr>
          <w:spacing w:val="2"/>
          <w:sz w:val="24"/>
        </w:rPr>
        <w:t xml:space="preserve">пользоваться справочным материалом, представленным </w:t>
      </w:r>
      <w:r w:rsidRPr="004964E1">
        <w:rPr>
          <w:sz w:val="24"/>
        </w:rPr>
        <w:t>в виде таблиц, схем, правил;</w:t>
      </w:r>
    </w:p>
    <w:p w:rsidR="003149F5" w:rsidRPr="004964E1" w:rsidRDefault="003149F5" w:rsidP="00910EFB">
      <w:pPr>
        <w:pStyle w:val="21"/>
        <w:numPr>
          <w:ilvl w:val="0"/>
          <w:numId w:val="2"/>
        </w:numPr>
        <w:tabs>
          <w:tab w:val="left" w:pos="284"/>
        </w:tabs>
        <w:spacing w:line="240" w:lineRule="auto"/>
        <w:ind w:left="0" w:firstLine="0"/>
        <w:rPr>
          <w:sz w:val="24"/>
        </w:rPr>
      </w:pPr>
      <w:r w:rsidRPr="004964E1">
        <w:rPr>
          <w:sz w:val="24"/>
        </w:rPr>
        <w:t>вести словарь (словарную тетрадь);</w:t>
      </w:r>
    </w:p>
    <w:p w:rsidR="003149F5" w:rsidRPr="004964E1" w:rsidRDefault="003149F5" w:rsidP="00910EFB">
      <w:pPr>
        <w:pStyle w:val="21"/>
        <w:numPr>
          <w:ilvl w:val="0"/>
          <w:numId w:val="2"/>
        </w:numPr>
        <w:tabs>
          <w:tab w:val="left" w:pos="284"/>
        </w:tabs>
        <w:spacing w:line="240" w:lineRule="auto"/>
        <w:ind w:left="0" w:firstLine="0"/>
        <w:rPr>
          <w:sz w:val="24"/>
        </w:rPr>
      </w:pPr>
      <w:r w:rsidRPr="004964E1">
        <w:rPr>
          <w:spacing w:val="2"/>
          <w:sz w:val="24"/>
        </w:rPr>
        <w:t xml:space="preserve">систематизировать слова, например, по тематическому </w:t>
      </w:r>
      <w:r w:rsidRPr="004964E1">
        <w:rPr>
          <w:sz w:val="24"/>
        </w:rPr>
        <w:t>принципу;</w:t>
      </w:r>
    </w:p>
    <w:p w:rsidR="003149F5" w:rsidRPr="004964E1" w:rsidRDefault="003149F5" w:rsidP="00910EFB">
      <w:pPr>
        <w:pStyle w:val="21"/>
        <w:numPr>
          <w:ilvl w:val="0"/>
          <w:numId w:val="2"/>
        </w:numPr>
        <w:tabs>
          <w:tab w:val="left" w:pos="284"/>
        </w:tabs>
        <w:spacing w:line="240" w:lineRule="auto"/>
        <w:ind w:left="0" w:firstLine="0"/>
        <w:rPr>
          <w:sz w:val="24"/>
        </w:rPr>
      </w:pPr>
      <w:r w:rsidRPr="004964E1">
        <w:rPr>
          <w:sz w:val="24"/>
        </w:rPr>
        <w:t>пользоваться языковой догадкой, например, при опознавании интернационализмов;</w:t>
      </w:r>
    </w:p>
    <w:p w:rsidR="003149F5" w:rsidRPr="004964E1" w:rsidRDefault="003149F5" w:rsidP="00910EFB">
      <w:pPr>
        <w:pStyle w:val="21"/>
        <w:numPr>
          <w:ilvl w:val="0"/>
          <w:numId w:val="2"/>
        </w:numPr>
        <w:tabs>
          <w:tab w:val="left" w:pos="284"/>
        </w:tabs>
        <w:spacing w:line="240" w:lineRule="auto"/>
        <w:ind w:left="0" w:firstLine="0"/>
        <w:rPr>
          <w:sz w:val="24"/>
        </w:rPr>
      </w:pPr>
      <w:r w:rsidRPr="004964E1">
        <w:rPr>
          <w:spacing w:val="2"/>
          <w:sz w:val="24"/>
        </w:rPr>
        <w:t>делать обобщения на основе структурно</w:t>
      </w:r>
      <w:r w:rsidRPr="004964E1">
        <w:rPr>
          <w:spacing w:val="2"/>
          <w:sz w:val="24"/>
        </w:rPr>
        <w:softHyphen/>
        <w:t>функциональ</w:t>
      </w:r>
      <w:r w:rsidRPr="004964E1">
        <w:rPr>
          <w:sz w:val="24"/>
        </w:rPr>
        <w:t>ных схем простого предложения;</w:t>
      </w:r>
    </w:p>
    <w:p w:rsidR="003149F5" w:rsidRPr="004964E1" w:rsidRDefault="003149F5" w:rsidP="00910EFB">
      <w:pPr>
        <w:pStyle w:val="21"/>
        <w:numPr>
          <w:ilvl w:val="0"/>
          <w:numId w:val="2"/>
        </w:numPr>
        <w:tabs>
          <w:tab w:val="left" w:pos="284"/>
        </w:tabs>
        <w:spacing w:line="240" w:lineRule="auto"/>
        <w:ind w:left="0" w:firstLine="0"/>
        <w:rPr>
          <w:sz w:val="24"/>
        </w:rPr>
      </w:pPr>
      <w:r w:rsidRPr="004964E1">
        <w:rPr>
          <w:spacing w:val="-4"/>
          <w:sz w:val="24"/>
        </w:rPr>
        <w:t>опознавать грамматические явления, отсутствующие в род</w:t>
      </w:r>
      <w:r w:rsidRPr="004964E1">
        <w:rPr>
          <w:sz w:val="24"/>
        </w:rPr>
        <w:t>ном языке, например, артикли.</w:t>
      </w:r>
    </w:p>
    <w:p w:rsidR="003149F5" w:rsidRPr="004964E1" w:rsidRDefault="003149F5" w:rsidP="00910EFB">
      <w:pPr>
        <w:pStyle w:val="aff4"/>
        <w:spacing w:line="240" w:lineRule="auto"/>
        <w:jc w:val="both"/>
      </w:pPr>
      <w:r w:rsidRPr="004964E1">
        <w:t>Общеучебные умения и универсальные учебные действия</w:t>
      </w:r>
    </w:p>
    <w:p w:rsidR="003149F5" w:rsidRPr="004964E1" w:rsidRDefault="003149F5" w:rsidP="00910EFB">
      <w:pPr>
        <w:pStyle w:val="aff4"/>
        <w:spacing w:line="240" w:lineRule="auto"/>
        <w:jc w:val="both"/>
      </w:pPr>
      <w:r w:rsidRPr="004964E1">
        <w:t>В процессе изучения курса «Английский язык» младшие школьники:</w:t>
      </w:r>
    </w:p>
    <w:p w:rsidR="003149F5" w:rsidRPr="004964E1" w:rsidRDefault="003149F5" w:rsidP="00910EFB">
      <w:pPr>
        <w:pStyle w:val="21"/>
        <w:numPr>
          <w:ilvl w:val="0"/>
          <w:numId w:val="2"/>
        </w:numPr>
        <w:tabs>
          <w:tab w:val="left" w:pos="284"/>
        </w:tabs>
        <w:spacing w:line="240" w:lineRule="auto"/>
        <w:ind w:left="0" w:firstLine="0"/>
        <w:rPr>
          <w:sz w:val="24"/>
        </w:rPr>
      </w:pPr>
      <w:r w:rsidRPr="004964E1">
        <w:rPr>
          <w:sz w:val="24"/>
        </w:rPr>
        <w:t xml:space="preserve">совершенствуют приемы работы с текстом, опираясь на </w:t>
      </w:r>
      <w:r w:rsidRPr="004964E1">
        <w:rPr>
          <w:spacing w:val="2"/>
          <w:sz w:val="24"/>
        </w:rPr>
        <w:t>умения, приобретенные на уроках русского и родного языка (прогно</w:t>
      </w:r>
      <w:r w:rsidRPr="004964E1">
        <w:rPr>
          <w:sz w:val="24"/>
        </w:rPr>
        <w:t xml:space="preserve">зировать содержание текста по заголовку, данным к тексту </w:t>
      </w:r>
      <w:r w:rsidRPr="004964E1">
        <w:rPr>
          <w:spacing w:val="2"/>
          <w:sz w:val="24"/>
        </w:rPr>
        <w:t xml:space="preserve">рисункам, списывать текст, выписывать отдельные слова и </w:t>
      </w:r>
      <w:r w:rsidRPr="004964E1">
        <w:rPr>
          <w:sz w:val="24"/>
        </w:rPr>
        <w:t>предложения из текста и</w:t>
      </w:r>
      <w:r w:rsidRPr="004964E1">
        <w:rPr>
          <w:sz w:val="24"/>
        </w:rPr>
        <w:t> </w:t>
      </w:r>
      <w:r w:rsidRPr="004964E1">
        <w:rPr>
          <w:sz w:val="24"/>
        </w:rPr>
        <w:t>т.</w:t>
      </w:r>
      <w:r w:rsidRPr="004964E1">
        <w:rPr>
          <w:sz w:val="24"/>
        </w:rPr>
        <w:t> </w:t>
      </w:r>
      <w:r w:rsidRPr="004964E1">
        <w:rPr>
          <w:sz w:val="24"/>
        </w:rPr>
        <w:t>п.);</w:t>
      </w:r>
    </w:p>
    <w:p w:rsidR="003149F5" w:rsidRPr="004964E1" w:rsidRDefault="003149F5" w:rsidP="00910EFB">
      <w:pPr>
        <w:pStyle w:val="21"/>
        <w:numPr>
          <w:ilvl w:val="0"/>
          <w:numId w:val="2"/>
        </w:numPr>
        <w:tabs>
          <w:tab w:val="left" w:pos="284"/>
        </w:tabs>
        <w:spacing w:line="240" w:lineRule="auto"/>
        <w:ind w:left="0" w:firstLine="0"/>
        <w:rPr>
          <w:sz w:val="24"/>
        </w:rPr>
      </w:pPr>
      <w:r w:rsidRPr="004964E1">
        <w:rPr>
          <w:sz w:val="24"/>
        </w:rPr>
        <w:t>овладевают более разнообразными приемами раскрытия значения слова, используя словообразовательные элементы; синонимы, антонимы; контекст;</w:t>
      </w:r>
    </w:p>
    <w:p w:rsidR="003149F5" w:rsidRPr="004964E1" w:rsidRDefault="003149F5" w:rsidP="00910EFB">
      <w:pPr>
        <w:pStyle w:val="21"/>
        <w:numPr>
          <w:ilvl w:val="0"/>
          <w:numId w:val="2"/>
        </w:numPr>
        <w:tabs>
          <w:tab w:val="left" w:pos="284"/>
        </w:tabs>
        <w:spacing w:line="240" w:lineRule="auto"/>
        <w:ind w:left="0" w:firstLine="0"/>
        <w:rPr>
          <w:spacing w:val="2"/>
          <w:sz w:val="24"/>
        </w:rPr>
      </w:pPr>
      <w:r w:rsidRPr="004964E1">
        <w:rPr>
          <w:sz w:val="24"/>
        </w:rPr>
        <w:t xml:space="preserve">совершенствуют общеречевые коммуникативные умения, например, начинать и завершать разговор, используя </w:t>
      </w:r>
      <w:r w:rsidRPr="004964E1">
        <w:rPr>
          <w:spacing w:val="2"/>
          <w:sz w:val="24"/>
        </w:rPr>
        <w:t>речевые клише; поддерживать беседу, задавая вопросы и переспрашивая;</w:t>
      </w:r>
    </w:p>
    <w:p w:rsidR="003149F5" w:rsidRPr="004964E1" w:rsidRDefault="003149F5" w:rsidP="00910EFB">
      <w:pPr>
        <w:pStyle w:val="21"/>
        <w:numPr>
          <w:ilvl w:val="0"/>
          <w:numId w:val="2"/>
        </w:numPr>
        <w:tabs>
          <w:tab w:val="left" w:pos="284"/>
        </w:tabs>
        <w:spacing w:line="240" w:lineRule="auto"/>
        <w:ind w:left="0" w:firstLine="0"/>
        <w:rPr>
          <w:sz w:val="24"/>
        </w:rPr>
      </w:pPr>
      <w:r w:rsidRPr="004964E1">
        <w:rPr>
          <w:sz w:val="24"/>
        </w:rPr>
        <w:t>учатся осуществлять самоконтроль, самооценку;</w:t>
      </w:r>
    </w:p>
    <w:p w:rsidR="003149F5" w:rsidRPr="004964E1" w:rsidRDefault="003149F5" w:rsidP="00910EFB">
      <w:pPr>
        <w:pStyle w:val="21"/>
        <w:numPr>
          <w:ilvl w:val="0"/>
          <w:numId w:val="2"/>
        </w:numPr>
        <w:tabs>
          <w:tab w:val="left" w:pos="284"/>
        </w:tabs>
        <w:spacing w:line="240" w:lineRule="auto"/>
        <w:ind w:left="0" w:firstLine="0"/>
        <w:rPr>
          <w:spacing w:val="-2"/>
          <w:sz w:val="24"/>
        </w:rPr>
      </w:pPr>
      <w:r w:rsidRPr="004964E1">
        <w:rPr>
          <w:spacing w:val="-4"/>
          <w:sz w:val="24"/>
        </w:rPr>
        <w:t>учатся самостоятельно выполнять задания с использовани</w:t>
      </w:r>
      <w:r w:rsidRPr="004964E1">
        <w:rPr>
          <w:spacing w:val="-2"/>
          <w:sz w:val="24"/>
        </w:rPr>
        <w:t>ем компьютера (при наличии мультимедийного приложения).</w:t>
      </w:r>
    </w:p>
    <w:p w:rsidR="003149F5" w:rsidRPr="004964E1" w:rsidRDefault="003149F5" w:rsidP="00910EFB">
      <w:pPr>
        <w:pStyle w:val="aff4"/>
        <w:spacing w:line="240" w:lineRule="auto"/>
        <w:jc w:val="both"/>
        <w:rPr>
          <w:lang w:val="mn-MN"/>
        </w:rPr>
      </w:pPr>
      <w:r w:rsidRPr="004964E1">
        <w:lastRenderedPageBreak/>
        <w:t xml:space="preserve">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sidRPr="004964E1">
        <w:rPr>
          <w:bCs/>
        </w:rPr>
        <w:t xml:space="preserve">не выделяются </w:t>
      </w:r>
      <w:r w:rsidRPr="004964E1">
        <w:t>отдельно в тематическом планировании.</w:t>
      </w:r>
    </w:p>
    <w:p w:rsidR="003149F5" w:rsidRPr="004964E1" w:rsidRDefault="00DE1BD1" w:rsidP="00F60F32">
      <w:pPr>
        <w:pStyle w:val="a7"/>
      </w:pPr>
      <w:bookmarkStart w:id="48" w:name="_Toc424564332"/>
      <w:bookmarkStart w:id="49" w:name="_Toc288410684"/>
      <w:bookmarkStart w:id="50" w:name="_Toc288410555"/>
      <w:bookmarkStart w:id="51" w:name="_Toc288394088"/>
      <w:r>
        <w:t xml:space="preserve">2.2.2.6. </w:t>
      </w:r>
      <w:r w:rsidR="003149F5" w:rsidRPr="004964E1">
        <w:t>Математика и информатика</w:t>
      </w:r>
      <w:bookmarkEnd w:id="48"/>
      <w:bookmarkEnd w:id="49"/>
      <w:bookmarkEnd w:id="50"/>
      <w:bookmarkEnd w:id="51"/>
    </w:p>
    <w:p w:rsidR="003149F5" w:rsidRPr="004964E1" w:rsidRDefault="003149F5" w:rsidP="00910EFB">
      <w:pPr>
        <w:pStyle w:val="aff4"/>
        <w:spacing w:line="240" w:lineRule="auto"/>
        <w:jc w:val="both"/>
        <w:rPr>
          <w:lang w:eastAsia="ru-RU"/>
        </w:rPr>
      </w:pPr>
      <w:r w:rsidRPr="004964E1">
        <w:t>Числа и величины</w:t>
      </w:r>
    </w:p>
    <w:p w:rsidR="003149F5" w:rsidRPr="004964E1" w:rsidRDefault="003149F5" w:rsidP="00910EFB">
      <w:pPr>
        <w:pStyle w:val="aff4"/>
        <w:spacing w:line="240" w:lineRule="auto"/>
        <w:jc w:val="both"/>
      </w:pPr>
      <w:r w:rsidRPr="004964E1">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3149F5" w:rsidRPr="004964E1" w:rsidRDefault="003149F5" w:rsidP="00910EFB">
      <w:pPr>
        <w:pStyle w:val="aff4"/>
        <w:spacing w:line="240" w:lineRule="auto"/>
        <w:jc w:val="both"/>
      </w:pPr>
      <w:r w:rsidRPr="004964E1">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4964E1">
        <w:rPr>
          <w:spacing w:val="2"/>
        </w:rPr>
        <w:t xml:space="preserve">ние и упорядочение однородных величин. Доля величины </w:t>
      </w:r>
      <w:r w:rsidRPr="004964E1">
        <w:t>(половина, треть, четверть, десятая, сотая, тысячная).</w:t>
      </w:r>
    </w:p>
    <w:p w:rsidR="003149F5" w:rsidRPr="004964E1" w:rsidRDefault="003149F5" w:rsidP="00910EFB">
      <w:pPr>
        <w:pStyle w:val="aff4"/>
        <w:spacing w:line="240" w:lineRule="auto"/>
        <w:jc w:val="both"/>
      </w:pPr>
      <w:r w:rsidRPr="004964E1">
        <w:t>Арифметические действия</w:t>
      </w:r>
    </w:p>
    <w:p w:rsidR="003149F5" w:rsidRPr="004964E1" w:rsidRDefault="003149F5" w:rsidP="00910EFB">
      <w:pPr>
        <w:pStyle w:val="aff4"/>
        <w:spacing w:line="240" w:lineRule="auto"/>
        <w:jc w:val="both"/>
      </w:pPr>
      <w:r w:rsidRPr="004964E1">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3149F5" w:rsidRPr="004964E1" w:rsidRDefault="003149F5" w:rsidP="00910EFB">
      <w:pPr>
        <w:pStyle w:val="aff4"/>
        <w:spacing w:line="240" w:lineRule="auto"/>
        <w:jc w:val="both"/>
      </w:pPr>
      <w:r w:rsidRPr="004964E1">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4964E1">
        <w:rPr>
          <w:spacing w:val="2"/>
        </w:rPr>
        <w:t>свойств арифметических действий в вычислениях (переста</w:t>
      </w:r>
      <w:r w:rsidRPr="004964E1">
        <w:t>новка и группировка слагаемых в сумме, множителей в произведении; умножение суммы и разности на число).</w:t>
      </w:r>
    </w:p>
    <w:p w:rsidR="003149F5" w:rsidRPr="004964E1" w:rsidRDefault="003149F5" w:rsidP="00910EFB">
      <w:pPr>
        <w:pStyle w:val="aff4"/>
        <w:spacing w:line="240" w:lineRule="auto"/>
        <w:jc w:val="both"/>
      </w:pPr>
      <w:r w:rsidRPr="004964E1">
        <w:t xml:space="preserve">Алгоритмы письменного сложения, вычитания, умножения и деления многозначных чисел. </w:t>
      </w:r>
    </w:p>
    <w:p w:rsidR="003149F5" w:rsidRPr="004964E1" w:rsidRDefault="003149F5" w:rsidP="00910EFB">
      <w:pPr>
        <w:pStyle w:val="aff4"/>
        <w:spacing w:line="240" w:lineRule="auto"/>
        <w:jc w:val="both"/>
      </w:pPr>
      <w:r w:rsidRPr="004964E1">
        <w:rPr>
          <w:spacing w:val="2"/>
        </w:rPr>
        <w:t xml:space="preserve">Способы проверки правильности вычислений (алгоритм, </w:t>
      </w:r>
      <w:r w:rsidRPr="004964E1">
        <w:t>обратное действие, оценка достоверности, прикидки результата, вычисление на калькуляторе).</w:t>
      </w:r>
    </w:p>
    <w:p w:rsidR="003149F5" w:rsidRPr="004964E1" w:rsidRDefault="003149F5" w:rsidP="00910EFB">
      <w:pPr>
        <w:pStyle w:val="aff4"/>
        <w:spacing w:line="240" w:lineRule="auto"/>
        <w:jc w:val="both"/>
      </w:pPr>
      <w:r w:rsidRPr="004964E1">
        <w:t>Работа с текстовыми задачами</w:t>
      </w:r>
    </w:p>
    <w:p w:rsidR="003149F5" w:rsidRPr="004964E1" w:rsidRDefault="003149F5" w:rsidP="00910EFB">
      <w:pPr>
        <w:pStyle w:val="aff4"/>
        <w:spacing w:line="240" w:lineRule="auto"/>
        <w:jc w:val="both"/>
      </w:pPr>
      <w:r w:rsidRPr="004964E1">
        <w:rPr>
          <w:spacing w:val="-2"/>
        </w:rPr>
        <w:t>Решение текстовых задач арифметическим способом. Зада</w:t>
      </w:r>
      <w:r w:rsidRPr="004964E1">
        <w:t>чи, содержащие отношения «больше (меньше) на…», «больше (меньше) в…». Зависимости между величинами, характеризу</w:t>
      </w:r>
      <w:r w:rsidRPr="004964E1">
        <w:rPr>
          <w:spacing w:val="2"/>
        </w:rPr>
        <w:t>ющими процессы движения, работы, купли</w:t>
      </w:r>
      <w:r w:rsidRPr="004964E1">
        <w:rPr>
          <w:spacing w:val="2"/>
        </w:rPr>
        <w:noBreakHyphen/>
        <w:t>продажи и</w:t>
      </w:r>
      <w:r w:rsidRPr="004964E1">
        <w:rPr>
          <w:spacing w:val="2"/>
        </w:rPr>
        <w:t> </w:t>
      </w:r>
      <w:r w:rsidRPr="004964E1">
        <w:rPr>
          <w:spacing w:val="2"/>
        </w:rPr>
        <w:t xml:space="preserve">др. </w:t>
      </w:r>
      <w:r w:rsidRPr="004964E1">
        <w:t>Скорость, время, путь; объем работы, время, производительность труда; количество товара, его цена и стоимость и</w:t>
      </w:r>
      <w:r w:rsidRPr="004964E1">
        <w:t> </w:t>
      </w:r>
      <w:r w:rsidRPr="004964E1">
        <w:t xml:space="preserve">др. </w:t>
      </w:r>
      <w:r w:rsidRPr="004964E1">
        <w:rPr>
          <w:spacing w:val="2"/>
        </w:rPr>
        <w:t xml:space="preserve">Планирование хода решения задачи. Представление текста </w:t>
      </w:r>
      <w:r w:rsidRPr="004964E1">
        <w:t>задачи (схема, таблица, диаграмма и другие модели).</w:t>
      </w:r>
    </w:p>
    <w:p w:rsidR="003149F5" w:rsidRPr="004964E1" w:rsidRDefault="003149F5" w:rsidP="00910EFB">
      <w:pPr>
        <w:pStyle w:val="aff4"/>
        <w:spacing w:line="240" w:lineRule="auto"/>
        <w:jc w:val="both"/>
      </w:pPr>
      <w:r w:rsidRPr="004964E1">
        <w:t>Задачи на нахождение доли целого и целого по его доле.</w:t>
      </w:r>
    </w:p>
    <w:p w:rsidR="003149F5" w:rsidRPr="004964E1" w:rsidRDefault="003149F5" w:rsidP="00910EFB">
      <w:pPr>
        <w:pStyle w:val="aff4"/>
        <w:spacing w:line="240" w:lineRule="auto"/>
        <w:jc w:val="both"/>
      </w:pPr>
      <w:r w:rsidRPr="004964E1">
        <w:t>Пространственные отношения. Геометрические фигуры</w:t>
      </w:r>
    </w:p>
    <w:p w:rsidR="003149F5" w:rsidRPr="004964E1" w:rsidRDefault="003149F5" w:rsidP="00910EFB">
      <w:pPr>
        <w:pStyle w:val="aff4"/>
        <w:spacing w:line="240" w:lineRule="auto"/>
        <w:jc w:val="both"/>
      </w:pPr>
      <w:r w:rsidRPr="004964E1">
        <w:t>Взаимное расположение предметов в пространстве и на плоскости (выше—ниже, слева—справа, сверху—снизу, ближе—дальше, между и</w:t>
      </w:r>
      <w:r w:rsidRPr="004964E1">
        <w:t> </w:t>
      </w:r>
      <w:r w:rsidRPr="004964E1">
        <w:t xml:space="preserve">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чертежных инструментов для выполнения построений. Геометрические формы в окружающем мире. </w:t>
      </w:r>
      <w:r w:rsidRPr="004964E1">
        <w:rPr>
          <w:i/>
        </w:rPr>
        <w:t>Распознавание и называние: куб, шар, параллелепипед, пирамида, цилиндр, конус.</w:t>
      </w:r>
    </w:p>
    <w:p w:rsidR="003149F5" w:rsidRPr="004964E1" w:rsidRDefault="003149F5" w:rsidP="00910EFB">
      <w:pPr>
        <w:pStyle w:val="aff4"/>
        <w:spacing w:line="240" w:lineRule="auto"/>
        <w:jc w:val="both"/>
      </w:pPr>
      <w:r w:rsidRPr="004964E1">
        <w:t>Геометрические величины</w:t>
      </w:r>
    </w:p>
    <w:p w:rsidR="003149F5" w:rsidRPr="004964E1" w:rsidRDefault="003149F5" w:rsidP="00910EFB">
      <w:pPr>
        <w:pStyle w:val="aff4"/>
        <w:spacing w:line="240" w:lineRule="auto"/>
        <w:jc w:val="both"/>
      </w:pPr>
      <w:r w:rsidRPr="004964E1">
        <w:rPr>
          <w:spacing w:val="2"/>
        </w:rPr>
        <w:t xml:space="preserve">Геометрические величины и их измерение. Измерение </w:t>
      </w:r>
      <w:r w:rsidRPr="004964E1">
        <w:t>длины отрезка. Единицы длины (мм, см, дм, м, км). Периметр. Вычисление периметра многоугольника.</w:t>
      </w:r>
    </w:p>
    <w:p w:rsidR="003149F5" w:rsidRPr="004964E1" w:rsidRDefault="003149F5" w:rsidP="00910EFB">
      <w:pPr>
        <w:pStyle w:val="aff4"/>
        <w:spacing w:line="240" w:lineRule="auto"/>
        <w:jc w:val="both"/>
      </w:pPr>
      <w:r w:rsidRPr="004964E1">
        <w:t>Площадь геометрической фигуры. Единицы площади (см</w:t>
      </w:r>
      <w:r w:rsidRPr="004964E1">
        <w:rPr>
          <w:vertAlign w:val="superscript"/>
        </w:rPr>
        <w:t>2</w:t>
      </w:r>
      <w:r w:rsidRPr="004964E1">
        <w:t xml:space="preserve">, </w:t>
      </w:r>
      <w:r w:rsidRPr="004964E1">
        <w:rPr>
          <w:spacing w:val="2"/>
        </w:rPr>
        <w:t>дм</w:t>
      </w:r>
      <w:r w:rsidRPr="004964E1">
        <w:rPr>
          <w:spacing w:val="2"/>
          <w:vertAlign w:val="superscript"/>
        </w:rPr>
        <w:t>2</w:t>
      </w:r>
      <w:r w:rsidRPr="004964E1">
        <w:rPr>
          <w:spacing w:val="2"/>
        </w:rPr>
        <w:t>, м</w:t>
      </w:r>
      <w:r w:rsidRPr="004964E1">
        <w:rPr>
          <w:spacing w:val="2"/>
          <w:vertAlign w:val="superscript"/>
        </w:rPr>
        <w:t>2</w:t>
      </w:r>
      <w:r w:rsidRPr="004964E1">
        <w:rPr>
          <w:spacing w:val="2"/>
        </w:rPr>
        <w:t>). Точное и приближенное измерение площади гео</w:t>
      </w:r>
      <w:r w:rsidRPr="004964E1">
        <w:t>метрической фигуры. Вычисление площади прямоугольника.</w:t>
      </w:r>
    </w:p>
    <w:p w:rsidR="003149F5" w:rsidRPr="004964E1" w:rsidRDefault="003149F5" w:rsidP="00910EFB">
      <w:pPr>
        <w:pStyle w:val="aff4"/>
        <w:spacing w:line="240" w:lineRule="auto"/>
        <w:jc w:val="both"/>
      </w:pPr>
      <w:r w:rsidRPr="004964E1">
        <w:t>Работа с информацией</w:t>
      </w:r>
    </w:p>
    <w:p w:rsidR="003149F5" w:rsidRPr="004964E1" w:rsidRDefault="003149F5" w:rsidP="00910EFB">
      <w:pPr>
        <w:pStyle w:val="aff4"/>
        <w:spacing w:line="240" w:lineRule="auto"/>
        <w:jc w:val="both"/>
      </w:pPr>
      <w:r w:rsidRPr="004964E1">
        <w:t xml:space="preserve">Сбор и представление информации, связанной со счетом </w:t>
      </w:r>
      <w:r w:rsidRPr="004964E1">
        <w:rPr>
          <w:spacing w:val="2"/>
        </w:rPr>
        <w:t xml:space="preserve">(пересчетом), измерением величин; фиксирование, анализ </w:t>
      </w:r>
      <w:r w:rsidRPr="004964E1">
        <w:t>полученной информации.</w:t>
      </w:r>
    </w:p>
    <w:p w:rsidR="003149F5" w:rsidRPr="004964E1" w:rsidRDefault="003149F5" w:rsidP="00910EFB">
      <w:pPr>
        <w:pStyle w:val="aff4"/>
        <w:spacing w:line="240" w:lineRule="auto"/>
        <w:jc w:val="both"/>
      </w:pPr>
      <w:r w:rsidRPr="004964E1">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3149F5" w:rsidRPr="004964E1" w:rsidRDefault="003149F5" w:rsidP="00910EFB">
      <w:pPr>
        <w:pStyle w:val="aff4"/>
        <w:spacing w:line="240" w:lineRule="auto"/>
        <w:jc w:val="both"/>
      </w:pPr>
      <w:r w:rsidRPr="004964E1">
        <w:lastRenderedPageBreak/>
        <w:t>Составление конечной последовательности (цепочки) пред</w:t>
      </w:r>
      <w:r w:rsidRPr="004964E1">
        <w:rPr>
          <w:spacing w:val="2"/>
        </w:rPr>
        <w:t>метов, чисел, геометрических фигур и</w:t>
      </w:r>
      <w:r w:rsidRPr="004964E1">
        <w:rPr>
          <w:spacing w:val="2"/>
        </w:rPr>
        <w:t> </w:t>
      </w:r>
      <w:r w:rsidRPr="004964E1">
        <w:rPr>
          <w:spacing w:val="2"/>
        </w:rPr>
        <w:t xml:space="preserve">др. по правилу. </w:t>
      </w:r>
      <w:r w:rsidRPr="004964E1">
        <w:t>Составление, запись и выполнение простого алгоритма, плана поиска информации.</w:t>
      </w:r>
    </w:p>
    <w:p w:rsidR="003149F5" w:rsidRPr="004964E1" w:rsidRDefault="003149F5" w:rsidP="00910EFB">
      <w:pPr>
        <w:pStyle w:val="aff4"/>
        <w:spacing w:line="240" w:lineRule="auto"/>
        <w:jc w:val="both"/>
        <w:rPr>
          <w:lang w:val="mn-MN"/>
        </w:rPr>
      </w:pPr>
      <w:r w:rsidRPr="004964E1">
        <w:rPr>
          <w:spacing w:val="2"/>
        </w:rPr>
        <w:t xml:space="preserve">Чтение и заполнение таблицы. Интерпретация данных </w:t>
      </w:r>
      <w:r w:rsidRPr="004964E1">
        <w:t>таблицы. Чтение столбчатой диаграммы. Создание простейшей информационной модели (схема, таблица, цепочка).</w:t>
      </w:r>
      <w:bookmarkStart w:id="52" w:name="_Toc424564333"/>
      <w:bookmarkStart w:id="53" w:name="_Toc288410685"/>
      <w:bookmarkStart w:id="54" w:name="_Toc288410556"/>
      <w:bookmarkStart w:id="55" w:name="_Toc288394089"/>
    </w:p>
    <w:p w:rsidR="003149F5" w:rsidRPr="004964E1" w:rsidRDefault="00DE1BD1" w:rsidP="00F60F32">
      <w:pPr>
        <w:pStyle w:val="a7"/>
      </w:pPr>
      <w:r>
        <w:t xml:space="preserve">2.2.2.7. </w:t>
      </w:r>
      <w:r w:rsidR="003149F5" w:rsidRPr="004964E1">
        <w:t>Окружающий мир</w:t>
      </w:r>
      <w:bookmarkEnd w:id="52"/>
      <w:bookmarkEnd w:id="53"/>
      <w:bookmarkEnd w:id="54"/>
      <w:bookmarkEnd w:id="55"/>
    </w:p>
    <w:p w:rsidR="003149F5" w:rsidRPr="004964E1" w:rsidRDefault="003149F5" w:rsidP="00910EFB">
      <w:pPr>
        <w:pStyle w:val="aff4"/>
        <w:spacing w:line="240" w:lineRule="auto"/>
        <w:jc w:val="both"/>
        <w:rPr>
          <w:lang w:eastAsia="ru-RU"/>
        </w:rPr>
      </w:pPr>
      <w:r w:rsidRPr="004964E1">
        <w:t>Человек и природа</w:t>
      </w:r>
    </w:p>
    <w:p w:rsidR="003149F5" w:rsidRPr="004964E1" w:rsidRDefault="003149F5" w:rsidP="00910EFB">
      <w:pPr>
        <w:tabs>
          <w:tab w:val="left" w:leader="dot" w:pos="624"/>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3149F5" w:rsidRPr="004964E1" w:rsidRDefault="003149F5" w:rsidP="00910EFB">
      <w:pPr>
        <w:tabs>
          <w:tab w:val="left" w:leader="dot" w:pos="624"/>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3149F5" w:rsidRPr="004964E1" w:rsidRDefault="003149F5" w:rsidP="00910EFB">
      <w:pPr>
        <w:tabs>
          <w:tab w:val="left" w:leader="dot" w:pos="624"/>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 xml:space="preserve">Звезды и планеты. </w:t>
      </w:r>
      <w:r w:rsidRPr="004964E1">
        <w:rPr>
          <w:rStyle w:val="Zag11"/>
          <w:rFonts w:ascii="Times New Roman" w:eastAsia="@Arial Unicode MS" w:hAnsi="Times New Roman"/>
          <w:i/>
          <w:iCs/>
          <w:sz w:val="24"/>
          <w:szCs w:val="24"/>
        </w:rPr>
        <w:t>Солнце</w:t>
      </w:r>
      <w:r w:rsidRPr="004964E1">
        <w:rPr>
          <w:rStyle w:val="Zag11"/>
          <w:rFonts w:ascii="Times New Roman" w:eastAsia="@Arial Unicode MS" w:hAnsi="Times New Roman"/>
          <w:sz w:val="24"/>
          <w:szCs w:val="24"/>
        </w:rPr>
        <w:t xml:space="preserve"> – </w:t>
      </w:r>
      <w:r w:rsidRPr="004964E1">
        <w:rPr>
          <w:rStyle w:val="Zag11"/>
          <w:rFonts w:ascii="Times New Roman" w:eastAsia="@Arial Unicode MS" w:hAnsi="Times New Roman"/>
          <w:i/>
          <w:iCs/>
          <w:sz w:val="24"/>
          <w:szCs w:val="24"/>
        </w:rPr>
        <w:t>ближайшая к нам звезда, источник света и тепла для всего живого на Земле</w:t>
      </w:r>
      <w:r w:rsidRPr="004964E1">
        <w:rPr>
          <w:rStyle w:val="Zag11"/>
          <w:rFonts w:ascii="Times New Roman" w:eastAsia="@Arial Unicode MS" w:hAnsi="Times New Roman"/>
          <w:sz w:val="24"/>
          <w:szCs w:val="24"/>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4964E1">
        <w:rPr>
          <w:rStyle w:val="Zag11"/>
          <w:rFonts w:ascii="Times New Roman" w:eastAsia="@Arial Unicode MS" w:hAnsi="Times New Roman"/>
          <w:i/>
          <w:iCs/>
          <w:sz w:val="24"/>
          <w:szCs w:val="24"/>
        </w:rPr>
        <w:t>Важнейшие природные объекты своей страны, района</w:t>
      </w:r>
      <w:r w:rsidRPr="004964E1">
        <w:rPr>
          <w:rStyle w:val="Zag11"/>
          <w:rFonts w:ascii="Times New Roman" w:eastAsia="@Arial Unicode MS" w:hAnsi="Times New Roman"/>
          <w:sz w:val="24"/>
          <w:szCs w:val="24"/>
        </w:rPr>
        <w:t>. Ориентирование на местности. Компас.</w:t>
      </w:r>
    </w:p>
    <w:p w:rsidR="003149F5" w:rsidRPr="004964E1" w:rsidRDefault="003149F5" w:rsidP="00910EFB">
      <w:pPr>
        <w:tabs>
          <w:tab w:val="left" w:leader="dot" w:pos="624"/>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 xml:space="preserve">Смена дня и ночи на Земле. Вращение Земли как причина смены дня и ночи. Времена года, их особенности (на основе наблюдений). </w:t>
      </w:r>
      <w:r w:rsidRPr="004964E1">
        <w:rPr>
          <w:rStyle w:val="Zag11"/>
          <w:rFonts w:ascii="Times New Roman" w:eastAsia="@Arial Unicode MS" w:hAnsi="Times New Roman"/>
          <w:i/>
          <w:iCs/>
          <w:sz w:val="24"/>
          <w:szCs w:val="24"/>
        </w:rPr>
        <w:t>Обращение Земли вокруг Солнца как причина смены времен года</w:t>
      </w:r>
      <w:r w:rsidRPr="004964E1">
        <w:rPr>
          <w:rStyle w:val="Zag11"/>
          <w:rFonts w:ascii="Times New Roman" w:eastAsia="@Arial Unicode MS" w:hAnsi="Times New Roman"/>
          <w:sz w:val="24"/>
          <w:szCs w:val="24"/>
        </w:rPr>
        <w:t>. Смена времен года в родном крае на основе наблюдений.</w:t>
      </w:r>
    </w:p>
    <w:p w:rsidR="003149F5" w:rsidRPr="004964E1" w:rsidRDefault="003149F5" w:rsidP="00910EFB">
      <w:pPr>
        <w:tabs>
          <w:tab w:val="left" w:leader="dot" w:pos="624"/>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 xml:space="preserve">Погода, ее составляющие (температура воздуха, облачность, осадки, ветер). Наблюдение за погодой своего края. </w:t>
      </w:r>
      <w:r w:rsidRPr="004964E1">
        <w:rPr>
          <w:rStyle w:val="Zag11"/>
          <w:rFonts w:ascii="Times New Roman" w:eastAsia="@Arial Unicode MS" w:hAnsi="Times New Roman"/>
          <w:i/>
          <w:iCs/>
          <w:sz w:val="24"/>
          <w:szCs w:val="24"/>
        </w:rPr>
        <w:t>Предсказание погоды и его значение в жизни людей</w:t>
      </w:r>
      <w:r w:rsidRPr="004964E1">
        <w:rPr>
          <w:rStyle w:val="Zag11"/>
          <w:rFonts w:ascii="Times New Roman" w:eastAsia="@Arial Unicode MS" w:hAnsi="Times New Roman"/>
          <w:sz w:val="24"/>
          <w:szCs w:val="24"/>
        </w:rPr>
        <w:t>.</w:t>
      </w:r>
    </w:p>
    <w:p w:rsidR="003149F5" w:rsidRPr="004964E1" w:rsidRDefault="003149F5" w:rsidP="00910EFB">
      <w:pPr>
        <w:tabs>
          <w:tab w:val="left" w:leader="dot" w:pos="624"/>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3149F5" w:rsidRPr="004964E1" w:rsidRDefault="003149F5" w:rsidP="00910EFB">
      <w:pPr>
        <w:tabs>
          <w:tab w:val="left" w:leader="dot" w:pos="624"/>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3149F5" w:rsidRPr="004964E1" w:rsidRDefault="003149F5" w:rsidP="00910EFB">
      <w:pPr>
        <w:tabs>
          <w:tab w:val="left" w:leader="dot" w:pos="624"/>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Воздух – смесь газов. Свойства воздуха. Значение воздуха для растений, животных, человека.</w:t>
      </w:r>
    </w:p>
    <w:p w:rsidR="003149F5" w:rsidRPr="004964E1" w:rsidRDefault="003149F5" w:rsidP="00910EFB">
      <w:pPr>
        <w:tabs>
          <w:tab w:val="left" w:leader="dot" w:pos="624"/>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3149F5" w:rsidRPr="004964E1" w:rsidRDefault="003149F5" w:rsidP="00910EFB">
      <w:pPr>
        <w:tabs>
          <w:tab w:val="left" w:leader="dot" w:pos="624"/>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3149F5" w:rsidRPr="004964E1" w:rsidRDefault="003149F5" w:rsidP="00910EFB">
      <w:pPr>
        <w:tabs>
          <w:tab w:val="left" w:leader="dot" w:pos="624"/>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Почва, ее состав, значение для живой природы и для хозяйственной жизни человека.</w:t>
      </w:r>
    </w:p>
    <w:p w:rsidR="003149F5" w:rsidRPr="004964E1" w:rsidRDefault="003149F5" w:rsidP="00910EFB">
      <w:pPr>
        <w:tabs>
          <w:tab w:val="left" w:leader="dot" w:pos="624"/>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Растения, их разнообразие.части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3149F5" w:rsidRPr="004964E1" w:rsidRDefault="003149F5" w:rsidP="00910EFB">
      <w:pPr>
        <w:tabs>
          <w:tab w:val="left" w:leader="dot" w:pos="624"/>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Грибы: съедобные и ядовитые. Правила сбора грибов.</w:t>
      </w:r>
    </w:p>
    <w:p w:rsidR="003149F5" w:rsidRPr="004964E1" w:rsidRDefault="003149F5" w:rsidP="00910EFB">
      <w:pPr>
        <w:tabs>
          <w:tab w:val="left" w:leader="dot" w:pos="624"/>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3149F5" w:rsidRPr="004964E1" w:rsidRDefault="003149F5" w:rsidP="00910EFB">
      <w:pPr>
        <w:tabs>
          <w:tab w:val="left" w:leader="dot" w:pos="624"/>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Лес, луг, водоем – единство живой и неживой природы (солнечный свет, воздух, вода, почва, растения, животные).</w:t>
      </w:r>
      <w:r w:rsidRPr="004964E1">
        <w:rPr>
          <w:rStyle w:val="Zag11"/>
          <w:rFonts w:ascii="Times New Roman" w:eastAsia="@Arial Unicode MS" w:hAnsi="Times New Roman"/>
          <w:iCs/>
          <w:sz w:val="24"/>
          <w:szCs w:val="24"/>
        </w:rPr>
        <w:t>Круговорот веществ</w:t>
      </w:r>
      <w:r w:rsidRPr="004964E1">
        <w:rPr>
          <w:rStyle w:val="Zag11"/>
          <w:rFonts w:ascii="Times New Roman" w:eastAsia="@Arial Unicode MS" w:hAnsi="Times New Roman"/>
          <w:i/>
          <w:iCs/>
          <w:sz w:val="24"/>
          <w:szCs w:val="24"/>
        </w:rPr>
        <w:t xml:space="preserve">. Взаимосвязи в природном сообществе: растения – пища и укрытие для животных; животные – </w:t>
      </w:r>
      <w:r w:rsidRPr="004964E1">
        <w:rPr>
          <w:rStyle w:val="Zag11"/>
          <w:rFonts w:ascii="Times New Roman" w:eastAsia="@Arial Unicode MS" w:hAnsi="Times New Roman"/>
          <w:i/>
          <w:iCs/>
          <w:sz w:val="24"/>
          <w:szCs w:val="24"/>
        </w:rPr>
        <w:lastRenderedPageBreak/>
        <w:t>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4964E1">
        <w:rPr>
          <w:rStyle w:val="Zag11"/>
          <w:rFonts w:ascii="Times New Roman" w:eastAsia="@Arial Unicode MS" w:hAnsi="Times New Roman"/>
          <w:sz w:val="24"/>
          <w:szCs w:val="24"/>
        </w:rPr>
        <w:t>.</w:t>
      </w:r>
    </w:p>
    <w:p w:rsidR="003149F5" w:rsidRPr="004964E1" w:rsidRDefault="003149F5" w:rsidP="00910EFB">
      <w:pPr>
        <w:tabs>
          <w:tab w:val="left" w:leader="dot" w:pos="624"/>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3149F5" w:rsidRPr="004964E1" w:rsidRDefault="003149F5" w:rsidP="00910EFB">
      <w:pPr>
        <w:tabs>
          <w:tab w:val="left" w:leader="dot" w:pos="624"/>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3149F5" w:rsidRPr="004964E1" w:rsidRDefault="003149F5" w:rsidP="00910EFB">
      <w:pPr>
        <w:tabs>
          <w:tab w:val="left" w:leader="dot" w:pos="624"/>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3149F5" w:rsidRPr="004964E1" w:rsidRDefault="003149F5" w:rsidP="00910EFB">
      <w:pPr>
        <w:pStyle w:val="zag4"/>
        <w:tabs>
          <w:tab w:val="left" w:leader="dot" w:pos="624"/>
        </w:tabs>
        <w:spacing w:line="240" w:lineRule="auto"/>
        <w:ind w:firstLine="426"/>
        <w:jc w:val="both"/>
        <w:rPr>
          <w:rFonts w:eastAsia="@Arial Unicode MS" w:cs="Times New Roman"/>
          <w:b w:val="0"/>
          <w:bCs w:val="0"/>
          <w:i w:val="0"/>
          <w:iCs w:val="0"/>
          <w:color w:val="auto"/>
          <w:sz w:val="24"/>
          <w:szCs w:val="24"/>
          <w:lang w:val="ru-RU"/>
        </w:rPr>
      </w:pPr>
      <w:r w:rsidRPr="004964E1">
        <w:rPr>
          <w:rStyle w:val="Zag11"/>
          <w:rFonts w:ascii="Times New Roman" w:eastAsia="@Arial Unicode MS" w:hAnsi="Times New Roman" w:cs="Times New Roman"/>
          <w:b w:val="0"/>
          <w:bCs w:val="0"/>
          <w:i w:val="0"/>
          <w:iCs w:val="0"/>
          <w:color w:val="auto"/>
          <w:sz w:val="24"/>
          <w:szCs w:val="24"/>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4964E1">
        <w:rPr>
          <w:rFonts w:ascii="Times New Roman" w:hAnsi="Times New Roman" w:cs="Times New Roman"/>
          <w:b w:val="0"/>
          <w:color w:val="auto"/>
          <w:sz w:val="24"/>
          <w:szCs w:val="24"/>
          <w:lang w:val="ru-RU"/>
        </w:rPr>
        <w:t>.</w:t>
      </w:r>
    </w:p>
    <w:p w:rsidR="003149F5" w:rsidRPr="004964E1" w:rsidRDefault="003149F5" w:rsidP="00910EFB">
      <w:pPr>
        <w:pStyle w:val="aff4"/>
        <w:spacing w:line="240" w:lineRule="auto"/>
        <w:jc w:val="both"/>
      </w:pPr>
      <w:r w:rsidRPr="004964E1">
        <w:t>Человек и общество</w:t>
      </w:r>
    </w:p>
    <w:p w:rsidR="003149F5" w:rsidRPr="004964E1" w:rsidRDefault="003149F5" w:rsidP="00910EFB">
      <w:pPr>
        <w:tabs>
          <w:tab w:val="left" w:leader="dot" w:pos="624"/>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3149F5" w:rsidRPr="004964E1" w:rsidRDefault="003149F5" w:rsidP="00910EFB">
      <w:pPr>
        <w:tabs>
          <w:tab w:val="left" w:leader="dot" w:pos="624"/>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4964E1">
        <w:rPr>
          <w:rStyle w:val="Zag11"/>
          <w:rFonts w:ascii="Times New Roman" w:eastAsia="@Arial Unicode MS" w:hAnsi="Times New Roman"/>
          <w:i/>
          <w:iCs/>
          <w:sz w:val="24"/>
          <w:szCs w:val="24"/>
        </w:rPr>
        <w:t>Внутренний мир человека: общее представление о человеческих свойствах и качествах</w:t>
      </w:r>
      <w:r w:rsidRPr="004964E1">
        <w:rPr>
          <w:rStyle w:val="Zag11"/>
          <w:rFonts w:ascii="Times New Roman" w:eastAsia="@Arial Unicode MS" w:hAnsi="Times New Roman"/>
          <w:sz w:val="24"/>
          <w:szCs w:val="24"/>
        </w:rPr>
        <w:t>.</w:t>
      </w:r>
    </w:p>
    <w:p w:rsidR="003149F5" w:rsidRPr="004964E1" w:rsidRDefault="003149F5" w:rsidP="00910EFB">
      <w:pPr>
        <w:tabs>
          <w:tab w:val="left" w:leader="dot" w:pos="624"/>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4964E1">
        <w:rPr>
          <w:rStyle w:val="Zag11"/>
          <w:rFonts w:ascii="Times New Roman" w:eastAsia="@Arial Unicode MS" w:hAnsi="Times New Roman"/>
          <w:i/>
          <w:iCs/>
          <w:sz w:val="24"/>
          <w:szCs w:val="24"/>
        </w:rPr>
        <w:t>Хозяйство семьи</w:t>
      </w:r>
      <w:r w:rsidRPr="004964E1">
        <w:rPr>
          <w:rStyle w:val="Zag11"/>
          <w:rFonts w:ascii="Times New Roman" w:eastAsia="@Arial Unicode MS" w:hAnsi="Times New Roman"/>
          <w:sz w:val="24"/>
          <w:szCs w:val="24"/>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3149F5" w:rsidRPr="004964E1" w:rsidRDefault="003149F5" w:rsidP="00910EFB">
      <w:pPr>
        <w:tabs>
          <w:tab w:val="left" w:leader="dot" w:pos="624"/>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3149F5" w:rsidRPr="004964E1" w:rsidRDefault="003149F5" w:rsidP="00910EFB">
      <w:pPr>
        <w:tabs>
          <w:tab w:val="left" w:leader="dot" w:pos="624"/>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или бурятским языком, помощь им в ориентации в учебной среде и окружающей обстановке.</w:t>
      </w:r>
    </w:p>
    <w:p w:rsidR="003149F5" w:rsidRPr="004964E1" w:rsidRDefault="003149F5" w:rsidP="00910EFB">
      <w:pPr>
        <w:tabs>
          <w:tab w:val="left" w:leader="dot" w:pos="624"/>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3149F5" w:rsidRPr="004964E1" w:rsidRDefault="003149F5" w:rsidP="00910EFB">
      <w:pPr>
        <w:tabs>
          <w:tab w:val="left" w:leader="dot" w:pos="624"/>
        </w:tabs>
        <w:ind w:firstLine="426"/>
        <w:jc w:val="both"/>
        <w:rPr>
          <w:rStyle w:val="Zag11"/>
          <w:rFonts w:ascii="Times New Roman" w:eastAsia="@Arial Unicode MS" w:hAnsi="Times New Roman"/>
          <w:i/>
          <w:iCs/>
          <w:sz w:val="24"/>
          <w:szCs w:val="24"/>
        </w:rPr>
      </w:pPr>
      <w:r w:rsidRPr="004964E1">
        <w:rPr>
          <w:rStyle w:val="Zag11"/>
          <w:rFonts w:ascii="Times New Roman" w:eastAsia="@Arial Unicode MS" w:hAnsi="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r w:rsidRPr="004964E1">
        <w:rPr>
          <w:rStyle w:val="Zag11"/>
          <w:rFonts w:ascii="Times New Roman" w:eastAsia="@Arial Unicode MS" w:hAnsi="Times New Roman"/>
          <w:i/>
          <w:iCs/>
          <w:sz w:val="24"/>
          <w:szCs w:val="24"/>
        </w:rPr>
        <w:t>Средства связи</w:t>
      </w:r>
      <w:r w:rsidRPr="004964E1">
        <w:rPr>
          <w:rStyle w:val="Zag11"/>
          <w:rFonts w:ascii="Times New Roman" w:eastAsia="@Arial Unicode MS" w:hAnsi="Times New Roman"/>
          <w:sz w:val="24"/>
          <w:szCs w:val="24"/>
        </w:rPr>
        <w:t xml:space="preserve">: </w:t>
      </w:r>
      <w:r w:rsidRPr="004964E1">
        <w:rPr>
          <w:rStyle w:val="Zag11"/>
          <w:rFonts w:ascii="Times New Roman" w:eastAsia="@Arial Unicode MS" w:hAnsi="Times New Roman"/>
          <w:i/>
          <w:iCs/>
          <w:sz w:val="24"/>
          <w:szCs w:val="24"/>
        </w:rPr>
        <w:t>почта</w:t>
      </w:r>
      <w:r w:rsidRPr="004964E1">
        <w:rPr>
          <w:rStyle w:val="Zag11"/>
          <w:rFonts w:ascii="Times New Roman" w:eastAsia="@Arial Unicode MS" w:hAnsi="Times New Roman"/>
          <w:sz w:val="24"/>
          <w:szCs w:val="24"/>
        </w:rPr>
        <w:t xml:space="preserve">, </w:t>
      </w:r>
      <w:r w:rsidRPr="004964E1">
        <w:rPr>
          <w:rStyle w:val="Zag11"/>
          <w:rFonts w:ascii="Times New Roman" w:eastAsia="@Arial Unicode MS" w:hAnsi="Times New Roman"/>
          <w:i/>
          <w:iCs/>
          <w:sz w:val="24"/>
          <w:szCs w:val="24"/>
        </w:rPr>
        <w:t>телеграф</w:t>
      </w:r>
      <w:r w:rsidRPr="004964E1">
        <w:rPr>
          <w:rStyle w:val="Zag11"/>
          <w:rFonts w:ascii="Times New Roman" w:eastAsia="@Arial Unicode MS" w:hAnsi="Times New Roman"/>
          <w:sz w:val="24"/>
          <w:szCs w:val="24"/>
        </w:rPr>
        <w:t xml:space="preserve">, </w:t>
      </w:r>
      <w:r w:rsidRPr="004964E1">
        <w:rPr>
          <w:rStyle w:val="Zag11"/>
          <w:rFonts w:ascii="Times New Roman" w:eastAsia="@Arial Unicode MS" w:hAnsi="Times New Roman"/>
          <w:i/>
          <w:iCs/>
          <w:sz w:val="24"/>
          <w:szCs w:val="24"/>
        </w:rPr>
        <w:t>телефон, электронная почта, аудио- и видеочаты, форум.</w:t>
      </w:r>
    </w:p>
    <w:p w:rsidR="003149F5" w:rsidRPr="004964E1" w:rsidRDefault="003149F5" w:rsidP="00910EFB">
      <w:pPr>
        <w:tabs>
          <w:tab w:val="left" w:leader="dot" w:pos="624"/>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i/>
          <w:iCs/>
          <w:sz w:val="24"/>
          <w:szCs w:val="24"/>
        </w:rPr>
        <w:lastRenderedPageBreak/>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3149F5" w:rsidRPr="004964E1" w:rsidRDefault="003149F5" w:rsidP="00910EFB">
      <w:pPr>
        <w:tabs>
          <w:tab w:val="left" w:leader="dot" w:pos="624"/>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3149F5" w:rsidRPr="004964E1" w:rsidRDefault="003149F5" w:rsidP="00910EFB">
      <w:pPr>
        <w:tabs>
          <w:tab w:val="left" w:leader="dot" w:pos="624"/>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3149F5" w:rsidRPr="004964E1" w:rsidRDefault="003149F5" w:rsidP="00910EFB">
      <w:pPr>
        <w:tabs>
          <w:tab w:val="left" w:leader="dot" w:pos="624"/>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Республики Бурятия, Закаменского района. Оформление плаката или стенной газеты к общественному празднику.</w:t>
      </w:r>
    </w:p>
    <w:p w:rsidR="003149F5" w:rsidRPr="004964E1" w:rsidRDefault="003149F5" w:rsidP="00910EFB">
      <w:pPr>
        <w:tabs>
          <w:tab w:val="left" w:leader="dot" w:pos="624"/>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Россия на карте, государственная граница России.</w:t>
      </w:r>
    </w:p>
    <w:p w:rsidR="003149F5" w:rsidRPr="004964E1" w:rsidRDefault="003149F5" w:rsidP="00910EFB">
      <w:pPr>
        <w:tabs>
          <w:tab w:val="left" w:leader="dot" w:pos="624"/>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3149F5" w:rsidRPr="004964E1" w:rsidRDefault="003149F5" w:rsidP="00910EFB">
      <w:pPr>
        <w:tabs>
          <w:tab w:val="left" w:leader="dot" w:pos="624"/>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 xml:space="preserve">Города России. Санкт-Петербург: достопримечательности (Зимний дворец, памятник Петру I – Медный всадник, </w:t>
      </w:r>
      <w:r w:rsidRPr="004964E1">
        <w:rPr>
          <w:rStyle w:val="Zag11"/>
          <w:rFonts w:ascii="Times New Roman" w:eastAsia="@Arial Unicode MS" w:hAnsi="Times New Roman"/>
          <w:i/>
          <w:iCs/>
          <w:sz w:val="24"/>
          <w:szCs w:val="24"/>
        </w:rPr>
        <w:t>разводные мосты через Неву</w:t>
      </w:r>
      <w:r w:rsidRPr="004964E1">
        <w:rPr>
          <w:rStyle w:val="Zag11"/>
          <w:rFonts w:ascii="Times New Roman" w:eastAsia="@Arial Unicode MS" w:hAnsi="Times New Roman"/>
          <w:sz w:val="24"/>
          <w:szCs w:val="24"/>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3149F5" w:rsidRPr="004964E1" w:rsidRDefault="003149F5" w:rsidP="00910EFB">
      <w:pPr>
        <w:tabs>
          <w:tab w:val="left" w:leader="dot" w:pos="624"/>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Россия – многонациональная страна. Народы, населяющие Россию, их обычаи, характерные особенности быта (по выбору учителя). Основные религии народов России: буддизм, православие, ислам, иудаизм.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республики.</w:t>
      </w:r>
    </w:p>
    <w:p w:rsidR="003149F5" w:rsidRPr="004964E1" w:rsidRDefault="003149F5" w:rsidP="00910EFB">
      <w:pPr>
        <w:tabs>
          <w:tab w:val="left" w:leader="dot" w:pos="624"/>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Родной край – частица России. Родное село Бургуй, Закаменский район, Республика Бурятия: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3149F5" w:rsidRPr="004964E1" w:rsidRDefault="003149F5" w:rsidP="00910EFB">
      <w:pPr>
        <w:tabs>
          <w:tab w:val="left" w:leader="dot" w:pos="624"/>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3149F5" w:rsidRPr="004964E1" w:rsidRDefault="003149F5" w:rsidP="00910EFB">
      <w:pPr>
        <w:pStyle w:val="aff4"/>
        <w:spacing w:line="240" w:lineRule="auto"/>
        <w:jc w:val="both"/>
      </w:pPr>
      <w:r w:rsidRPr="004964E1">
        <w:rPr>
          <w:rStyle w:val="Zag11"/>
          <w:rFonts w:eastAsia="@Arial Unicode MS"/>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4964E1">
        <w:t>.</w:t>
      </w:r>
    </w:p>
    <w:p w:rsidR="003149F5" w:rsidRPr="004964E1" w:rsidRDefault="003149F5" w:rsidP="00910EFB">
      <w:pPr>
        <w:pStyle w:val="aff4"/>
        <w:spacing w:line="240" w:lineRule="auto"/>
        <w:jc w:val="both"/>
      </w:pPr>
      <w:r w:rsidRPr="004964E1">
        <w:t>Правила безопасной жизни</w:t>
      </w:r>
    </w:p>
    <w:p w:rsidR="003149F5" w:rsidRPr="004964E1" w:rsidRDefault="003149F5" w:rsidP="00910EFB">
      <w:pPr>
        <w:pStyle w:val="aff4"/>
        <w:spacing w:line="240" w:lineRule="auto"/>
        <w:jc w:val="both"/>
      </w:pPr>
      <w:r w:rsidRPr="004964E1">
        <w:t>Ценность здоровья и здорового образа жизни.</w:t>
      </w:r>
    </w:p>
    <w:p w:rsidR="003149F5" w:rsidRPr="004964E1" w:rsidRDefault="003149F5" w:rsidP="00910EFB">
      <w:pPr>
        <w:pStyle w:val="aff4"/>
        <w:spacing w:line="240" w:lineRule="auto"/>
        <w:jc w:val="both"/>
      </w:pPr>
      <w:r w:rsidRPr="004964E1">
        <w:rPr>
          <w:spacing w:val="2"/>
        </w:rPr>
        <w:t xml:space="preserve">Режим дня школьника, чередование труда и отдыха в </w:t>
      </w:r>
      <w:r w:rsidRPr="004964E1">
        <w:t xml:space="preserve">режиме дня; личная гигиена. Физическая культура, закаливание, игры на воздухе как условие сохранения и укрепления </w:t>
      </w:r>
      <w:r w:rsidRPr="004964E1">
        <w:rPr>
          <w:spacing w:val="2"/>
        </w:rPr>
        <w:t>здоровья. Личная ответственность каждого человека за со</w:t>
      </w:r>
      <w:r w:rsidRPr="004964E1">
        <w:t xml:space="preserve">хранение и укрепление своего физического и нравственного здоровья. Номера телефонов </w:t>
      </w:r>
      <w:r w:rsidRPr="004964E1">
        <w:lastRenderedPageBreak/>
        <w:t xml:space="preserve">экстренной помощи. Первая </w:t>
      </w:r>
      <w:r w:rsidRPr="004964E1">
        <w:rPr>
          <w:spacing w:val="2"/>
        </w:rPr>
        <w:t>помощь при легких травмах (</w:t>
      </w:r>
      <w:r w:rsidRPr="004964E1">
        <w:rPr>
          <w:iCs/>
          <w:spacing w:val="2"/>
        </w:rPr>
        <w:t>ушиб</w:t>
      </w:r>
      <w:r w:rsidRPr="004964E1">
        <w:rPr>
          <w:spacing w:val="2"/>
        </w:rPr>
        <w:t xml:space="preserve">, </w:t>
      </w:r>
      <w:r w:rsidRPr="004964E1">
        <w:rPr>
          <w:iCs/>
          <w:spacing w:val="2"/>
        </w:rPr>
        <w:t>порез</w:t>
      </w:r>
      <w:r w:rsidRPr="004964E1">
        <w:rPr>
          <w:spacing w:val="2"/>
        </w:rPr>
        <w:t xml:space="preserve">, </w:t>
      </w:r>
      <w:r w:rsidRPr="004964E1">
        <w:rPr>
          <w:iCs/>
          <w:spacing w:val="2"/>
        </w:rPr>
        <w:t>ожог</w:t>
      </w:r>
      <w:r w:rsidRPr="004964E1">
        <w:rPr>
          <w:spacing w:val="2"/>
        </w:rPr>
        <w:t xml:space="preserve">), </w:t>
      </w:r>
      <w:r w:rsidRPr="004964E1">
        <w:rPr>
          <w:iCs/>
          <w:spacing w:val="2"/>
        </w:rPr>
        <w:t>обмора</w:t>
      </w:r>
      <w:r w:rsidRPr="004964E1">
        <w:rPr>
          <w:iCs/>
        </w:rPr>
        <w:t>живании</w:t>
      </w:r>
      <w:r w:rsidRPr="004964E1">
        <w:t xml:space="preserve">, </w:t>
      </w:r>
      <w:r w:rsidRPr="004964E1">
        <w:rPr>
          <w:iCs/>
        </w:rPr>
        <w:t>перегреве</w:t>
      </w:r>
      <w:r w:rsidRPr="004964E1">
        <w:t>.</w:t>
      </w:r>
    </w:p>
    <w:p w:rsidR="003149F5" w:rsidRPr="004964E1" w:rsidRDefault="003149F5" w:rsidP="00910EFB">
      <w:pPr>
        <w:pStyle w:val="aff4"/>
        <w:spacing w:line="240" w:lineRule="auto"/>
        <w:jc w:val="both"/>
      </w:pPr>
      <w:r w:rsidRPr="004964E1">
        <w:t xml:space="preserve">Дорога от дома до школы, правила безопасного поведения </w:t>
      </w:r>
      <w:r w:rsidRPr="004964E1">
        <w:rPr>
          <w:spacing w:val="2"/>
        </w:rPr>
        <w:t>на дорогах, в лесу, на водоеме в разное время года. Пра</w:t>
      </w:r>
      <w:r w:rsidRPr="004964E1">
        <w:t>вила пожарной безопасности, основные правила обращения с газом, электричеством, водой.</w:t>
      </w:r>
    </w:p>
    <w:p w:rsidR="003149F5" w:rsidRPr="004964E1" w:rsidRDefault="003149F5" w:rsidP="00910EFB">
      <w:pPr>
        <w:pStyle w:val="aff4"/>
        <w:spacing w:line="240" w:lineRule="auto"/>
        <w:jc w:val="both"/>
      </w:pPr>
      <w:r w:rsidRPr="004964E1">
        <w:t>Правила безопасного поведения в природе.</w:t>
      </w:r>
    </w:p>
    <w:p w:rsidR="003149F5" w:rsidRPr="004964E1" w:rsidRDefault="003149F5" w:rsidP="00910EFB">
      <w:pPr>
        <w:pStyle w:val="aff4"/>
        <w:spacing w:line="240" w:lineRule="auto"/>
        <w:jc w:val="both"/>
        <w:rPr>
          <w:lang w:val="mn-MN"/>
        </w:rPr>
      </w:pPr>
      <w:r w:rsidRPr="004964E1">
        <w:t>Забота о здоровье и безопасности окружающих людей.</w:t>
      </w:r>
    </w:p>
    <w:p w:rsidR="003149F5" w:rsidRPr="004964E1" w:rsidRDefault="00DE1BD1" w:rsidP="00F60F32">
      <w:pPr>
        <w:pStyle w:val="a7"/>
      </w:pPr>
      <w:bookmarkStart w:id="56" w:name="_Toc288410686"/>
      <w:bookmarkStart w:id="57" w:name="_Toc288410557"/>
      <w:bookmarkStart w:id="58" w:name="_Toc288394090"/>
      <w:bookmarkStart w:id="59" w:name="_Toc424564334"/>
      <w:r>
        <w:t xml:space="preserve">2.2.2.8. </w:t>
      </w:r>
      <w:r w:rsidR="003149F5" w:rsidRPr="004964E1">
        <w:t xml:space="preserve">Основы </w:t>
      </w:r>
      <w:bookmarkEnd w:id="56"/>
      <w:bookmarkEnd w:id="57"/>
      <w:bookmarkEnd w:id="58"/>
      <w:r w:rsidR="003149F5" w:rsidRPr="004964E1">
        <w:t>религиозных культур и светской этики</w:t>
      </w:r>
      <w:bookmarkEnd w:id="59"/>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 xml:space="preserve">       Основное содержание предметной области</w:t>
      </w:r>
    </w:p>
    <w:p w:rsidR="003149F5" w:rsidRPr="004964E1" w:rsidRDefault="003149F5" w:rsidP="00910EFB">
      <w:pPr>
        <w:ind w:firstLine="426"/>
        <w:jc w:val="both"/>
        <w:rPr>
          <w:rFonts w:ascii="Times New Roman" w:hAnsi="Times New Roman"/>
          <w:sz w:val="24"/>
          <w:szCs w:val="24"/>
        </w:rPr>
      </w:pPr>
      <w:r w:rsidRPr="004964E1">
        <w:rPr>
          <w:rFonts w:ascii="Times New Roman" w:hAnsi="Times New Roman"/>
          <w:sz w:val="24"/>
          <w:szCs w:val="24"/>
        </w:rPr>
        <w:t xml:space="preserve">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w:t>
      </w:r>
      <w:r w:rsidR="005B4E01" w:rsidRPr="004964E1">
        <w:rPr>
          <w:rFonts w:ascii="Times New Roman" w:hAnsi="Times New Roman"/>
          <w:sz w:val="24"/>
          <w:szCs w:val="24"/>
        </w:rPr>
        <w:t>«Основы светской этики». На 2019-2020</w:t>
      </w:r>
      <w:r w:rsidRPr="004964E1">
        <w:rPr>
          <w:rFonts w:ascii="Times New Roman" w:hAnsi="Times New Roman"/>
          <w:sz w:val="24"/>
          <w:szCs w:val="24"/>
        </w:rPr>
        <w:t xml:space="preserve"> учебный год родителями выбран модуль «Основы буддийской культуры».</w:t>
      </w:r>
    </w:p>
    <w:p w:rsidR="003149F5" w:rsidRPr="004964E1" w:rsidRDefault="003149F5" w:rsidP="00910EFB">
      <w:pPr>
        <w:ind w:firstLine="426"/>
        <w:jc w:val="both"/>
        <w:rPr>
          <w:rFonts w:ascii="Times New Roman" w:hAnsi="Times New Roman"/>
          <w:sz w:val="24"/>
          <w:szCs w:val="24"/>
        </w:rPr>
      </w:pPr>
      <w:r w:rsidRPr="004964E1">
        <w:rPr>
          <w:rFonts w:ascii="Times New Roman" w:hAnsi="Times New Roman"/>
          <w:sz w:val="24"/>
          <w:szCs w:val="24"/>
        </w:rPr>
        <w:t>Основы буддийской культуры</w:t>
      </w:r>
    </w:p>
    <w:p w:rsidR="003149F5" w:rsidRPr="004964E1" w:rsidRDefault="003149F5" w:rsidP="00910EFB">
      <w:pPr>
        <w:ind w:firstLine="426"/>
        <w:jc w:val="both"/>
        <w:rPr>
          <w:rFonts w:ascii="Times New Roman" w:hAnsi="Times New Roman"/>
          <w:sz w:val="24"/>
          <w:szCs w:val="24"/>
        </w:rPr>
      </w:pPr>
      <w:r w:rsidRPr="004964E1">
        <w:rPr>
          <w:rFonts w:ascii="Times New Roman" w:hAnsi="Times New Roman"/>
          <w:sz w:val="24"/>
          <w:szCs w:val="24"/>
        </w:rPr>
        <w:t>Россия – наша Родина. Введение в буддийскую духовную традицию. Культура и религия. Будда и его учение. Буддийские святые. Будды и бодхисаттвы.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3149F5" w:rsidRPr="004964E1" w:rsidRDefault="003149F5" w:rsidP="00910EFB">
      <w:pPr>
        <w:ind w:firstLine="426"/>
        <w:jc w:val="both"/>
        <w:rPr>
          <w:rFonts w:ascii="Times New Roman" w:hAnsi="Times New Roman"/>
          <w:sz w:val="24"/>
          <w:szCs w:val="24"/>
        </w:rPr>
      </w:pPr>
      <w:r w:rsidRPr="004964E1">
        <w:rPr>
          <w:rFonts w:ascii="Times New Roman" w:hAnsi="Times New Roman"/>
          <w:sz w:val="24"/>
          <w:szCs w:val="24"/>
        </w:rPr>
        <w:t>Любовь и уважение к Отечеству. Патриотизм многонационального и многоконфессионального народа России.</w:t>
      </w:r>
    </w:p>
    <w:p w:rsidR="003149F5" w:rsidRPr="004964E1" w:rsidRDefault="00DE1BD1" w:rsidP="00F60F32">
      <w:pPr>
        <w:pStyle w:val="a7"/>
      </w:pPr>
      <w:bookmarkStart w:id="60" w:name="_Toc424564335"/>
      <w:bookmarkStart w:id="61" w:name="_Toc288410687"/>
      <w:bookmarkStart w:id="62" w:name="_Toc288410558"/>
      <w:bookmarkStart w:id="63" w:name="_Toc288394091"/>
      <w:r>
        <w:t xml:space="preserve">2.2.2.9. </w:t>
      </w:r>
      <w:r w:rsidR="003149F5" w:rsidRPr="004964E1">
        <w:t>Изобразительное искусство</w:t>
      </w:r>
      <w:bookmarkEnd w:id="60"/>
      <w:bookmarkEnd w:id="61"/>
      <w:bookmarkEnd w:id="62"/>
      <w:bookmarkEnd w:id="63"/>
    </w:p>
    <w:p w:rsidR="003149F5" w:rsidRPr="004964E1" w:rsidRDefault="003149F5" w:rsidP="00910EFB">
      <w:pPr>
        <w:pStyle w:val="aff4"/>
        <w:spacing w:line="240" w:lineRule="auto"/>
        <w:jc w:val="both"/>
        <w:rPr>
          <w:lang w:eastAsia="ru-RU"/>
        </w:rPr>
      </w:pPr>
      <w:r w:rsidRPr="004964E1">
        <w:t>Виды художественной деятельности</w:t>
      </w:r>
    </w:p>
    <w:p w:rsidR="003149F5" w:rsidRPr="004964E1" w:rsidRDefault="003149F5" w:rsidP="00910EFB">
      <w:pPr>
        <w:pStyle w:val="aff4"/>
        <w:spacing w:line="240" w:lineRule="auto"/>
        <w:jc w:val="both"/>
        <w:rPr>
          <w:bCs/>
        </w:rPr>
      </w:pPr>
      <w:r w:rsidRPr="004964E1">
        <w:rPr>
          <w:bCs/>
        </w:rPr>
        <w:t xml:space="preserve">Восприятие произведений искусства. </w:t>
      </w:r>
      <w:r w:rsidRPr="004964E1">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4964E1">
        <w:rPr>
          <w:spacing w:val="2"/>
        </w:rPr>
        <w:t>ству. Фотография и произведение изобразительного искус</w:t>
      </w:r>
      <w:r w:rsidRPr="004964E1">
        <w:t xml:space="preserve">ства: сходство и различия. Человек, мир природы в реальной жизни: образ человека, природы в искусстве. Представления </w:t>
      </w:r>
      <w:r w:rsidRPr="004964E1">
        <w:rPr>
          <w:spacing w:val="2"/>
        </w:rPr>
        <w:t>о богатстве и разнообразии художественной культуры (на примере культуры народов России). Выдающиеся предста</w:t>
      </w:r>
      <w:r w:rsidRPr="004964E1">
        <w:t>вители изобразительного искусства народов России (по выбору). Ведущие художественные музеи России (ГТГ, Русский музей, Эрмитаж) и музеи Республики Бурятия. Восприятие и эмо</w:t>
      </w:r>
      <w:r w:rsidRPr="004964E1">
        <w:rPr>
          <w:spacing w:val="2"/>
        </w:rPr>
        <w:t xml:space="preserve">циональная оценка шедевров национального, российского </w:t>
      </w:r>
      <w:r w:rsidRPr="004964E1">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3149F5" w:rsidRPr="004964E1" w:rsidRDefault="003149F5" w:rsidP="00910EFB">
      <w:pPr>
        <w:pStyle w:val="aff4"/>
        <w:spacing w:line="240" w:lineRule="auto"/>
        <w:jc w:val="both"/>
        <w:rPr>
          <w:bCs/>
        </w:rPr>
      </w:pPr>
      <w:r w:rsidRPr="004964E1">
        <w:rPr>
          <w:bCs/>
        </w:rPr>
        <w:t xml:space="preserve">Рисунок. </w:t>
      </w:r>
      <w:r w:rsidRPr="004964E1">
        <w:t>Материалы для рисунка: карандаш, ручка, фломастер, уголь, пастель, мелки и</w:t>
      </w:r>
      <w:r w:rsidRPr="004964E1">
        <w:t> </w:t>
      </w:r>
      <w:r w:rsidRPr="004964E1">
        <w:t>т.</w:t>
      </w:r>
      <w:r w:rsidRPr="004964E1">
        <w:t> </w:t>
      </w:r>
      <w:r w:rsidRPr="004964E1">
        <w:t xml:space="preserve">д. Приемы работы с различными графическими материалами. Роль рисунка в искусстве: основная и вспомогательная. Красота и разнообразие </w:t>
      </w:r>
      <w:r w:rsidRPr="004964E1">
        <w:rPr>
          <w:spacing w:val="2"/>
        </w:rPr>
        <w:t xml:space="preserve">природы, человека, зданий, предметов, выраженные средствами рисунка. Изображение деревьев, птиц, животных: </w:t>
      </w:r>
      <w:r w:rsidRPr="004964E1">
        <w:t>общие и характерные черты.</w:t>
      </w:r>
    </w:p>
    <w:p w:rsidR="003149F5" w:rsidRPr="004964E1" w:rsidRDefault="003149F5" w:rsidP="00910EFB">
      <w:pPr>
        <w:pStyle w:val="aff4"/>
        <w:spacing w:line="240" w:lineRule="auto"/>
        <w:jc w:val="both"/>
        <w:rPr>
          <w:bCs/>
        </w:rPr>
      </w:pPr>
      <w:r w:rsidRPr="004964E1">
        <w:rPr>
          <w:bCs/>
        </w:rPr>
        <w:t xml:space="preserve">Живопись. </w:t>
      </w:r>
      <w:r w:rsidRPr="004964E1">
        <w:t>Живописные материалы. Красота и разнообразие природы, человека, зданий, предметов, выраженные средствами живописи. Цвет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3149F5" w:rsidRPr="004964E1" w:rsidRDefault="003149F5" w:rsidP="00910EFB">
      <w:pPr>
        <w:pStyle w:val="aff4"/>
        <w:spacing w:line="240" w:lineRule="auto"/>
        <w:jc w:val="both"/>
        <w:rPr>
          <w:bCs/>
        </w:rPr>
      </w:pPr>
      <w:r w:rsidRPr="004964E1">
        <w:rPr>
          <w:bCs/>
        </w:rPr>
        <w:t xml:space="preserve">Скульптура. </w:t>
      </w:r>
      <w:r w:rsidRPr="004964E1">
        <w:t>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3149F5" w:rsidRPr="004964E1" w:rsidRDefault="003149F5" w:rsidP="00910EFB">
      <w:pPr>
        <w:pStyle w:val="aff4"/>
        <w:spacing w:line="240" w:lineRule="auto"/>
        <w:jc w:val="both"/>
        <w:rPr>
          <w:bCs/>
        </w:rPr>
      </w:pPr>
      <w:r w:rsidRPr="004964E1">
        <w:rPr>
          <w:bCs/>
        </w:rPr>
        <w:t xml:space="preserve">Художественное конструирование и дизайн. </w:t>
      </w:r>
      <w:r w:rsidRPr="004964E1">
        <w:t>Разнообразие материалов для художественного конструирования и моделирования (пластилин, бумага, картон и</w:t>
      </w:r>
      <w:r w:rsidRPr="004964E1">
        <w:t> </w:t>
      </w:r>
      <w:r w:rsidRPr="004964E1">
        <w:lastRenderedPageBreak/>
        <w:t xml:space="preserve">др.). Элементарные приемы работы с различными материалами для создания </w:t>
      </w:r>
      <w:r w:rsidRPr="004964E1">
        <w:rPr>
          <w:spacing w:val="2"/>
        </w:rPr>
        <w:t xml:space="preserve">выразительного образа (пластилин — раскатывание, набор </w:t>
      </w:r>
      <w:r w:rsidRPr="004964E1">
        <w:t xml:space="preserve">объема, вытягивание формы; бумага и картон — сгибание, </w:t>
      </w:r>
      <w:r w:rsidRPr="004964E1">
        <w:rPr>
          <w:spacing w:val="2"/>
        </w:rPr>
        <w:t xml:space="preserve">вырезание). Представление о возможностях использования </w:t>
      </w:r>
      <w:r w:rsidRPr="004964E1">
        <w:t>навыков художественного конструирования и моделирования в жизни человека.</w:t>
      </w:r>
    </w:p>
    <w:p w:rsidR="003149F5" w:rsidRPr="004964E1" w:rsidRDefault="003149F5" w:rsidP="00910EFB">
      <w:pPr>
        <w:pStyle w:val="aff4"/>
        <w:spacing w:line="240" w:lineRule="auto"/>
        <w:jc w:val="both"/>
      </w:pPr>
      <w:r w:rsidRPr="004964E1">
        <w:rPr>
          <w:bCs/>
          <w:spacing w:val="-4"/>
        </w:rPr>
        <w:t>Декоративно</w:t>
      </w:r>
      <w:r w:rsidRPr="004964E1">
        <w:rPr>
          <w:bCs/>
          <w:spacing w:val="-4"/>
        </w:rPr>
        <w:softHyphen/>
        <w:t xml:space="preserve">прикладное искусство. </w:t>
      </w:r>
      <w:r w:rsidRPr="004964E1">
        <w:rPr>
          <w:spacing w:val="-4"/>
        </w:rPr>
        <w:t>Истоки декоративно</w:t>
      </w:r>
      <w:r w:rsidRPr="004964E1">
        <w:rPr>
          <w:spacing w:val="-4"/>
        </w:rPr>
        <w:softHyphen/>
      </w:r>
      <w:r w:rsidRPr="004964E1">
        <w:t xml:space="preserve">прикладного искусства и его роль в жизни человека. Понятие о синтетичном характере народной культуры (украшение </w:t>
      </w:r>
      <w:r w:rsidRPr="004964E1">
        <w:rPr>
          <w:spacing w:val="2"/>
        </w:rPr>
        <w:t xml:space="preserve">жилища, предметов быта, орудий труда, костюма; музыка, </w:t>
      </w:r>
      <w:r w:rsidRPr="004964E1">
        <w:t xml:space="preserve">песни, хороводы; былины, сказания, сказки). Образ человека в традиционной культуре. Представления народа о мужской </w:t>
      </w:r>
      <w:r w:rsidRPr="004964E1">
        <w:rPr>
          <w:spacing w:val="2"/>
        </w:rPr>
        <w:t>и женской красоте, отраженные в изобразительном искус</w:t>
      </w:r>
      <w:r w:rsidRPr="004964E1">
        <w:t>стве, сказках, песнях. Сказочные образы в народной культуре и декоративно</w:t>
      </w:r>
      <w:r w:rsidRPr="004964E1">
        <w:softHyphen/>
        <w:t xml:space="preserve">прикладном искусстве. Разнообразие форм </w:t>
      </w:r>
      <w:r w:rsidRPr="004964E1">
        <w:rPr>
          <w:spacing w:val="2"/>
        </w:rPr>
        <w:t xml:space="preserve">в природе как основа декоративных форм в прикладном искусстве (цветы, раскраска бабочек, переплетение ветвей </w:t>
      </w:r>
      <w:r w:rsidRPr="004964E1">
        <w:t>деревьев, морозные узоры на стекле и</w:t>
      </w:r>
      <w:r w:rsidRPr="004964E1">
        <w:t> </w:t>
      </w:r>
      <w:r w:rsidRPr="004964E1">
        <w:t>т.</w:t>
      </w:r>
      <w:r w:rsidRPr="004964E1">
        <w:t> </w:t>
      </w:r>
      <w:r w:rsidRPr="004964E1">
        <w:t>д.). Ознакомление с произведениями народных художественных промыслов в России (с учетом местных условий).</w:t>
      </w:r>
    </w:p>
    <w:p w:rsidR="003149F5" w:rsidRPr="004964E1" w:rsidRDefault="003149F5" w:rsidP="00910EFB">
      <w:pPr>
        <w:pStyle w:val="aff4"/>
        <w:spacing w:line="240" w:lineRule="auto"/>
        <w:jc w:val="both"/>
      </w:pPr>
      <w:r w:rsidRPr="004964E1">
        <w:t>Азбука искусства. Как говорит искусство?</w:t>
      </w:r>
    </w:p>
    <w:p w:rsidR="003149F5" w:rsidRPr="004964E1" w:rsidRDefault="003149F5" w:rsidP="00910EFB">
      <w:pPr>
        <w:pStyle w:val="aff4"/>
        <w:spacing w:line="240" w:lineRule="auto"/>
        <w:jc w:val="both"/>
        <w:rPr>
          <w:bCs/>
        </w:rPr>
      </w:pPr>
      <w:r w:rsidRPr="004964E1">
        <w:rPr>
          <w:bCs/>
          <w:spacing w:val="-2"/>
        </w:rPr>
        <w:t xml:space="preserve">Композиция. </w:t>
      </w:r>
      <w:r w:rsidRPr="004964E1">
        <w:rPr>
          <w:spacing w:val="-2"/>
        </w:rPr>
        <w:t>Элементарные приемы композиции на плос</w:t>
      </w:r>
      <w:r w:rsidRPr="004964E1">
        <w:t>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и динамичное и</w:t>
      </w:r>
      <w:r w:rsidRPr="004964E1">
        <w:t> </w:t>
      </w:r>
      <w:r w:rsidRPr="004964E1">
        <w:t>т.</w:t>
      </w:r>
      <w:r w:rsidRPr="004964E1">
        <w:t> </w:t>
      </w:r>
      <w:r w:rsidRPr="004964E1">
        <w:t>д. Композиционный центр (зрительный центр композиции). Главное и второстепенное в композиции. Симметрия и асимметрия.</w:t>
      </w:r>
    </w:p>
    <w:p w:rsidR="003149F5" w:rsidRPr="004964E1" w:rsidRDefault="003149F5" w:rsidP="00910EFB">
      <w:pPr>
        <w:pStyle w:val="aff4"/>
        <w:spacing w:line="240" w:lineRule="auto"/>
        <w:jc w:val="both"/>
        <w:rPr>
          <w:bCs/>
        </w:rPr>
      </w:pPr>
      <w:r w:rsidRPr="004964E1">
        <w:rPr>
          <w:bCs/>
        </w:rPr>
        <w:t xml:space="preserve">Цвет. </w:t>
      </w:r>
      <w:r w:rsidRPr="004964E1">
        <w:t>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3149F5" w:rsidRPr="004964E1" w:rsidRDefault="003149F5" w:rsidP="00910EFB">
      <w:pPr>
        <w:pStyle w:val="aff4"/>
        <w:spacing w:line="240" w:lineRule="auto"/>
        <w:jc w:val="both"/>
        <w:rPr>
          <w:bCs/>
        </w:rPr>
      </w:pPr>
      <w:r w:rsidRPr="004964E1">
        <w:rPr>
          <w:bCs/>
          <w:spacing w:val="2"/>
        </w:rPr>
        <w:t xml:space="preserve">Линия. </w:t>
      </w:r>
      <w:r w:rsidRPr="004964E1">
        <w:rPr>
          <w:spacing w:val="2"/>
        </w:rPr>
        <w:t xml:space="preserve">Многообразие линий (тонкие, толстые, прямые, </w:t>
      </w:r>
      <w:r w:rsidRPr="004964E1">
        <w:t>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3149F5" w:rsidRPr="004964E1" w:rsidRDefault="003149F5" w:rsidP="00910EFB">
      <w:pPr>
        <w:pStyle w:val="aff4"/>
        <w:spacing w:line="240" w:lineRule="auto"/>
        <w:jc w:val="both"/>
        <w:rPr>
          <w:bCs/>
        </w:rPr>
      </w:pPr>
      <w:r w:rsidRPr="004964E1">
        <w:rPr>
          <w:bCs/>
        </w:rPr>
        <w:t xml:space="preserve">Форма. </w:t>
      </w:r>
      <w:r w:rsidRPr="004964E1">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4964E1">
        <w:rPr>
          <w:spacing w:val="2"/>
        </w:rPr>
        <w:t>Трансформация форм. Влияние формы предмета на пред</w:t>
      </w:r>
      <w:r w:rsidRPr="004964E1">
        <w:t>ставление о его характере. Силуэт.</w:t>
      </w:r>
    </w:p>
    <w:p w:rsidR="003149F5" w:rsidRPr="004964E1" w:rsidRDefault="003149F5" w:rsidP="00910EFB">
      <w:pPr>
        <w:pStyle w:val="aff4"/>
        <w:spacing w:line="240" w:lineRule="auto"/>
        <w:jc w:val="both"/>
        <w:rPr>
          <w:bCs/>
        </w:rPr>
      </w:pPr>
      <w:r w:rsidRPr="004964E1">
        <w:rPr>
          <w:bCs/>
          <w:spacing w:val="2"/>
        </w:rPr>
        <w:t xml:space="preserve">Объем. </w:t>
      </w:r>
      <w:r w:rsidRPr="004964E1">
        <w:rPr>
          <w:spacing w:val="2"/>
        </w:rPr>
        <w:t xml:space="preserve">Объем в пространстве и объем на плоскости. </w:t>
      </w:r>
      <w:r w:rsidRPr="004964E1">
        <w:t>Способы передачи объема. Выразительность объемных композиций.</w:t>
      </w:r>
    </w:p>
    <w:p w:rsidR="003149F5" w:rsidRPr="004964E1" w:rsidRDefault="003149F5" w:rsidP="00910EFB">
      <w:pPr>
        <w:pStyle w:val="aff4"/>
        <w:spacing w:line="240" w:lineRule="auto"/>
        <w:jc w:val="both"/>
      </w:pPr>
      <w:r w:rsidRPr="004964E1">
        <w:rPr>
          <w:bCs/>
          <w:spacing w:val="2"/>
        </w:rPr>
        <w:t xml:space="preserve">Ритм. </w:t>
      </w:r>
      <w:r w:rsidRPr="004964E1">
        <w:rPr>
          <w:spacing w:val="2"/>
        </w:rPr>
        <w:t>Виды ритма (спокойный, замедленный, порыви</w:t>
      </w:r>
      <w:r w:rsidRPr="004964E1">
        <w:t>стый, беспокойный и</w:t>
      </w:r>
      <w:r w:rsidRPr="004964E1">
        <w:t> </w:t>
      </w:r>
      <w:r w:rsidRPr="004964E1">
        <w:t>т.</w:t>
      </w:r>
      <w:r w:rsidRPr="004964E1">
        <w:t> </w:t>
      </w:r>
      <w:r w:rsidRPr="004964E1">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sidRPr="004964E1">
        <w:softHyphen/>
        <w:t>прикладном искусстве.</w:t>
      </w:r>
    </w:p>
    <w:p w:rsidR="003149F5" w:rsidRPr="004964E1" w:rsidRDefault="003149F5" w:rsidP="00910EFB">
      <w:pPr>
        <w:pStyle w:val="aff4"/>
        <w:spacing w:line="240" w:lineRule="auto"/>
        <w:jc w:val="both"/>
      </w:pPr>
      <w:r w:rsidRPr="004964E1">
        <w:t>Значимые темы искусства. О чем говорит искусство?</w:t>
      </w:r>
    </w:p>
    <w:p w:rsidR="003149F5" w:rsidRPr="004964E1" w:rsidRDefault="003149F5" w:rsidP="00910EFB">
      <w:pPr>
        <w:pStyle w:val="aff4"/>
        <w:spacing w:line="240" w:lineRule="auto"/>
        <w:jc w:val="both"/>
      </w:pPr>
      <w:r w:rsidRPr="004964E1">
        <w:rPr>
          <w:bCs/>
        </w:rPr>
        <w:t xml:space="preserve">Земля — наш общий дом. </w:t>
      </w:r>
      <w:r w:rsidRPr="004964E1">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4964E1">
        <w:rPr>
          <w:spacing w:val="2"/>
        </w:rPr>
        <w:t xml:space="preserve">художественных материалов и средств для создания выразительных образов природы. Постройки в природе: птичьи </w:t>
      </w:r>
      <w:r w:rsidRPr="004964E1">
        <w:t>гнезда, норы, ульи, панцирь черепахи, домик улитки и</w:t>
      </w:r>
      <w:r w:rsidRPr="004964E1">
        <w:t> </w:t>
      </w:r>
      <w:r w:rsidRPr="004964E1">
        <w:t>т.д.</w:t>
      </w:r>
    </w:p>
    <w:p w:rsidR="003149F5" w:rsidRPr="004964E1" w:rsidRDefault="003149F5" w:rsidP="00910EFB">
      <w:pPr>
        <w:pStyle w:val="aff4"/>
        <w:spacing w:line="240" w:lineRule="auto"/>
        <w:jc w:val="both"/>
      </w:pPr>
      <w:r w:rsidRPr="004964E1">
        <w:rPr>
          <w:spacing w:val="2"/>
        </w:rPr>
        <w:t xml:space="preserve">Восприятие и эмоциональная оценка шедевров русского </w:t>
      </w:r>
      <w:r w:rsidRPr="004964E1">
        <w:t xml:space="preserve">и зарубежного искусства, изображающих природу. Общность </w:t>
      </w:r>
      <w:r w:rsidRPr="004964E1">
        <w:rPr>
          <w:spacing w:val="-3"/>
        </w:rPr>
        <w:t>тематики, передаваемых чувств, отношения к природе в произ</w:t>
      </w:r>
      <w:r w:rsidRPr="004964E1">
        <w:t>ведениях авторов — представителей разных культур, народов, стран (например, А.</w:t>
      </w:r>
      <w:r w:rsidRPr="004964E1">
        <w:rPr>
          <w:rFonts w:eastAsia="MS Mincho"/>
        </w:rPr>
        <w:t> </w:t>
      </w:r>
      <w:r w:rsidRPr="004964E1">
        <w:t>К.</w:t>
      </w:r>
      <w:r w:rsidRPr="004964E1">
        <w:rPr>
          <w:rFonts w:eastAsia="MS Mincho"/>
        </w:rPr>
        <w:t> </w:t>
      </w:r>
      <w:r w:rsidRPr="004964E1">
        <w:t>Саврасов, И.</w:t>
      </w:r>
      <w:r w:rsidRPr="004964E1">
        <w:rPr>
          <w:rFonts w:eastAsia="MS Mincho"/>
        </w:rPr>
        <w:t> </w:t>
      </w:r>
      <w:r w:rsidRPr="004964E1">
        <w:t>И.</w:t>
      </w:r>
      <w:r w:rsidRPr="004964E1">
        <w:rPr>
          <w:rFonts w:eastAsia="MS Mincho"/>
        </w:rPr>
        <w:t> </w:t>
      </w:r>
      <w:r w:rsidRPr="004964E1">
        <w:t>Левитан, И.</w:t>
      </w:r>
      <w:r w:rsidRPr="004964E1">
        <w:rPr>
          <w:rFonts w:eastAsia="MS Mincho"/>
        </w:rPr>
        <w:t> </w:t>
      </w:r>
      <w:r w:rsidRPr="004964E1">
        <w:t>И.</w:t>
      </w:r>
      <w:r w:rsidRPr="004964E1">
        <w:rPr>
          <w:rFonts w:eastAsia="MS Mincho"/>
        </w:rPr>
        <w:t> </w:t>
      </w:r>
      <w:r w:rsidRPr="004964E1">
        <w:t>Шишкин, Н.</w:t>
      </w:r>
      <w:r w:rsidRPr="004964E1">
        <w:rPr>
          <w:rFonts w:eastAsia="MS Mincho"/>
        </w:rPr>
        <w:t> </w:t>
      </w:r>
      <w:r w:rsidRPr="004964E1">
        <w:t>К.</w:t>
      </w:r>
      <w:r w:rsidRPr="004964E1">
        <w:rPr>
          <w:rFonts w:eastAsia="MS Mincho"/>
        </w:rPr>
        <w:t> </w:t>
      </w:r>
      <w:r w:rsidRPr="004964E1">
        <w:t>Рерих, К.</w:t>
      </w:r>
      <w:r w:rsidRPr="004964E1">
        <w:rPr>
          <w:rFonts w:eastAsia="MS Mincho"/>
        </w:rPr>
        <w:t> </w:t>
      </w:r>
      <w:r w:rsidRPr="004964E1">
        <w:t>Моне, П.</w:t>
      </w:r>
      <w:r w:rsidRPr="004964E1">
        <w:rPr>
          <w:rFonts w:eastAsia="MS Mincho"/>
        </w:rPr>
        <w:t> </w:t>
      </w:r>
      <w:r w:rsidRPr="004964E1">
        <w:t>Сезанн, В.</w:t>
      </w:r>
      <w:r w:rsidRPr="004964E1">
        <w:rPr>
          <w:rFonts w:eastAsia="MS Mincho"/>
        </w:rPr>
        <w:t> </w:t>
      </w:r>
      <w:r w:rsidRPr="004964E1">
        <w:t>Ван Гог и</w:t>
      </w:r>
      <w:r w:rsidRPr="004964E1">
        <w:t> </w:t>
      </w:r>
      <w:r w:rsidRPr="004964E1">
        <w:t>др.).</w:t>
      </w:r>
    </w:p>
    <w:p w:rsidR="003149F5" w:rsidRPr="004964E1" w:rsidRDefault="003149F5" w:rsidP="00910EFB">
      <w:pPr>
        <w:pStyle w:val="aff4"/>
        <w:spacing w:line="240" w:lineRule="auto"/>
        <w:jc w:val="both"/>
        <w:rPr>
          <w:bCs/>
        </w:rPr>
      </w:pPr>
      <w:r w:rsidRPr="004964E1">
        <w:rPr>
          <w:spacing w:val="2"/>
        </w:rPr>
        <w:t xml:space="preserve">Знакомство с несколькими наиболее яркими культурами </w:t>
      </w:r>
      <w:r w:rsidRPr="004964E1">
        <w:t xml:space="preserve">мира, представляющими разные народы и эпохи (например, </w:t>
      </w:r>
      <w:r w:rsidRPr="004964E1">
        <w:rPr>
          <w:spacing w:val="-4"/>
        </w:rPr>
        <w:t xml:space="preserve">Древняя Греция, средневековая Европа, Япония или Индия). Роль природных условий в характере культурных традиций разных народов </w:t>
      </w:r>
      <w:r w:rsidRPr="004964E1">
        <w:rPr>
          <w:spacing w:val="-4"/>
        </w:rPr>
        <w:lastRenderedPageBreak/>
        <w:t xml:space="preserve">мира. Образ человека в искусстве разных народов. </w:t>
      </w:r>
      <w:r w:rsidRPr="004964E1">
        <w:t>Образы архитектуры и декоративно</w:t>
      </w:r>
      <w:r w:rsidRPr="004964E1">
        <w:softHyphen/>
        <w:t>прикладного искусства.</w:t>
      </w:r>
    </w:p>
    <w:p w:rsidR="003149F5" w:rsidRPr="004964E1" w:rsidRDefault="003149F5" w:rsidP="00910EFB">
      <w:pPr>
        <w:pStyle w:val="aff4"/>
        <w:spacing w:line="240" w:lineRule="auto"/>
        <w:jc w:val="both"/>
        <w:rPr>
          <w:bCs/>
        </w:rPr>
      </w:pPr>
      <w:r w:rsidRPr="004964E1">
        <w:rPr>
          <w:bCs/>
        </w:rPr>
        <w:t xml:space="preserve">Родина моя — Россия. </w:t>
      </w:r>
      <w:r w:rsidRPr="004964E1">
        <w:t>Роль природных условий в ха</w:t>
      </w:r>
      <w:r w:rsidRPr="004964E1">
        <w:rPr>
          <w:spacing w:val="2"/>
        </w:rPr>
        <w:t xml:space="preserve">рактере традиционной культуры народов России. Пейзажи </w:t>
      </w:r>
      <w:r w:rsidRPr="004964E1">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3149F5" w:rsidRPr="004964E1" w:rsidRDefault="003149F5" w:rsidP="00910EFB">
      <w:pPr>
        <w:pStyle w:val="aff4"/>
        <w:spacing w:line="240" w:lineRule="auto"/>
        <w:jc w:val="both"/>
        <w:rPr>
          <w:bCs/>
        </w:rPr>
      </w:pPr>
      <w:r w:rsidRPr="004964E1">
        <w:rPr>
          <w:bCs/>
          <w:spacing w:val="2"/>
        </w:rPr>
        <w:t xml:space="preserve">Человек и человеческие взаимоотношения. </w:t>
      </w:r>
      <w:r w:rsidRPr="004964E1">
        <w:rPr>
          <w:spacing w:val="2"/>
        </w:rPr>
        <w:t>Образ че</w:t>
      </w:r>
      <w:r w:rsidRPr="004964E1">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4964E1">
        <w:t> </w:t>
      </w:r>
      <w:r w:rsidRPr="004964E1">
        <w:t>т.</w:t>
      </w:r>
      <w:r w:rsidRPr="004964E1">
        <w:t> </w:t>
      </w:r>
      <w:r w:rsidRPr="004964E1">
        <w:t>д. Образы персонажей, вызывающие гнев, раздражение, презрение.</w:t>
      </w:r>
    </w:p>
    <w:p w:rsidR="003149F5" w:rsidRPr="004964E1" w:rsidRDefault="003149F5" w:rsidP="00910EFB">
      <w:pPr>
        <w:pStyle w:val="aff4"/>
        <w:spacing w:line="240" w:lineRule="auto"/>
        <w:jc w:val="both"/>
      </w:pPr>
      <w:r w:rsidRPr="004964E1">
        <w:rPr>
          <w:bCs/>
        </w:rPr>
        <w:t xml:space="preserve">Искусство дарит людям красоту. </w:t>
      </w:r>
      <w:r w:rsidRPr="004964E1">
        <w:t>Искусство вокруг нас сегодня. Использование различных художественных матери</w:t>
      </w:r>
      <w:r w:rsidRPr="004964E1">
        <w:rPr>
          <w:spacing w:val="2"/>
        </w:rPr>
        <w:t xml:space="preserve">алов и средств для создания проектов красивых, удобных </w:t>
      </w:r>
      <w:r w:rsidRPr="004964E1">
        <w:t>и выразительных предметов быта, видов транспорта. Пред</w:t>
      </w:r>
      <w:r w:rsidRPr="004964E1">
        <w:rPr>
          <w:spacing w:val="2"/>
        </w:rPr>
        <w:t xml:space="preserve">ставление о роли изобразительных (пластических) искусств </w:t>
      </w:r>
      <w:r w:rsidRPr="004964E1">
        <w:t>в повседневной жизни человека, в организации его матери</w:t>
      </w:r>
      <w:r w:rsidRPr="004964E1">
        <w:rPr>
          <w:spacing w:val="2"/>
        </w:rPr>
        <w:t xml:space="preserve">ального окружения. Отражение в пластических искусствах </w:t>
      </w:r>
      <w:r w:rsidRPr="004964E1">
        <w:t xml:space="preserve">природных, географических условий, традиций, религиозных </w:t>
      </w:r>
      <w:r w:rsidRPr="004964E1">
        <w:rPr>
          <w:spacing w:val="2"/>
        </w:rPr>
        <w:t xml:space="preserve">верований разных народов (на примере изобразительного </w:t>
      </w:r>
      <w:r w:rsidRPr="004964E1">
        <w:rPr>
          <w:spacing w:val="-2"/>
        </w:rPr>
        <w:t>и декоративно</w:t>
      </w:r>
      <w:r w:rsidRPr="004964E1">
        <w:rPr>
          <w:spacing w:val="-2"/>
        </w:rPr>
        <w:softHyphen/>
        <w:t xml:space="preserve">прикладного искусства народов России). Жанр </w:t>
      </w:r>
      <w:r w:rsidRPr="004964E1">
        <w:t>натюрморта. Художественное конструирование и оформление помещений и парков, транспорта и посуды, мебели и одежды, книг и игрушек.</w:t>
      </w:r>
    </w:p>
    <w:p w:rsidR="003149F5" w:rsidRPr="004964E1" w:rsidRDefault="003149F5" w:rsidP="00910EFB">
      <w:pPr>
        <w:pStyle w:val="aff4"/>
        <w:spacing w:line="240" w:lineRule="auto"/>
        <w:jc w:val="both"/>
      </w:pPr>
      <w:r w:rsidRPr="004964E1">
        <w:t>Опыт художественно</w:t>
      </w:r>
      <w:r w:rsidRPr="004964E1">
        <w:softHyphen/>
        <w:t>творческой деятельности</w:t>
      </w:r>
    </w:p>
    <w:p w:rsidR="003149F5" w:rsidRPr="004964E1" w:rsidRDefault="003149F5" w:rsidP="00910EFB">
      <w:pPr>
        <w:pStyle w:val="aff4"/>
        <w:spacing w:line="240" w:lineRule="auto"/>
        <w:jc w:val="both"/>
      </w:pPr>
      <w:r w:rsidRPr="004964E1">
        <w:t>Участие в различных видах изобразительной, декоративно</w:t>
      </w:r>
      <w:r w:rsidRPr="004964E1">
        <w:softHyphen/>
        <w:t>прикладной и художественно</w:t>
      </w:r>
      <w:r w:rsidRPr="004964E1">
        <w:softHyphen/>
        <w:t>конструкторской деятельности.</w:t>
      </w:r>
    </w:p>
    <w:p w:rsidR="003149F5" w:rsidRPr="004964E1" w:rsidRDefault="003149F5" w:rsidP="00910EFB">
      <w:pPr>
        <w:pStyle w:val="aff4"/>
        <w:spacing w:line="240" w:lineRule="auto"/>
        <w:jc w:val="both"/>
      </w:pPr>
      <w:r w:rsidRPr="004964E1">
        <w:rPr>
          <w:spacing w:val="2"/>
        </w:rPr>
        <w:t>Освоение основ рисунка, живописи, скульптуры, деко</w:t>
      </w:r>
      <w:r w:rsidRPr="004964E1">
        <w:t>ративно</w:t>
      </w:r>
      <w:r w:rsidRPr="004964E1">
        <w:softHyphen/>
        <w:t>прикладного искусства. Изображение с натуры, по памяти и воображению (натюрморт, пейзаж, человек, животные, растения).</w:t>
      </w:r>
    </w:p>
    <w:p w:rsidR="003149F5" w:rsidRPr="004964E1" w:rsidRDefault="003149F5" w:rsidP="00910EFB">
      <w:pPr>
        <w:pStyle w:val="aff4"/>
        <w:spacing w:line="240" w:lineRule="auto"/>
        <w:jc w:val="both"/>
      </w:pPr>
      <w:r w:rsidRPr="004964E1">
        <w:rPr>
          <w:spacing w:val="2"/>
        </w:rPr>
        <w:t>Овладение основами художественной грамоты: компози</w:t>
      </w:r>
      <w:r w:rsidRPr="004964E1">
        <w:t xml:space="preserve">цией, формой, ритмом, линией, цветом, объемом, фактурой. </w:t>
      </w:r>
    </w:p>
    <w:p w:rsidR="003149F5" w:rsidRPr="004964E1" w:rsidRDefault="003149F5" w:rsidP="00910EFB">
      <w:pPr>
        <w:pStyle w:val="aff4"/>
        <w:spacing w:line="240" w:lineRule="auto"/>
        <w:jc w:val="both"/>
      </w:pPr>
      <w:r w:rsidRPr="004964E1">
        <w:t>Создание моделей предметов бытового окружения человека. Овладение элементарными навыками лепки и бумагопластики.</w:t>
      </w:r>
    </w:p>
    <w:p w:rsidR="003149F5" w:rsidRPr="004964E1" w:rsidRDefault="003149F5" w:rsidP="00910EFB">
      <w:pPr>
        <w:pStyle w:val="aff4"/>
        <w:spacing w:line="240" w:lineRule="auto"/>
        <w:jc w:val="both"/>
      </w:pPr>
      <w:r w:rsidRPr="004964E1">
        <w:rPr>
          <w:spacing w:val="2"/>
        </w:rPr>
        <w:t>Выбор и применение выразительных средств для реали</w:t>
      </w:r>
      <w:r w:rsidRPr="004964E1">
        <w:t>зации собственного замысла в рисунке, живописи, аппликации, скульптуре, художественном конструировании.</w:t>
      </w:r>
    </w:p>
    <w:p w:rsidR="003149F5" w:rsidRPr="004964E1" w:rsidRDefault="003149F5" w:rsidP="00910EFB">
      <w:pPr>
        <w:pStyle w:val="aff4"/>
        <w:spacing w:line="240" w:lineRule="auto"/>
        <w:jc w:val="both"/>
      </w:pPr>
      <w:r w:rsidRPr="004964E1">
        <w:t xml:space="preserve">Передача настроения в творческой работе с помощью цвета, </w:t>
      </w:r>
      <w:r w:rsidRPr="004964E1">
        <w:rPr>
          <w:iCs/>
        </w:rPr>
        <w:t>тона</w:t>
      </w:r>
      <w:r w:rsidRPr="004964E1">
        <w:t xml:space="preserve">, композиции, пространства, линии, штриха, пятна, объема, </w:t>
      </w:r>
      <w:r w:rsidRPr="004964E1">
        <w:rPr>
          <w:iCs/>
        </w:rPr>
        <w:t>фактуры материала</w:t>
      </w:r>
      <w:r w:rsidRPr="004964E1">
        <w:t>.</w:t>
      </w:r>
    </w:p>
    <w:p w:rsidR="003149F5" w:rsidRPr="004964E1" w:rsidRDefault="003149F5" w:rsidP="00910EFB">
      <w:pPr>
        <w:pStyle w:val="aff4"/>
        <w:spacing w:line="240" w:lineRule="auto"/>
        <w:jc w:val="both"/>
      </w:pPr>
      <w:r w:rsidRPr="004964E1">
        <w:t xml:space="preserve">Использование в индивидуальной и коллективной деятельности различных художественных техник и материалов: </w:t>
      </w:r>
      <w:r w:rsidRPr="004964E1">
        <w:rPr>
          <w:iCs/>
        </w:rPr>
        <w:t>коллажа</w:t>
      </w:r>
      <w:r w:rsidRPr="004964E1">
        <w:t xml:space="preserve">, </w:t>
      </w:r>
      <w:r w:rsidRPr="004964E1">
        <w:rPr>
          <w:iCs/>
        </w:rPr>
        <w:t>граттажа</w:t>
      </w:r>
      <w:r w:rsidRPr="004964E1">
        <w:t xml:space="preserve">, аппликации, компьютерной анимации, натурной мультипликации, фотографии, видеосъемки, бумажной пластики, гуаши, акварели, </w:t>
      </w:r>
      <w:r w:rsidRPr="004964E1">
        <w:rPr>
          <w:iCs/>
        </w:rPr>
        <w:t>пастели</w:t>
      </w:r>
      <w:r w:rsidRPr="004964E1">
        <w:t xml:space="preserve">, </w:t>
      </w:r>
      <w:r w:rsidRPr="004964E1">
        <w:rPr>
          <w:iCs/>
        </w:rPr>
        <w:t>восковых мелков</w:t>
      </w:r>
      <w:r w:rsidRPr="004964E1">
        <w:t xml:space="preserve">, </w:t>
      </w:r>
      <w:r w:rsidRPr="004964E1">
        <w:rPr>
          <w:iCs/>
        </w:rPr>
        <w:t>туши</w:t>
      </w:r>
      <w:r w:rsidRPr="004964E1">
        <w:t xml:space="preserve">, карандаша, фломастеров, </w:t>
      </w:r>
      <w:r w:rsidRPr="004964E1">
        <w:rPr>
          <w:iCs/>
        </w:rPr>
        <w:t>пластилина</w:t>
      </w:r>
      <w:r w:rsidRPr="004964E1">
        <w:t xml:space="preserve">, </w:t>
      </w:r>
      <w:r w:rsidRPr="004964E1">
        <w:rPr>
          <w:iCs/>
        </w:rPr>
        <w:t>глины</w:t>
      </w:r>
      <w:r w:rsidRPr="004964E1">
        <w:t>, подручных и природных материалов.</w:t>
      </w:r>
    </w:p>
    <w:p w:rsidR="003149F5" w:rsidRPr="004964E1" w:rsidRDefault="003149F5" w:rsidP="00910EFB">
      <w:pPr>
        <w:pStyle w:val="aff4"/>
        <w:spacing w:line="240" w:lineRule="auto"/>
        <w:jc w:val="both"/>
      </w:pPr>
      <w:r w:rsidRPr="004964E1">
        <w:rPr>
          <w:spacing w:val="-2"/>
        </w:rPr>
        <w:t xml:space="preserve">Участие в обсуждении содержания и выразительных средств </w:t>
      </w:r>
      <w:r w:rsidRPr="004964E1">
        <w:t>произведений изобразительного искусства, выражение своего отношения к произведению.</w:t>
      </w:r>
    </w:p>
    <w:p w:rsidR="003149F5" w:rsidRPr="004964E1" w:rsidRDefault="00DE1BD1" w:rsidP="00F60F32">
      <w:pPr>
        <w:pStyle w:val="a7"/>
      </w:pPr>
      <w:bookmarkStart w:id="64" w:name="_Toc424564336"/>
      <w:bookmarkStart w:id="65" w:name="_Toc288410688"/>
      <w:bookmarkStart w:id="66" w:name="_Toc288410559"/>
      <w:bookmarkStart w:id="67" w:name="_Toc288394092"/>
      <w:r>
        <w:t xml:space="preserve">2.2.2.10. </w:t>
      </w:r>
      <w:r w:rsidR="003149F5" w:rsidRPr="004964E1">
        <w:t>Музыка</w:t>
      </w:r>
      <w:bookmarkEnd w:id="64"/>
      <w:bookmarkEnd w:id="65"/>
      <w:bookmarkEnd w:id="66"/>
      <w:bookmarkEnd w:id="67"/>
    </w:p>
    <w:p w:rsidR="003149F5" w:rsidRPr="004964E1" w:rsidRDefault="003149F5" w:rsidP="00910EFB">
      <w:pPr>
        <w:ind w:firstLine="426"/>
        <w:jc w:val="both"/>
        <w:rPr>
          <w:rFonts w:ascii="Times New Roman" w:hAnsi="Times New Roman"/>
          <w:sz w:val="24"/>
          <w:szCs w:val="24"/>
        </w:rPr>
      </w:pPr>
      <w:r w:rsidRPr="004964E1">
        <w:rPr>
          <w:rFonts w:ascii="Times New Roman" w:hAnsi="Times New Roman"/>
          <w:sz w:val="24"/>
          <w:szCs w:val="24"/>
        </w:rPr>
        <w:t xml:space="preserve">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 </w:t>
      </w:r>
    </w:p>
    <w:p w:rsidR="003149F5" w:rsidRPr="004964E1" w:rsidRDefault="003149F5" w:rsidP="00910EFB">
      <w:pPr>
        <w:ind w:firstLine="426"/>
        <w:jc w:val="both"/>
        <w:rPr>
          <w:rFonts w:ascii="Times New Roman" w:hAnsi="Times New Roman"/>
          <w:sz w:val="24"/>
          <w:szCs w:val="24"/>
        </w:rPr>
      </w:pPr>
      <w:r w:rsidRPr="004964E1">
        <w:rPr>
          <w:rFonts w:ascii="Times New Roman" w:hAnsi="Times New Roman"/>
          <w:sz w:val="24"/>
          <w:szCs w:val="24"/>
        </w:rPr>
        <w:t xml:space="preserve">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w:t>
      </w:r>
      <w:r w:rsidRPr="004964E1">
        <w:rPr>
          <w:rFonts w:ascii="Times New Roman" w:hAnsi="Times New Roman"/>
          <w:sz w:val="24"/>
          <w:szCs w:val="24"/>
        </w:rPr>
        <w:lastRenderedPageBreak/>
        <w:t xml:space="preserve">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 </w:t>
      </w:r>
    </w:p>
    <w:p w:rsidR="003149F5" w:rsidRPr="004964E1" w:rsidRDefault="003149F5" w:rsidP="00910EFB">
      <w:pPr>
        <w:ind w:firstLine="426"/>
        <w:jc w:val="both"/>
        <w:rPr>
          <w:rFonts w:ascii="Times New Roman" w:hAnsi="Times New Roman"/>
          <w:sz w:val="24"/>
          <w:szCs w:val="24"/>
        </w:rPr>
      </w:pPr>
      <w:r w:rsidRPr="004964E1">
        <w:rPr>
          <w:rFonts w:ascii="Times New Roman" w:hAnsi="Times New Roman"/>
          <w:sz w:val="24"/>
          <w:szCs w:val="24"/>
        </w:rPr>
        <w:t xml:space="preserve">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 </w:t>
      </w:r>
    </w:p>
    <w:p w:rsidR="003149F5" w:rsidRPr="004964E1" w:rsidRDefault="003149F5" w:rsidP="00910EFB">
      <w:pPr>
        <w:ind w:firstLine="426"/>
        <w:jc w:val="both"/>
        <w:rPr>
          <w:rFonts w:ascii="Times New Roman" w:hAnsi="Times New Roman"/>
          <w:sz w:val="24"/>
          <w:szCs w:val="24"/>
        </w:rPr>
      </w:pPr>
      <w:r w:rsidRPr="004964E1">
        <w:rPr>
          <w:rFonts w:ascii="Times New Roman" w:hAnsi="Times New Roman"/>
          <w:sz w:val="24"/>
          <w:szCs w:val="24"/>
        </w:rPr>
        <w:t xml:space="preserve">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 </w:t>
      </w:r>
    </w:p>
    <w:p w:rsidR="003149F5" w:rsidRPr="004964E1" w:rsidRDefault="003149F5" w:rsidP="00910EFB">
      <w:pPr>
        <w:ind w:firstLine="426"/>
        <w:jc w:val="both"/>
        <w:rPr>
          <w:rFonts w:ascii="Times New Roman" w:hAnsi="Times New Roman"/>
          <w:sz w:val="24"/>
          <w:szCs w:val="24"/>
        </w:rPr>
      </w:pPr>
      <w:r w:rsidRPr="004964E1">
        <w:rPr>
          <w:rFonts w:ascii="Times New Roman" w:hAnsi="Times New Roman"/>
          <w:sz w:val="24"/>
          <w:szCs w:val="24"/>
        </w:rPr>
        <w:t xml:space="preserve">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 </w:t>
      </w:r>
    </w:p>
    <w:p w:rsidR="003149F5" w:rsidRPr="004964E1" w:rsidRDefault="003149F5" w:rsidP="00910EFB">
      <w:pPr>
        <w:ind w:firstLine="426"/>
        <w:jc w:val="both"/>
        <w:rPr>
          <w:rFonts w:ascii="Times New Roman" w:hAnsi="Times New Roman"/>
          <w:sz w:val="24"/>
          <w:szCs w:val="24"/>
        </w:rPr>
      </w:pPr>
      <w:r w:rsidRPr="004964E1">
        <w:rPr>
          <w:rFonts w:ascii="Times New Roman" w:hAnsi="Times New Roman"/>
          <w:sz w:val="24"/>
          <w:szCs w:val="24"/>
        </w:rPr>
        <w:t xml:space="preserve">Основные разделы предмета: музыкальная картина мира, изобразительное искусство. </w:t>
      </w:r>
    </w:p>
    <w:p w:rsidR="003149F5" w:rsidRPr="004964E1" w:rsidRDefault="003149F5" w:rsidP="00910EFB">
      <w:pPr>
        <w:ind w:firstLine="426"/>
        <w:jc w:val="both"/>
        <w:rPr>
          <w:rFonts w:ascii="Times New Roman" w:hAnsi="Times New Roman"/>
          <w:sz w:val="24"/>
          <w:szCs w:val="24"/>
        </w:rPr>
      </w:pPr>
      <w:r w:rsidRPr="004964E1">
        <w:rPr>
          <w:rFonts w:ascii="Times New Roman" w:hAnsi="Times New Roman"/>
          <w:sz w:val="24"/>
          <w:szCs w:val="24"/>
        </w:rPr>
        <w:t xml:space="preserve">В результате изучения изобразительного искусства на ступени начального общего образования у обучающихся: </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 xml:space="preserve">-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 </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 xml:space="preserve">- 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 xml:space="preserve">- будут проявляться эмоционально-ценностное отношение к миру, явлениям действительности и художественный вкус; </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 xml:space="preserve">- 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 </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 xml:space="preserve">- 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 </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 xml:space="preserve">- 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 xml:space="preserve">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 </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 xml:space="preserve">- 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 </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 xml:space="preserve">Обучающиеся: </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 xml:space="preserve">- овладеют практическими умениями и навыками в восприятии произведений </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lastRenderedPageBreak/>
        <w:t xml:space="preserve">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 </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 xml:space="preserve">- 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 xml:space="preserve">воплощать художественные образы в различных формах художественно-творческой деятельности; </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 xml:space="preserve">- 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 </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 xml:space="preserve">- 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 </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 xml:space="preserve">- 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 </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 xml:space="preserve">Основные содержательные линии и специальные учебные умения, формируемые при изучении предмета: </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 xml:space="preserve">- Восприятие искусства и виды художественной деятельности </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 xml:space="preserve">- Азбука искусства. Как говорит искусство? </w:t>
      </w:r>
    </w:p>
    <w:p w:rsidR="003149F5" w:rsidRPr="004964E1" w:rsidRDefault="003149F5" w:rsidP="00910EFB">
      <w:pPr>
        <w:jc w:val="both"/>
        <w:rPr>
          <w:rFonts w:ascii="Times New Roman" w:hAnsi="Times New Roman"/>
          <w:sz w:val="24"/>
          <w:szCs w:val="24"/>
          <w:lang w:val="mn-MN"/>
        </w:rPr>
      </w:pPr>
      <w:r w:rsidRPr="004964E1">
        <w:rPr>
          <w:rFonts w:ascii="Times New Roman" w:hAnsi="Times New Roman"/>
          <w:sz w:val="24"/>
          <w:szCs w:val="24"/>
        </w:rPr>
        <w:t xml:space="preserve">- Значимые темы искусства. О чём говорит искусство? </w:t>
      </w:r>
    </w:p>
    <w:p w:rsidR="003149F5" w:rsidRPr="004964E1" w:rsidRDefault="00DE1BD1" w:rsidP="00F60F32">
      <w:pPr>
        <w:pStyle w:val="a7"/>
      </w:pPr>
      <w:bookmarkStart w:id="68" w:name="_Toc424564337"/>
      <w:bookmarkStart w:id="69" w:name="_Toc288410689"/>
      <w:bookmarkStart w:id="70" w:name="_Toc288410560"/>
      <w:bookmarkStart w:id="71" w:name="_Toc288394093"/>
      <w:r>
        <w:t xml:space="preserve">2.2.2.11. </w:t>
      </w:r>
      <w:r w:rsidR="003149F5" w:rsidRPr="004964E1">
        <w:t>Технология</w:t>
      </w:r>
      <w:bookmarkEnd w:id="68"/>
      <w:bookmarkEnd w:id="69"/>
      <w:bookmarkEnd w:id="70"/>
      <w:bookmarkEnd w:id="71"/>
    </w:p>
    <w:p w:rsidR="003149F5" w:rsidRPr="004964E1" w:rsidRDefault="003149F5" w:rsidP="00F60F32">
      <w:pPr>
        <w:pStyle w:val="a7"/>
      </w:pPr>
      <w:r w:rsidRPr="004964E1">
        <w:t>Общекультурные и общетрудовые компетенции. Основы культуры труда,   самообслуживания</w:t>
      </w:r>
    </w:p>
    <w:p w:rsidR="003149F5" w:rsidRPr="004964E1" w:rsidRDefault="003149F5" w:rsidP="00910EFB">
      <w:pPr>
        <w:tabs>
          <w:tab w:val="left" w:leader="dot" w:pos="624"/>
        </w:tabs>
        <w:ind w:firstLine="426"/>
        <w:jc w:val="both"/>
        <w:rPr>
          <w:rStyle w:val="Zag11"/>
          <w:rFonts w:eastAsia="@Arial Unicode MS"/>
          <w:sz w:val="24"/>
          <w:szCs w:val="24"/>
        </w:rPr>
      </w:pPr>
      <w:r w:rsidRPr="004964E1">
        <w:rPr>
          <w:rStyle w:val="Zag11"/>
          <w:rFonts w:ascii="Times New Roman" w:eastAsia="@Arial Unicode MS" w:hAnsi="Times New Roman"/>
          <w:sz w:val="24"/>
          <w:szCs w:val="24"/>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4964E1">
        <w:rPr>
          <w:rStyle w:val="Zag11"/>
          <w:rFonts w:ascii="Times New Roman" w:eastAsia="@Arial Unicode MS" w:hAnsi="Times New Roman"/>
          <w:i/>
          <w:iCs/>
          <w:sz w:val="24"/>
          <w:szCs w:val="24"/>
        </w:rPr>
        <w:t>архитектура</w:t>
      </w:r>
      <w:r w:rsidRPr="004964E1">
        <w:rPr>
          <w:rStyle w:val="Zag11"/>
          <w:rFonts w:ascii="Times New Roman" w:eastAsia="@Arial Unicode MS" w:hAnsi="Times New Roman"/>
          <w:sz w:val="24"/>
          <w:szCs w:val="24"/>
        </w:rPr>
        <w:t>, техника, предметы быта и декоративно-прикладного искусства и т. д.) разных народов России (на примере бурятского и 2–3 других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3149F5" w:rsidRPr="004964E1" w:rsidRDefault="003149F5" w:rsidP="00910EFB">
      <w:pPr>
        <w:tabs>
          <w:tab w:val="left" w:leader="dot" w:pos="624"/>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4964E1">
        <w:rPr>
          <w:rStyle w:val="Zag11"/>
          <w:rFonts w:ascii="Times New Roman" w:eastAsia="@Arial Unicode MS" w:hAnsi="Times New Roman"/>
          <w:i/>
          <w:iCs/>
          <w:sz w:val="24"/>
          <w:szCs w:val="24"/>
        </w:rPr>
        <w:t>традиции и творчество мастера в создании предметной среды (общее представление)</w:t>
      </w:r>
      <w:r w:rsidRPr="004964E1">
        <w:rPr>
          <w:rStyle w:val="Zag11"/>
          <w:rFonts w:ascii="Times New Roman" w:eastAsia="@Arial Unicode MS" w:hAnsi="Times New Roman"/>
          <w:sz w:val="24"/>
          <w:szCs w:val="24"/>
        </w:rPr>
        <w:t>.</w:t>
      </w:r>
    </w:p>
    <w:p w:rsidR="003149F5" w:rsidRPr="004964E1" w:rsidRDefault="003149F5" w:rsidP="00910EFB">
      <w:pPr>
        <w:tabs>
          <w:tab w:val="left" w:leader="dot" w:pos="624"/>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4964E1">
        <w:rPr>
          <w:rStyle w:val="Zag11"/>
          <w:rFonts w:ascii="Times New Roman" w:eastAsia="@Arial Unicode MS" w:hAnsi="Times New Roman"/>
          <w:i/>
          <w:iCs/>
          <w:sz w:val="24"/>
          <w:szCs w:val="24"/>
        </w:rPr>
        <w:t>распределение рабочего времени</w:t>
      </w:r>
      <w:r w:rsidRPr="004964E1">
        <w:rPr>
          <w:rStyle w:val="Zag11"/>
          <w:rFonts w:ascii="Times New Roman" w:eastAsia="@Arial Unicode MS" w:hAnsi="Times New Roman"/>
          <w:sz w:val="24"/>
          <w:szCs w:val="24"/>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3149F5" w:rsidRPr="004964E1" w:rsidRDefault="003149F5" w:rsidP="00910EFB">
      <w:pPr>
        <w:tabs>
          <w:tab w:val="left" w:leader="dot" w:pos="624"/>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3149F5" w:rsidRPr="004964E1" w:rsidRDefault="003149F5" w:rsidP="00910EFB">
      <w:pPr>
        <w:pStyle w:val="aff4"/>
        <w:spacing w:line="240" w:lineRule="auto"/>
        <w:jc w:val="both"/>
        <w:rPr>
          <w:bCs/>
        </w:rPr>
      </w:pPr>
      <w:r w:rsidRPr="004964E1">
        <w:rPr>
          <w:rStyle w:val="Zag11"/>
          <w:rFonts w:eastAsia="@Arial Unicode MS"/>
        </w:rPr>
        <w:t>Выполнение доступных видов работ по самообслуживанию, домашнему труду, оказание доступных видов помощи малышам, взрослым и сверстникам</w:t>
      </w:r>
      <w:r w:rsidRPr="004964E1">
        <w:t>.</w:t>
      </w:r>
    </w:p>
    <w:p w:rsidR="003149F5" w:rsidRPr="004964E1" w:rsidRDefault="003149F5" w:rsidP="00910EFB">
      <w:pPr>
        <w:pStyle w:val="aff4"/>
        <w:spacing w:line="240" w:lineRule="auto"/>
        <w:jc w:val="both"/>
      </w:pPr>
      <w:r w:rsidRPr="004964E1">
        <w:t>Технология ручной обработки материалов. Элементы графической грамоты</w:t>
      </w:r>
    </w:p>
    <w:p w:rsidR="003149F5" w:rsidRPr="004964E1" w:rsidRDefault="003149F5" w:rsidP="00910EFB">
      <w:pPr>
        <w:tabs>
          <w:tab w:val="left" w:leader="dot" w:pos="624"/>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4964E1">
        <w:rPr>
          <w:rStyle w:val="Zag11"/>
          <w:rFonts w:ascii="Times New Roman" w:eastAsia="@Arial Unicode MS" w:hAnsi="Times New Roman"/>
          <w:i/>
          <w:iCs/>
          <w:sz w:val="24"/>
          <w:szCs w:val="24"/>
        </w:rPr>
        <w:t>Многообразие материалов и их практическое применение в жизни</w:t>
      </w:r>
      <w:r w:rsidRPr="004964E1">
        <w:rPr>
          <w:rStyle w:val="Zag11"/>
          <w:rFonts w:ascii="Times New Roman" w:eastAsia="@Arial Unicode MS" w:hAnsi="Times New Roman"/>
          <w:sz w:val="24"/>
          <w:szCs w:val="24"/>
        </w:rPr>
        <w:t>.</w:t>
      </w:r>
    </w:p>
    <w:p w:rsidR="003149F5" w:rsidRPr="004964E1" w:rsidRDefault="003149F5" w:rsidP="00910EFB">
      <w:pPr>
        <w:tabs>
          <w:tab w:val="left" w:leader="dot" w:pos="624"/>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lastRenderedPageBreak/>
        <w:t xml:space="preserve">Подготовка материалов к работе. Экономное расходование материалов. </w:t>
      </w:r>
      <w:r w:rsidRPr="004964E1">
        <w:rPr>
          <w:rStyle w:val="Zag11"/>
          <w:rFonts w:ascii="Times New Roman" w:eastAsia="@Arial Unicode MS" w:hAnsi="Times New Roman"/>
          <w:i/>
          <w:iCs/>
          <w:sz w:val="24"/>
          <w:szCs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4964E1">
        <w:rPr>
          <w:rStyle w:val="Zag11"/>
          <w:rFonts w:ascii="Times New Roman" w:eastAsia="@Arial Unicode MS" w:hAnsi="Times New Roman"/>
          <w:sz w:val="24"/>
          <w:szCs w:val="24"/>
        </w:rPr>
        <w:t>.</w:t>
      </w:r>
    </w:p>
    <w:p w:rsidR="003149F5" w:rsidRPr="004964E1" w:rsidRDefault="003149F5" w:rsidP="00910EFB">
      <w:pPr>
        <w:tabs>
          <w:tab w:val="left" w:leader="dot" w:pos="624"/>
        </w:tabs>
        <w:ind w:firstLine="426"/>
        <w:jc w:val="both"/>
        <w:rPr>
          <w:rStyle w:val="Zag11"/>
          <w:rFonts w:ascii="Times New Roman" w:eastAsia="@Arial Unicode MS" w:hAnsi="Times New Roman"/>
          <w:i/>
          <w:iCs/>
          <w:sz w:val="24"/>
          <w:szCs w:val="24"/>
        </w:rPr>
      </w:pPr>
      <w:r w:rsidRPr="004964E1">
        <w:rPr>
          <w:rStyle w:val="Zag11"/>
          <w:rFonts w:ascii="Times New Roman" w:eastAsia="@Arial Unicode MS" w:hAnsi="Times New Roman"/>
          <w:sz w:val="24"/>
          <w:szCs w:val="24"/>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3149F5" w:rsidRPr="004964E1" w:rsidRDefault="003149F5" w:rsidP="00910EFB">
      <w:pPr>
        <w:tabs>
          <w:tab w:val="left" w:leader="dot" w:pos="624"/>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i/>
          <w:iCs/>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4964E1">
        <w:rPr>
          <w:rStyle w:val="Zag11"/>
          <w:rFonts w:ascii="Times New Roman" w:eastAsia="@Arial Unicode MS" w:hAnsi="Times New Roman"/>
          <w:sz w:val="24"/>
          <w:szCs w:val="24"/>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3149F5" w:rsidRPr="004964E1" w:rsidRDefault="003149F5" w:rsidP="00910EFB">
      <w:pPr>
        <w:tabs>
          <w:tab w:val="left" w:leader="dot" w:pos="624"/>
        </w:tabs>
        <w:ind w:firstLine="426"/>
        <w:jc w:val="both"/>
        <w:rPr>
          <w:bCs/>
          <w:color w:val="000000"/>
          <w:sz w:val="24"/>
          <w:szCs w:val="24"/>
          <w:lang w:val="mn-MN"/>
        </w:rPr>
      </w:pPr>
      <w:r w:rsidRPr="004964E1">
        <w:rPr>
          <w:rStyle w:val="Zag11"/>
          <w:rFonts w:ascii="Times New Roman" w:eastAsia="@Arial Unicode MS" w:hAnsi="Times New Roman"/>
          <w:sz w:val="24"/>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4964E1">
        <w:rPr>
          <w:rStyle w:val="Zag11"/>
          <w:rFonts w:ascii="Times New Roman" w:eastAsia="@Arial Unicode MS" w:hAnsi="Times New Roman"/>
          <w:i/>
          <w:iCs/>
          <w:sz w:val="24"/>
          <w:szCs w:val="24"/>
        </w:rPr>
        <w:t>разрыва</w:t>
      </w:r>
      <w:r w:rsidRPr="004964E1">
        <w:rPr>
          <w:rStyle w:val="Zag11"/>
          <w:rFonts w:ascii="Times New Roman" w:eastAsia="@Arial Unicode MS" w:hAnsi="Times New Roman"/>
          <w:sz w:val="24"/>
          <w:szCs w:val="24"/>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3149F5" w:rsidRPr="004964E1" w:rsidRDefault="003149F5" w:rsidP="00910EFB">
      <w:pPr>
        <w:pStyle w:val="aff4"/>
        <w:spacing w:line="240" w:lineRule="auto"/>
        <w:jc w:val="both"/>
      </w:pPr>
      <w:r w:rsidRPr="004964E1">
        <w:t>Конструирование и моделирование</w:t>
      </w:r>
    </w:p>
    <w:p w:rsidR="003149F5" w:rsidRPr="004964E1" w:rsidRDefault="003149F5" w:rsidP="00910EFB">
      <w:pPr>
        <w:tabs>
          <w:tab w:val="left" w:leader="dot" w:pos="624"/>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4964E1">
        <w:rPr>
          <w:rStyle w:val="Zag11"/>
          <w:rFonts w:ascii="Times New Roman" w:eastAsia="@Arial Unicode MS" w:hAnsi="Times New Roman"/>
          <w:i/>
          <w:iCs/>
          <w:sz w:val="24"/>
          <w:szCs w:val="24"/>
        </w:rPr>
        <w:t>различные виды конструкций и способы их сборки</w:t>
      </w:r>
      <w:r w:rsidRPr="004964E1">
        <w:rPr>
          <w:rStyle w:val="Zag11"/>
          <w:rFonts w:ascii="Times New Roman" w:eastAsia="@Arial Unicode MS" w:hAnsi="Times New Roman"/>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3149F5" w:rsidRPr="004964E1" w:rsidRDefault="003149F5" w:rsidP="00910EFB">
      <w:pPr>
        <w:pStyle w:val="aff4"/>
        <w:spacing w:line="240" w:lineRule="auto"/>
        <w:jc w:val="both"/>
        <w:rPr>
          <w:bCs/>
        </w:rPr>
      </w:pPr>
      <w:r w:rsidRPr="004964E1">
        <w:rPr>
          <w:rStyle w:val="Zag11"/>
          <w:rFonts w:eastAsia="@Arial Unicode MS"/>
        </w:rPr>
        <w:t xml:space="preserve">Конструирование и моделирование изделий из различных материалов по образцу, рисунку, простейшему </w:t>
      </w:r>
      <w:r w:rsidRPr="004964E1">
        <w:rPr>
          <w:rStyle w:val="Zag11"/>
          <w:rFonts w:eastAsia="@Arial Unicode MS"/>
          <w:i/>
          <w:iCs/>
        </w:rPr>
        <w:t>чертежу или эскизу и по заданным условиям (технико-технологическим, функциональным, декоративно-художественным и пр.).</w:t>
      </w:r>
      <w:r w:rsidRPr="004964E1">
        <w:rPr>
          <w:rStyle w:val="Zag11"/>
          <w:rFonts w:eastAsia="@Arial Unicode MS"/>
        </w:rPr>
        <w:t xml:space="preserve"> Конструирование и моделирование на компьютере и в интерактивном конструкторе.</w:t>
      </w:r>
    </w:p>
    <w:p w:rsidR="003149F5" w:rsidRPr="004964E1" w:rsidRDefault="003149F5" w:rsidP="00910EFB">
      <w:pPr>
        <w:pStyle w:val="aff4"/>
        <w:spacing w:line="240" w:lineRule="auto"/>
        <w:jc w:val="both"/>
      </w:pPr>
      <w:r w:rsidRPr="004964E1">
        <w:t>Практика работы на компьютере</w:t>
      </w:r>
    </w:p>
    <w:p w:rsidR="003149F5" w:rsidRPr="004964E1" w:rsidRDefault="003149F5" w:rsidP="00910EFB">
      <w:pPr>
        <w:tabs>
          <w:tab w:val="left" w:leader="dot" w:pos="624"/>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Информация, ее отбор, анализ и систематизация. Способы получения, хранения, переработки информации.</w:t>
      </w:r>
    </w:p>
    <w:p w:rsidR="003149F5" w:rsidRPr="004964E1" w:rsidRDefault="003149F5" w:rsidP="00910EFB">
      <w:pPr>
        <w:tabs>
          <w:tab w:val="left" w:leader="dot" w:pos="624"/>
        </w:tabs>
        <w:ind w:firstLine="426"/>
        <w:jc w:val="both"/>
        <w:rPr>
          <w:rStyle w:val="Zag11"/>
          <w:rFonts w:ascii="Times New Roman" w:eastAsia="@Arial Unicode MS" w:hAnsi="Times New Roman"/>
          <w:sz w:val="24"/>
          <w:szCs w:val="24"/>
        </w:rPr>
      </w:pPr>
      <w:r w:rsidRPr="004964E1">
        <w:rPr>
          <w:rStyle w:val="Zag11"/>
          <w:rFonts w:ascii="Times New Roman" w:eastAsia="@Arial Unicode MS" w:hAnsi="Times New Roman"/>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4964E1">
        <w:rPr>
          <w:rStyle w:val="Zag11"/>
          <w:rFonts w:ascii="Times New Roman" w:eastAsia="@Arial Unicode MS" w:hAnsi="Times New Roman"/>
          <w:i/>
          <w:iCs/>
          <w:sz w:val="24"/>
          <w:szCs w:val="24"/>
        </w:rPr>
        <w:t>общее представление о правилах клавиатурного письма</w:t>
      </w:r>
      <w:r w:rsidRPr="004964E1">
        <w:rPr>
          <w:rStyle w:val="Zag11"/>
          <w:rFonts w:ascii="Times New Roman" w:eastAsia="@Arial Unicode MS" w:hAnsi="Times New Roman"/>
          <w:sz w:val="24"/>
          <w:szCs w:val="24"/>
        </w:rPr>
        <w:t xml:space="preserve">, пользование мышью, использование простейших средств текстового редактора. </w:t>
      </w:r>
      <w:r w:rsidRPr="004964E1">
        <w:rPr>
          <w:rStyle w:val="Zag11"/>
          <w:rFonts w:ascii="Times New Roman" w:eastAsia="@Arial Unicode MS" w:hAnsi="Times New Roman"/>
          <w:i/>
          <w:iCs/>
          <w:sz w:val="24"/>
          <w:szCs w:val="24"/>
        </w:rPr>
        <w:t>Простейшие приемы поиска информации: по ключевым словам, каталогам</w:t>
      </w:r>
      <w:r w:rsidRPr="004964E1">
        <w:rPr>
          <w:rStyle w:val="Zag11"/>
          <w:rFonts w:ascii="Times New Roman" w:eastAsia="@Arial Unicode MS" w:hAnsi="Times New Roman"/>
          <w:sz w:val="24"/>
          <w:szCs w:val="24"/>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3149F5" w:rsidRPr="004964E1" w:rsidRDefault="003149F5" w:rsidP="00910EFB">
      <w:pPr>
        <w:pStyle w:val="aff4"/>
        <w:spacing w:line="240" w:lineRule="auto"/>
        <w:jc w:val="both"/>
        <w:rPr>
          <w:iCs/>
        </w:rPr>
      </w:pPr>
      <w:r w:rsidRPr="004964E1">
        <w:rPr>
          <w:rStyle w:val="Zag11"/>
          <w:rFonts w:eastAsia="@Arial Unicode MS"/>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PowerPoint</w:t>
      </w:r>
      <w:r w:rsidRPr="004964E1">
        <w:rPr>
          <w:iCs/>
        </w:rPr>
        <w:t>.</w:t>
      </w:r>
      <w:bookmarkStart w:id="72" w:name="_Toc424564338"/>
      <w:bookmarkStart w:id="73" w:name="_Toc288410690"/>
      <w:bookmarkStart w:id="74" w:name="_Toc288410561"/>
      <w:bookmarkStart w:id="75" w:name="_Toc288394094"/>
    </w:p>
    <w:p w:rsidR="003149F5" w:rsidRPr="004964E1" w:rsidRDefault="00DE1BD1" w:rsidP="00F60F32">
      <w:pPr>
        <w:pStyle w:val="a7"/>
      </w:pPr>
      <w:r>
        <w:t xml:space="preserve">2.2.2.12. </w:t>
      </w:r>
      <w:r w:rsidR="003149F5" w:rsidRPr="004964E1">
        <w:t>Физическая культура</w:t>
      </w:r>
      <w:bookmarkEnd w:id="72"/>
      <w:bookmarkEnd w:id="73"/>
      <w:bookmarkEnd w:id="74"/>
      <w:bookmarkEnd w:id="75"/>
    </w:p>
    <w:p w:rsidR="003149F5" w:rsidRPr="004964E1" w:rsidRDefault="003149F5" w:rsidP="00910EFB">
      <w:pPr>
        <w:pStyle w:val="aff4"/>
        <w:spacing w:line="240" w:lineRule="auto"/>
        <w:jc w:val="both"/>
        <w:rPr>
          <w:lang w:eastAsia="ru-RU"/>
        </w:rPr>
      </w:pPr>
      <w:r w:rsidRPr="004964E1">
        <w:t>Знания о физической культуре</w:t>
      </w:r>
    </w:p>
    <w:p w:rsidR="003149F5" w:rsidRPr="004964E1" w:rsidRDefault="003149F5" w:rsidP="00910EFB">
      <w:pPr>
        <w:pStyle w:val="aff4"/>
        <w:spacing w:line="240" w:lineRule="auto"/>
        <w:jc w:val="both"/>
      </w:pPr>
      <w:r w:rsidRPr="004964E1">
        <w:rPr>
          <w:bCs/>
        </w:rPr>
        <w:t xml:space="preserve">Физическая культура. </w:t>
      </w:r>
      <w:r w:rsidRPr="004964E1">
        <w:t xml:space="preserve">Физическая культура как система </w:t>
      </w:r>
      <w:r w:rsidRPr="004964E1">
        <w:rPr>
          <w:spacing w:val="2"/>
        </w:rPr>
        <w:t xml:space="preserve">разнообразных форм занятий физическими упражнениями </w:t>
      </w:r>
      <w:r w:rsidRPr="004964E1">
        <w:t xml:space="preserve">по укреплению здоровья человека. Ходьба, бег, прыжки, </w:t>
      </w:r>
      <w:r w:rsidRPr="004964E1">
        <w:lastRenderedPageBreak/>
        <w:t>лазанье, ползание, ходьба на лыжах, плавание как жизненно важные способы передвижения человека.</w:t>
      </w:r>
    </w:p>
    <w:p w:rsidR="003149F5" w:rsidRPr="004964E1" w:rsidRDefault="003149F5" w:rsidP="00910EFB">
      <w:pPr>
        <w:pStyle w:val="aff4"/>
        <w:spacing w:line="240" w:lineRule="auto"/>
        <w:jc w:val="both"/>
        <w:rPr>
          <w:bCs/>
        </w:rPr>
      </w:pPr>
      <w:r w:rsidRPr="004964E1">
        <w:rPr>
          <w:spacing w:val="2"/>
        </w:rPr>
        <w:t xml:space="preserve">Правила предупреждения травматизма во время занятий </w:t>
      </w:r>
      <w:r w:rsidRPr="004964E1">
        <w:t>физическими упражнениями: организация мест занятий, подбор одежды, обуви и инвентаря.</w:t>
      </w:r>
    </w:p>
    <w:p w:rsidR="003149F5" w:rsidRPr="004964E1" w:rsidRDefault="003149F5" w:rsidP="00910EFB">
      <w:pPr>
        <w:pStyle w:val="aff4"/>
        <w:spacing w:line="240" w:lineRule="auto"/>
        <w:jc w:val="both"/>
        <w:rPr>
          <w:bCs/>
        </w:rPr>
      </w:pPr>
      <w:r w:rsidRPr="004964E1">
        <w:rPr>
          <w:bCs/>
          <w:spacing w:val="2"/>
        </w:rPr>
        <w:t xml:space="preserve">Из истории физической культуры. </w:t>
      </w:r>
      <w:r w:rsidRPr="004964E1">
        <w:rPr>
          <w:spacing w:val="2"/>
        </w:rPr>
        <w:t xml:space="preserve">История развития </w:t>
      </w:r>
      <w:r w:rsidRPr="004964E1">
        <w:t>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3149F5" w:rsidRPr="004964E1" w:rsidRDefault="003149F5" w:rsidP="00910EFB">
      <w:pPr>
        <w:pStyle w:val="aff4"/>
        <w:spacing w:line="240" w:lineRule="auto"/>
        <w:jc w:val="both"/>
      </w:pPr>
      <w:r w:rsidRPr="004964E1">
        <w:rPr>
          <w:bCs/>
          <w:spacing w:val="-4"/>
        </w:rPr>
        <w:t xml:space="preserve">Физические упражнения. </w:t>
      </w:r>
      <w:r w:rsidRPr="004964E1">
        <w:rPr>
          <w:spacing w:val="-4"/>
        </w:rPr>
        <w:t>Физические упражнения, их вли</w:t>
      </w:r>
      <w:r w:rsidRPr="004964E1">
        <w:t xml:space="preserve">яние на физическое развитие и развитие физических качеств. </w:t>
      </w:r>
      <w:r w:rsidRPr="004964E1">
        <w:rPr>
          <w:spacing w:val="-4"/>
        </w:rPr>
        <w:t>Физическая подготовка и ее связь с развитием основных физи</w:t>
      </w:r>
      <w:r w:rsidRPr="004964E1">
        <w:t>ческих качеств. Характеристика основных физических качеств: силы, быстроты, выносливости, гибкости и равновесия.</w:t>
      </w:r>
    </w:p>
    <w:p w:rsidR="003149F5" w:rsidRPr="004964E1" w:rsidRDefault="003149F5" w:rsidP="00910EFB">
      <w:pPr>
        <w:pStyle w:val="aff4"/>
        <w:spacing w:line="240" w:lineRule="auto"/>
        <w:jc w:val="both"/>
      </w:pPr>
      <w:r w:rsidRPr="004964E1">
        <w:t>Физическая нагрузка и ее влияние на повышение частоты сердечных сокращений.</w:t>
      </w:r>
    </w:p>
    <w:p w:rsidR="003149F5" w:rsidRPr="004964E1" w:rsidRDefault="003149F5" w:rsidP="00910EFB">
      <w:pPr>
        <w:pStyle w:val="aff4"/>
        <w:spacing w:line="240" w:lineRule="auto"/>
        <w:jc w:val="both"/>
      </w:pPr>
      <w:r w:rsidRPr="004964E1">
        <w:t>Способы физкультурной деятельности</w:t>
      </w:r>
    </w:p>
    <w:p w:rsidR="003149F5" w:rsidRPr="004964E1" w:rsidRDefault="003149F5" w:rsidP="00910EFB">
      <w:pPr>
        <w:pStyle w:val="aff4"/>
        <w:spacing w:line="240" w:lineRule="auto"/>
        <w:jc w:val="both"/>
        <w:rPr>
          <w:bCs/>
        </w:rPr>
      </w:pPr>
      <w:r w:rsidRPr="004964E1">
        <w:rPr>
          <w:bCs/>
          <w:spacing w:val="2"/>
        </w:rPr>
        <w:t xml:space="preserve">Самостоятельные занятия. </w:t>
      </w:r>
      <w:r w:rsidRPr="004964E1">
        <w:rPr>
          <w:spacing w:val="2"/>
        </w:rPr>
        <w:t xml:space="preserve">Составление режима дня. </w:t>
      </w:r>
      <w:r w:rsidRPr="004964E1">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3149F5" w:rsidRPr="004964E1" w:rsidRDefault="003149F5" w:rsidP="00910EFB">
      <w:pPr>
        <w:pStyle w:val="aff4"/>
        <w:spacing w:line="240" w:lineRule="auto"/>
        <w:jc w:val="both"/>
        <w:rPr>
          <w:bCs/>
        </w:rPr>
      </w:pPr>
      <w:r w:rsidRPr="004964E1">
        <w:rPr>
          <w:bCs/>
        </w:rPr>
        <w:t xml:space="preserve">Самостоятельные наблюдения за физическим развитием и физической подготовленностью. </w:t>
      </w:r>
      <w:r w:rsidRPr="004964E1">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3149F5" w:rsidRPr="004964E1" w:rsidRDefault="003149F5" w:rsidP="00910EFB">
      <w:pPr>
        <w:pStyle w:val="aff4"/>
        <w:spacing w:line="240" w:lineRule="auto"/>
        <w:jc w:val="both"/>
      </w:pPr>
      <w:r w:rsidRPr="004964E1">
        <w:rPr>
          <w:bCs/>
        </w:rPr>
        <w:t xml:space="preserve">Самостоятельные игры и развлечения. </w:t>
      </w:r>
      <w:r w:rsidRPr="004964E1">
        <w:t>Организация и проведение подвижных игр (на спортивных площадках и в спортивных залах).</w:t>
      </w:r>
    </w:p>
    <w:p w:rsidR="003149F5" w:rsidRPr="004964E1" w:rsidRDefault="003149F5" w:rsidP="00910EFB">
      <w:pPr>
        <w:pStyle w:val="aff4"/>
        <w:spacing w:line="240" w:lineRule="auto"/>
        <w:jc w:val="both"/>
      </w:pPr>
      <w:r w:rsidRPr="004964E1">
        <w:t>Физическое совершенствование</w:t>
      </w:r>
    </w:p>
    <w:p w:rsidR="003149F5" w:rsidRPr="004964E1" w:rsidRDefault="003149F5" w:rsidP="00910EFB">
      <w:pPr>
        <w:pStyle w:val="aff4"/>
        <w:spacing w:line="240" w:lineRule="auto"/>
        <w:jc w:val="both"/>
      </w:pPr>
      <w:r w:rsidRPr="004964E1">
        <w:rPr>
          <w:bCs/>
        </w:rPr>
        <w:t>Физкультурно</w:t>
      </w:r>
      <w:r w:rsidRPr="004964E1">
        <w:rPr>
          <w:bCs/>
        </w:rPr>
        <w:softHyphen/>
        <w:t xml:space="preserve">оздоровительная деятельность. </w:t>
      </w:r>
      <w:r w:rsidRPr="004964E1">
        <w:t>Комплексы физических упражнений для утренней зарядки, физкульт</w:t>
      </w:r>
      <w:r w:rsidRPr="004964E1">
        <w:softHyphen/>
        <w:t>минуток, занятий по профилактике и коррекции нарушений осанки.</w:t>
      </w:r>
    </w:p>
    <w:p w:rsidR="003149F5" w:rsidRPr="004964E1" w:rsidRDefault="003149F5" w:rsidP="00910EFB">
      <w:pPr>
        <w:pStyle w:val="aff4"/>
        <w:spacing w:line="240" w:lineRule="auto"/>
        <w:jc w:val="both"/>
      </w:pPr>
      <w:r w:rsidRPr="004964E1">
        <w:t>Комплексы упражнений на развитие физических качеств.</w:t>
      </w:r>
    </w:p>
    <w:p w:rsidR="003149F5" w:rsidRPr="004964E1" w:rsidRDefault="003149F5" w:rsidP="00910EFB">
      <w:pPr>
        <w:pStyle w:val="aff4"/>
        <w:spacing w:line="240" w:lineRule="auto"/>
        <w:jc w:val="both"/>
        <w:rPr>
          <w:bCs/>
        </w:rPr>
      </w:pPr>
      <w:r w:rsidRPr="004964E1">
        <w:t>Комплексы дыхательных упражнений. Гимнастика для глаз.</w:t>
      </w:r>
    </w:p>
    <w:p w:rsidR="003149F5" w:rsidRPr="004964E1" w:rsidRDefault="003149F5" w:rsidP="00910EFB">
      <w:pPr>
        <w:pStyle w:val="aff4"/>
        <w:spacing w:line="240" w:lineRule="auto"/>
        <w:jc w:val="both"/>
      </w:pPr>
      <w:r w:rsidRPr="004964E1">
        <w:t>Спортивно</w:t>
      </w:r>
      <w:r w:rsidRPr="004964E1">
        <w:softHyphen/>
        <w:t>оздоровительная деятельность.</w:t>
      </w:r>
    </w:p>
    <w:p w:rsidR="003149F5" w:rsidRPr="004964E1" w:rsidRDefault="003149F5" w:rsidP="00910EFB">
      <w:pPr>
        <w:pStyle w:val="aff4"/>
        <w:spacing w:line="240" w:lineRule="auto"/>
        <w:jc w:val="both"/>
        <w:rPr>
          <w:iCs/>
        </w:rPr>
      </w:pPr>
      <w:r w:rsidRPr="004964E1">
        <w:rPr>
          <w:bCs/>
          <w:iCs/>
        </w:rPr>
        <w:t xml:space="preserve">Легкая атлетика. </w:t>
      </w:r>
      <w:r w:rsidRPr="004964E1">
        <w:rPr>
          <w:iCs/>
        </w:rPr>
        <w:t xml:space="preserve">Беговые упражнения: </w:t>
      </w:r>
      <w:r w:rsidRPr="004964E1">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3149F5" w:rsidRPr="004964E1" w:rsidRDefault="003149F5" w:rsidP="00910EFB">
      <w:pPr>
        <w:pStyle w:val="aff4"/>
        <w:spacing w:line="240" w:lineRule="auto"/>
        <w:jc w:val="both"/>
        <w:rPr>
          <w:iCs/>
        </w:rPr>
      </w:pPr>
      <w:r w:rsidRPr="004964E1">
        <w:rPr>
          <w:iCs/>
        </w:rPr>
        <w:t xml:space="preserve">Прыжковые упражнения: </w:t>
      </w:r>
      <w:r w:rsidRPr="004964E1">
        <w:t>на одной ноге и двух ногах на месте и с продвижением; в длину и высоту; спрыгивание и запрыгивание.</w:t>
      </w:r>
    </w:p>
    <w:p w:rsidR="003149F5" w:rsidRPr="004964E1" w:rsidRDefault="003149F5" w:rsidP="00910EFB">
      <w:pPr>
        <w:pStyle w:val="aff4"/>
        <w:spacing w:line="240" w:lineRule="auto"/>
        <w:jc w:val="both"/>
        <w:rPr>
          <w:iCs/>
        </w:rPr>
      </w:pPr>
      <w:r w:rsidRPr="004964E1">
        <w:rPr>
          <w:iCs/>
        </w:rPr>
        <w:t xml:space="preserve">Броски: </w:t>
      </w:r>
      <w:r w:rsidRPr="004964E1">
        <w:t>большого мяча (1 кг) на дальность разными способами.</w:t>
      </w:r>
    </w:p>
    <w:p w:rsidR="003149F5" w:rsidRPr="004964E1" w:rsidRDefault="003149F5" w:rsidP="00910EFB">
      <w:pPr>
        <w:pStyle w:val="aff4"/>
        <w:spacing w:line="240" w:lineRule="auto"/>
        <w:jc w:val="both"/>
        <w:rPr>
          <w:bCs/>
          <w:iCs/>
        </w:rPr>
      </w:pPr>
      <w:r w:rsidRPr="004964E1">
        <w:rPr>
          <w:iCs/>
        </w:rPr>
        <w:t xml:space="preserve">Метание: </w:t>
      </w:r>
      <w:r w:rsidRPr="004964E1">
        <w:t>малого мяча в вертикальную цель и на дальность.</w:t>
      </w:r>
    </w:p>
    <w:p w:rsidR="003149F5" w:rsidRPr="004964E1" w:rsidRDefault="003149F5" w:rsidP="00910EFB">
      <w:pPr>
        <w:pStyle w:val="aff4"/>
        <w:spacing w:line="240" w:lineRule="auto"/>
        <w:jc w:val="both"/>
        <w:rPr>
          <w:bCs/>
          <w:iCs/>
        </w:rPr>
      </w:pPr>
      <w:r w:rsidRPr="004964E1">
        <w:rPr>
          <w:bCs/>
          <w:iCs/>
        </w:rPr>
        <w:t xml:space="preserve">Лыжная подготовка. </w:t>
      </w:r>
      <w:r w:rsidRPr="004964E1">
        <w:t>Передвижение на лыжах; повороты; спуски; подъемы; торможение.</w:t>
      </w:r>
    </w:p>
    <w:p w:rsidR="003149F5" w:rsidRPr="004964E1" w:rsidRDefault="003149F5" w:rsidP="00910EFB">
      <w:pPr>
        <w:pStyle w:val="aff4"/>
        <w:spacing w:line="240" w:lineRule="auto"/>
        <w:jc w:val="both"/>
      </w:pPr>
      <w:r w:rsidRPr="004964E1">
        <w:t xml:space="preserve">Подвижные и спортивные игры. </w:t>
      </w:r>
    </w:p>
    <w:p w:rsidR="003149F5" w:rsidRPr="004964E1" w:rsidRDefault="003149F5" w:rsidP="00910EFB">
      <w:pPr>
        <w:pStyle w:val="aff4"/>
        <w:spacing w:line="240" w:lineRule="auto"/>
        <w:jc w:val="both"/>
        <w:rPr>
          <w:iCs/>
        </w:rPr>
      </w:pPr>
      <w:r w:rsidRPr="004964E1">
        <w:rPr>
          <w:iCs/>
        </w:rPr>
        <w:t xml:space="preserve">На материале легкой атлетики: </w:t>
      </w:r>
      <w:r w:rsidRPr="004964E1">
        <w:t xml:space="preserve">прыжки, бег, метания и броски; упражнения на координацию, выносливость и быстроту. </w:t>
      </w:r>
    </w:p>
    <w:p w:rsidR="003149F5" w:rsidRPr="004964E1" w:rsidRDefault="003149F5" w:rsidP="00910EFB">
      <w:pPr>
        <w:pStyle w:val="aff4"/>
        <w:spacing w:line="240" w:lineRule="auto"/>
        <w:jc w:val="both"/>
        <w:rPr>
          <w:iCs/>
        </w:rPr>
      </w:pPr>
      <w:r w:rsidRPr="004964E1">
        <w:rPr>
          <w:iCs/>
          <w:spacing w:val="2"/>
        </w:rPr>
        <w:t xml:space="preserve">На материале лыжной подготовки: </w:t>
      </w:r>
      <w:r w:rsidRPr="004964E1">
        <w:rPr>
          <w:spacing w:val="2"/>
        </w:rPr>
        <w:t>эстафеты в пере</w:t>
      </w:r>
      <w:r w:rsidRPr="004964E1">
        <w:t>движении на лыжах, упражнения на выносливость и координацию.</w:t>
      </w:r>
    </w:p>
    <w:p w:rsidR="003149F5" w:rsidRPr="004964E1" w:rsidRDefault="003149F5" w:rsidP="00910EFB">
      <w:pPr>
        <w:pStyle w:val="aff4"/>
        <w:spacing w:line="240" w:lineRule="auto"/>
        <w:jc w:val="both"/>
      </w:pPr>
      <w:r w:rsidRPr="004964E1">
        <w:t>На материале спортивных игр:</w:t>
      </w:r>
    </w:p>
    <w:p w:rsidR="003149F5" w:rsidRPr="004964E1" w:rsidRDefault="003149F5" w:rsidP="00910EFB">
      <w:pPr>
        <w:pStyle w:val="aff4"/>
        <w:spacing w:line="240" w:lineRule="auto"/>
        <w:jc w:val="both"/>
        <w:rPr>
          <w:iCs/>
        </w:rPr>
      </w:pPr>
      <w:r w:rsidRPr="004964E1">
        <w:rPr>
          <w:iCs/>
        </w:rPr>
        <w:t xml:space="preserve">Футбол: </w:t>
      </w:r>
      <w:r w:rsidRPr="004964E1">
        <w:t>удар по неподвижному и катящемуся мячу; оста</w:t>
      </w:r>
      <w:r w:rsidRPr="004964E1">
        <w:rPr>
          <w:spacing w:val="2"/>
        </w:rPr>
        <w:t xml:space="preserve">новка мяча; ведение мяча; подвижные игры на материале </w:t>
      </w:r>
      <w:r w:rsidRPr="004964E1">
        <w:t>футбола.</w:t>
      </w:r>
    </w:p>
    <w:p w:rsidR="003149F5" w:rsidRPr="004964E1" w:rsidRDefault="003149F5" w:rsidP="00910EFB">
      <w:pPr>
        <w:pStyle w:val="aff4"/>
        <w:spacing w:line="240" w:lineRule="auto"/>
        <w:jc w:val="both"/>
      </w:pPr>
      <w:r w:rsidRPr="004964E1">
        <w:t>Подвижные игры разных народов.</w:t>
      </w:r>
    </w:p>
    <w:p w:rsidR="003149F5" w:rsidRPr="004964E1" w:rsidRDefault="003149F5" w:rsidP="00910EFB">
      <w:pPr>
        <w:pStyle w:val="aff4"/>
        <w:spacing w:line="240" w:lineRule="auto"/>
        <w:jc w:val="both"/>
      </w:pPr>
      <w:r w:rsidRPr="004964E1">
        <w:t>Общеразвивающие упражнения</w:t>
      </w:r>
    </w:p>
    <w:p w:rsidR="003149F5" w:rsidRPr="004964E1" w:rsidRDefault="003149F5" w:rsidP="00910EFB">
      <w:pPr>
        <w:pStyle w:val="aff4"/>
        <w:spacing w:line="240" w:lineRule="auto"/>
        <w:jc w:val="both"/>
        <w:rPr>
          <w:iCs/>
        </w:rPr>
      </w:pPr>
      <w:r w:rsidRPr="004964E1">
        <w:rPr>
          <w:iCs/>
          <w:spacing w:val="2"/>
        </w:rPr>
        <w:t xml:space="preserve">Развитие гибкости. </w:t>
      </w:r>
      <w:r w:rsidRPr="004964E1">
        <w:rPr>
          <w:iCs/>
        </w:rPr>
        <w:t xml:space="preserve">Развитие координации: </w:t>
      </w:r>
      <w:r w:rsidRPr="004964E1">
        <w:t>произвольное преодоление простых препятствий; передвижение с резко изменяющимся направлением и остановками в заданной позе; ходьба по гим</w:t>
      </w:r>
      <w:r w:rsidRPr="004964E1">
        <w:rPr>
          <w:spacing w:val="2"/>
        </w:rPr>
        <w:t xml:space="preserve">настической скамейке, низкому гимнастическому бревну с </w:t>
      </w:r>
      <w:r w:rsidRPr="004964E1">
        <w:t xml:space="preserve">меняющимся темпом и длиной шага, поворотами и приседаниями; воспроизведение заданной игровой позы; игры на </w:t>
      </w:r>
      <w:r w:rsidRPr="004964E1">
        <w:rPr>
          <w:spacing w:val="2"/>
        </w:rPr>
        <w:t xml:space="preserve">переключение внимания, на расслабление мышц рук, ног, </w:t>
      </w:r>
      <w:r w:rsidRPr="004964E1">
        <w:t xml:space="preserve">туловища (в положениях стоя и лежа, сидя); </w:t>
      </w:r>
      <w:r w:rsidRPr="004964E1">
        <w:lastRenderedPageBreak/>
        <w:t>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4964E1">
        <w:rPr>
          <w:spacing w:val="2"/>
        </w:rPr>
        <w:t>нения на расслабление отдельных мышечных групп; пере</w:t>
      </w:r>
      <w:r w:rsidRPr="004964E1">
        <w:t>движение шагом, бегом, прыжками в разных направлениях по намеченным ориентирам и по сигналу.</w:t>
      </w:r>
    </w:p>
    <w:p w:rsidR="003149F5" w:rsidRPr="004964E1" w:rsidRDefault="003149F5" w:rsidP="00910EFB">
      <w:pPr>
        <w:pStyle w:val="aff4"/>
        <w:spacing w:line="240" w:lineRule="auto"/>
        <w:jc w:val="both"/>
        <w:rPr>
          <w:iCs/>
        </w:rPr>
      </w:pPr>
      <w:r w:rsidRPr="004964E1">
        <w:rPr>
          <w:iCs/>
        </w:rPr>
        <w:t xml:space="preserve">Формирование осанки: </w:t>
      </w:r>
      <w:r w:rsidRPr="004964E1">
        <w:t>ходьба на носках, с лёгкими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3149F5" w:rsidRPr="004964E1" w:rsidRDefault="003149F5" w:rsidP="00910EFB">
      <w:pPr>
        <w:pStyle w:val="aff4"/>
        <w:spacing w:line="240" w:lineRule="auto"/>
        <w:jc w:val="both"/>
      </w:pPr>
      <w:r w:rsidRPr="004964E1">
        <w:t>Развитие силовых способностей.</w:t>
      </w:r>
    </w:p>
    <w:p w:rsidR="003149F5" w:rsidRPr="004964E1" w:rsidRDefault="003149F5" w:rsidP="00910EFB">
      <w:pPr>
        <w:pStyle w:val="aff4"/>
        <w:spacing w:line="240" w:lineRule="auto"/>
        <w:jc w:val="both"/>
        <w:rPr>
          <w:iCs/>
        </w:rPr>
      </w:pPr>
      <w:r w:rsidRPr="004964E1">
        <w:t>На материале легкой атлетики</w:t>
      </w:r>
    </w:p>
    <w:p w:rsidR="003149F5" w:rsidRPr="004964E1" w:rsidRDefault="003149F5" w:rsidP="00910EFB">
      <w:pPr>
        <w:pStyle w:val="aff4"/>
        <w:spacing w:line="240" w:lineRule="auto"/>
        <w:jc w:val="both"/>
        <w:rPr>
          <w:iCs/>
        </w:rPr>
      </w:pPr>
      <w:r w:rsidRPr="004964E1">
        <w:rPr>
          <w:iCs/>
          <w:spacing w:val="2"/>
        </w:rPr>
        <w:t xml:space="preserve">Развитие координации: </w:t>
      </w:r>
      <w:r w:rsidRPr="004964E1">
        <w:rPr>
          <w:spacing w:val="2"/>
        </w:rPr>
        <w:t>бег с изменяющимся направле</w:t>
      </w:r>
      <w:r w:rsidRPr="004964E1">
        <w:t>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3149F5" w:rsidRPr="004964E1" w:rsidRDefault="003149F5" w:rsidP="00910EFB">
      <w:pPr>
        <w:pStyle w:val="aff4"/>
        <w:spacing w:line="240" w:lineRule="auto"/>
        <w:jc w:val="both"/>
        <w:rPr>
          <w:iCs/>
        </w:rPr>
      </w:pPr>
      <w:r w:rsidRPr="004964E1">
        <w:rPr>
          <w:iCs/>
        </w:rPr>
        <w:t xml:space="preserve">Развитие быстроты: </w:t>
      </w:r>
      <w:r w:rsidRPr="004964E1">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4964E1">
        <w:br/>
        <w:t>положений; броски в стенку и ловля теннисного мяча в максимальном темпе, из разных исходных положений, с поворотами.</w:t>
      </w:r>
    </w:p>
    <w:p w:rsidR="003149F5" w:rsidRPr="004964E1" w:rsidRDefault="003149F5" w:rsidP="00910EFB">
      <w:pPr>
        <w:pStyle w:val="aff4"/>
        <w:spacing w:line="240" w:lineRule="auto"/>
        <w:jc w:val="both"/>
        <w:rPr>
          <w:iCs/>
        </w:rPr>
      </w:pPr>
      <w:r w:rsidRPr="004964E1">
        <w:rPr>
          <w:iCs/>
        </w:rPr>
        <w:t xml:space="preserve">Развитие выносливости: </w:t>
      </w:r>
      <w:r w:rsidRPr="004964E1">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4964E1">
        <w:noBreakHyphen/>
        <w:t>минутный бег.</w:t>
      </w:r>
    </w:p>
    <w:p w:rsidR="003149F5" w:rsidRPr="004964E1" w:rsidRDefault="003149F5" w:rsidP="00910EFB">
      <w:pPr>
        <w:pStyle w:val="aff4"/>
        <w:spacing w:line="240" w:lineRule="auto"/>
        <w:jc w:val="both"/>
        <w:rPr>
          <w:bCs/>
        </w:rPr>
      </w:pPr>
      <w:r w:rsidRPr="004964E1">
        <w:rPr>
          <w:iCs/>
        </w:rPr>
        <w:t xml:space="preserve">Развитие силовых способностей: </w:t>
      </w:r>
      <w:r w:rsidRPr="004964E1">
        <w:t xml:space="preserve">повторное выполнение </w:t>
      </w:r>
      <w:r w:rsidRPr="004964E1">
        <w:rPr>
          <w:spacing w:val="-2"/>
        </w:rPr>
        <w:t xml:space="preserve">многоскоков; повторное преодоление препятствий (15—20 см); </w:t>
      </w:r>
      <w:r w:rsidRPr="004964E1">
        <w:t xml:space="preserve">передача набивного мяча (1 кг) в максимальном темпе, по </w:t>
      </w:r>
      <w:r w:rsidRPr="004964E1">
        <w:rPr>
          <w:spacing w:val="2"/>
        </w:rPr>
        <w:t xml:space="preserve">кругу, из разных исходных положений; метание набивных </w:t>
      </w:r>
      <w:r w:rsidRPr="004964E1">
        <w:t xml:space="preserve">мячей (1—2 кг) одной рукой и двумя руками из разных исходных положений и различными способами (сверху, сбоку, </w:t>
      </w:r>
      <w:r w:rsidRPr="004964E1">
        <w:rPr>
          <w:spacing w:val="2"/>
        </w:rPr>
        <w:t xml:space="preserve">снизу, от груди); повторное выполнение беговых нагрузок </w:t>
      </w:r>
      <w:r w:rsidRPr="004964E1">
        <w:t>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3149F5" w:rsidRPr="004964E1" w:rsidRDefault="003149F5" w:rsidP="00910EFB">
      <w:pPr>
        <w:pStyle w:val="aff4"/>
        <w:spacing w:line="240" w:lineRule="auto"/>
        <w:jc w:val="both"/>
        <w:rPr>
          <w:iCs/>
        </w:rPr>
      </w:pPr>
      <w:r w:rsidRPr="004964E1">
        <w:t>На материале лыжной подготовки</w:t>
      </w:r>
    </w:p>
    <w:p w:rsidR="003149F5" w:rsidRPr="004964E1" w:rsidRDefault="003149F5" w:rsidP="00910EFB">
      <w:pPr>
        <w:pStyle w:val="aff4"/>
        <w:spacing w:line="240" w:lineRule="auto"/>
        <w:jc w:val="both"/>
        <w:rPr>
          <w:iCs/>
        </w:rPr>
      </w:pPr>
      <w:r w:rsidRPr="004964E1">
        <w:rPr>
          <w:iCs/>
        </w:rPr>
        <w:t xml:space="preserve">Развитие координации: </w:t>
      </w:r>
      <w:r w:rsidRPr="004964E1">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w:t>
      </w:r>
      <w:r w:rsidRPr="004964E1">
        <w:softHyphen/>
        <w:t>трех шагов; спуск с горы с изменяющимися стой</w:t>
      </w:r>
      <w:r w:rsidRPr="004964E1">
        <w:rPr>
          <w:spacing w:val="2"/>
        </w:rPr>
        <w:t xml:space="preserve">ками на лыжах; подбирание предметов во время спуска в </w:t>
      </w:r>
      <w:r w:rsidRPr="004964E1">
        <w:t>низкой стойке.</w:t>
      </w:r>
    </w:p>
    <w:p w:rsidR="003149F5" w:rsidRPr="004964E1" w:rsidRDefault="003149F5" w:rsidP="00910EFB">
      <w:pPr>
        <w:pStyle w:val="aff4"/>
        <w:spacing w:line="240" w:lineRule="auto"/>
        <w:jc w:val="both"/>
        <w:rPr>
          <w:bCs/>
        </w:rPr>
      </w:pPr>
      <w:r w:rsidRPr="004964E1">
        <w:rPr>
          <w:iCs/>
        </w:rPr>
        <w:t xml:space="preserve">Развитие выносливости: </w:t>
      </w:r>
      <w:r w:rsidRPr="004964E1">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3149F5" w:rsidRPr="00746DD9" w:rsidRDefault="003149F5" w:rsidP="00910EFB">
      <w:pPr>
        <w:shd w:val="clear" w:color="auto" w:fill="FFFFFF"/>
        <w:autoSpaceDE w:val="0"/>
        <w:autoSpaceDN/>
        <w:ind w:firstLine="567"/>
        <w:jc w:val="both"/>
        <w:rPr>
          <w:rFonts w:ascii="Times New Roman" w:eastAsia="Times New Roman" w:hAnsi="Times New Roman"/>
          <w:b/>
          <w:bCs/>
          <w:iCs/>
          <w:spacing w:val="-8"/>
          <w:w w:val="103"/>
          <w:sz w:val="24"/>
          <w:szCs w:val="24"/>
        </w:rPr>
      </w:pPr>
      <w:r w:rsidRPr="00DE1BD1">
        <w:rPr>
          <w:rFonts w:ascii="Times New Roman" w:eastAsia="Times New Roman" w:hAnsi="Times New Roman"/>
          <w:b/>
          <w:bCs/>
          <w:iCs/>
          <w:spacing w:val="-8"/>
          <w:w w:val="103"/>
          <w:sz w:val="24"/>
          <w:szCs w:val="24"/>
        </w:rPr>
        <w:t>2.3.</w:t>
      </w:r>
      <w:r w:rsidRPr="00746DD9">
        <w:rPr>
          <w:rFonts w:ascii="Times New Roman" w:eastAsia="Times New Roman" w:hAnsi="Times New Roman"/>
          <w:b/>
          <w:bCs/>
          <w:iCs/>
          <w:spacing w:val="-8"/>
          <w:w w:val="103"/>
          <w:sz w:val="24"/>
          <w:szCs w:val="24"/>
        </w:rPr>
        <w:t xml:space="preserve"> Программа духовно-нравственного развития, воспитания обучающихся, формирования экологической культуры, здорового и безопасного образа жизни</w:t>
      </w:r>
    </w:p>
    <w:p w:rsidR="003149F5" w:rsidRPr="004964E1" w:rsidRDefault="003149F5" w:rsidP="00910EFB">
      <w:pPr>
        <w:ind w:firstLine="567"/>
        <w:jc w:val="both"/>
        <w:rPr>
          <w:rFonts w:ascii="Times New Roman" w:hAnsi="Times New Roman"/>
          <w:sz w:val="24"/>
          <w:szCs w:val="24"/>
        </w:rPr>
      </w:pPr>
      <w:r w:rsidRPr="004964E1">
        <w:rPr>
          <w:rFonts w:ascii="Times New Roman" w:hAnsi="Times New Roman"/>
          <w:color w:val="000000"/>
          <w:sz w:val="24"/>
          <w:szCs w:val="24"/>
        </w:rPr>
        <w:t xml:space="preserve">Программа духовно-нравственного воспитания, развития младших школьников, формирования экологической культуры, здорового и безопасного образа жизни разработана </w:t>
      </w:r>
      <w:r w:rsidRPr="004964E1">
        <w:rPr>
          <w:rFonts w:ascii="Times New Roman" w:hAnsi="Times New Roman"/>
          <w:sz w:val="24"/>
          <w:szCs w:val="24"/>
        </w:rPr>
        <w:t>в соответствии с требованиями Закона «Об образовании в Российской Федерации»,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Концепции УМК «Школа России», с учетом методических рекомендаций и опыта реализации воспитательной работы</w:t>
      </w:r>
      <w:r w:rsidRPr="004964E1">
        <w:rPr>
          <w:rFonts w:ascii="Times New Roman" w:hAnsi="Times New Roman"/>
          <w:i/>
          <w:sz w:val="24"/>
          <w:szCs w:val="24"/>
        </w:rPr>
        <w:t xml:space="preserve"> (гражданско-правового образования, патриотического воспитания и т.п.) </w:t>
      </w:r>
      <w:r w:rsidR="00164057" w:rsidRPr="004964E1">
        <w:rPr>
          <w:rFonts w:ascii="Times New Roman" w:hAnsi="Times New Roman"/>
          <w:sz w:val="24"/>
          <w:szCs w:val="24"/>
        </w:rPr>
        <w:t>ГБОУ «</w:t>
      </w:r>
      <w:r w:rsidR="00910EFB">
        <w:rPr>
          <w:rFonts w:ascii="Times New Roman" w:hAnsi="Times New Roman"/>
          <w:sz w:val="24"/>
          <w:szCs w:val="24"/>
        </w:rPr>
        <w:t>ЦСОШИХЭН</w:t>
      </w:r>
      <w:r w:rsidRPr="004964E1">
        <w:rPr>
          <w:rFonts w:ascii="Times New Roman" w:hAnsi="Times New Roman"/>
          <w:sz w:val="24"/>
          <w:szCs w:val="24"/>
        </w:rPr>
        <w:t>».</w:t>
      </w:r>
    </w:p>
    <w:p w:rsidR="003149F5" w:rsidRPr="004964E1" w:rsidRDefault="003149F5" w:rsidP="00910EFB">
      <w:pPr>
        <w:shd w:val="clear" w:color="auto" w:fill="FFFFFF"/>
        <w:autoSpaceDE w:val="0"/>
        <w:autoSpaceDN/>
        <w:ind w:firstLine="567"/>
        <w:jc w:val="both"/>
        <w:rPr>
          <w:rFonts w:ascii="Times New Roman" w:eastAsia="Andale Sans UI" w:hAnsi="Times New Roman"/>
          <w:color w:val="000000"/>
          <w:sz w:val="24"/>
          <w:szCs w:val="24"/>
        </w:rPr>
      </w:pPr>
      <w:r w:rsidRPr="004964E1">
        <w:rPr>
          <w:rFonts w:ascii="Times New Roman" w:eastAsia="Times New Roman" w:hAnsi="Times New Roman"/>
          <w:bCs/>
          <w:iCs/>
          <w:spacing w:val="-8"/>
          <w:w w:val="103"/>
          <w:sz w:val="24"/>
          <w:szCs w:val="24"/>
        </w:rPr>
        <w:lastRenderedPageBreak/>
        <w:t xml:space="preserve">Программа духовно-нравственного развития, воспитания обучающихся, формирования экологической культуры, здорового и безопасного образа жизни на начальной ступени общего образования </w:t>
      </w:r>
      <w:r w:rsidRPr="004964E1">
        <w:rPr>
          <w:rFonts w:ascii="Times New Roman" w:hAnsi="Times New Roman"/>
          <w:sz w:val="24"/>
          <w:szCs w:val="24"/>
        </w:rPr>
        <w:t>(далее Программа) представляет собой ком</w:t>
      </w:r>
      <w:r w:rsidRPr="004964E1">
        <w:rPr>
          <w:rFonts w:ascii="Times New Roman" w:hAnsi="Times New Roman"/>
          <w:sz w:val="24"/>
          <w:szCs w:val="24"/>
        </w:rPr>
        <w:softHyphen/>
        <w:t>плексную программу формирования знаний, установок, лич</w:t>
      </w:r>
      <w:r w:rsidRPr="004964E1">
        <w:rPr>
          <w:rFonts w:ascii="Times New Roman" w:hAnsi="Times New Roman"/>
          <w:sz w:val="24"/>
          <w:szCs w:val="24"/>
        </w:rPr>
        <w:softHyphen/>
        <w:t xml:space="preserve">ностных ориентиров и норм поведения, направленную на воспитание и развитие </w:t>
      </w:r>
      <w:r w:rsidRPr="004964E1">
        <w:rPr>
          <w:rFonts w:ascii="Times New Roman" w:hAnsi="Times New Roman"/>
          <w:color w:val="000000"/>
          <w:sz w:val="24"/>
          <w:szCs w:val="24"/>
        </w:rPr>
        <w:t>высоконравственного, творческого, компетентного гражданина России.</w:t>
      </w:r>
    </w:p>
    <w:p w:rsidR="003149F5" w:rsidRPr="004964E1" w:rsidRDefault="003149F5" w:rsidP="00910EFB">
      <w:pPr>
        <w:shd w:val="clear" w:color="auto" w:fill="FFFFFF"/>
        <w:ind w:firstLine="567"/>
        <w:jc w:val="both"/>
        <w:rPr>
          <w:rFonts w:ascii="Times New Roman" w:hAnsi="Times New Roman"/>
          <w:color w:val="000000"/>
          <w:sz w:val="24"/>
          <w:szCs w:val="24"/>
        </w:rPr>
      </w:pPr>
      <w:r w:rsidRPr="004964E1">
        <w:rPr>
          <w:rFonts w:ascii="Times New Roman" w:hAnsi="Times New Roman"/>
          <w:color w:val="000000"/>
          <w:sz w:val="24"/>
          <w:szCs w:val="24"/>
        </w:rPr>
        <w:t>Целью Программы явля</w:t>
      </w:r>
      <w:r w:rsidRPr="004964E1">
        <w:rPr>
          <w:rFonts w:ascii="Times New Roman" w:hAnsi="Times New Roman"/>
          <w:color w:val="000000"/>
          <w:sz w:val="24"/>
          <w:szCs w:val="24"/>
        </w:rPr>
        <w:softHyphen/>
        <w:t>ется социально-педагогическая поддержка, становление и раз</w:t>
      </w:r>
      <w:r w:rsidRPr="004964E1">
        <w:rPr>
          <w:rFonts w:ascii="Times New Roman" w:hAnsi="Times New Roman"/>
          <w:color w:val="000000"/>
          <w:sz w:val="24"/>
          <w:szCs w:val="24"/>
        </w:rPr>
        <w:softHyphen/>
        <w:t>витие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w:t>
      </w:r>
      <w:r w:rsidRPr="004964E1">
        <w:rPr>
          <w:rFonts w:ascii="Times New Roman" w:hAnsi="Times New Roman"/>
          <w:color w:val="000000"/>
          <w:sz w:val="24"/>
          <w:szCs w:val="24"/>
        </w:rPr>
        <w:softHyphen/>
        <w:t>ных традициях многонационального народа Российской Фе</w:t>
      </w:r>
      <w:r w:rsidRPr="004964E1">
        <w:rPr>
          <w:rFonts w:ascii="Times New Roman" w:hAnsi="Times New Roman"/>
          <w:color w:val="000000"/>
          <w:sz w:val="24"/>
          <w:szCs w:val="24"/>
        </w:rPr>
        <w:softHyphen/>
        <w:t>дерации.</w:t>
      </w:r>
    </w:p>
    <w:p w:rsidR="003149F5" w:rsidRPr="004964E1" w:rsidRDefault="003149F5" w:rsidP="00910EFB">
      <w:pPr>
        <w:shd w:val="clear" w:color="auto" w:fill="FFFFFF"/>
        <w:ind w:firstLine="567"/>
        <w:jc w:val="both"/>
        <w:rPr>
          <w:rFonts w:ascii="Times New Roman" w:hAnsi="Times New Roman"/>
          <w:color w:val="000000"/>
          <w:sz w:val="24"/>
          <w:szCs w:val="24"/>
        </w:rPr>
      </w:pPr>
      <w:r w:rsidRPr="004964E1">
        <w:rPr>
          <w:rFonts w:ascii="Times New Roman" w:hAnsi="Times New Roman"/>
          <w:color w:val="000000"/>
          <w:sz w:val="24"/>
          <w:szCs w:val="24"/>
        </w:rPr>
        <w:t>Задачи Программы:</w:t>
      </w:r>
    </w:p>
    <w:p w:rsidR="003149F5" w:rsidRPr="004964E1" w:rsidRDefault="003149F5" w:rsidP="00910EFB">
      <w:pPr>
        <w:shd w:val="clear" w:color="auto" w:fill="FFFFFF"/>
        <w:ind w:firstLine="567"/>
        <w:jc w:val="both"/>
        <w:rPr>
          <w:rFonts w:ascii="Times New Roman" w:hAnsi="Times New Roman"/>
          <w:iCs/>
          <w:color w:val="000000"/>
          <w:sz w:val="24"/>
          <w:szCs w:val="24"/>
        </w:rPr>
      </w:pPr>
      <w:r w:rsidRPr="004964E1">
        <w:rPr>
          <w:rFonts w:ascii="Times New Roman" w:hAnsi="Times New Roman"/>
          <w:iCs/>
          <w:color w:val="000000"/>
          <w:sz w:val="24"/>
          <w:szCs w:val="24"/>
        </w:rPr>
        <w:t>в области формирования личностной культуры:</w:t>
      </w:r>
    </w:p>
    <w:p w:rsidR="003149F5" w:rsidRPr="004964E1" w:rsidRDefault="003149F5" w:rsidP="00910EFB">
      <w:pPr>
        <w:shd w:val="clear" w:color="auto" w:fill="FFFFFF"/>
        <w:ind w:firstLine="567"/>
        <w:jc w:val="both"/>
        <w:rPr>
          <w:rFonts w:ascii="Times New Roman" w:hAnsi="Times New Roman"/>
          <w:color w:val="000000"/>
          <w:sz w:val="24"/>
          <w:szCs w:val="24"/>
        </w:rPr>
      </w:pPr>
      <w:r w:rsidRPr="004964E1">
        <w:rPr>
          <w:rFonts w:ascii="Times New Roman" w:hAnsi="Times New Roman"/>
          <w:iCs/>
          <w:color w:val="000000"/>
          <w:sz w:val="24"/>
          <w:szCs w:val="24"/>
        </w:rPr>
        <w:t xml:space="preserve">• </w:t>
      </w:r>
      <w:r w:rsidRPr="004964E1">
        <w:rPr>
          <w:rFonts w:ascii="Times New Roman" w:hAnsi="Times New Roman"/>
          <w:color w:val="000000"/>
          <w:sz w:val="24"/>
          <w:szCs w:val="24"/>
        </w:rPr>
        <w:t xml:space="preserve">формирование способности к духовному развитию, реализации творческого потенциала в учебно-игровой, социально ориентированной деятельности </w:t>
      </w:r>
      <w:r w:rsidRPr="004964E1">
        <w:rPr>
          <w:rFonts w:ascii="Times New Roman" w:hAnsi="Times New Roman"/>
          <w:iCs/>
          <w:color w:val="000000"/>
          <w:sz w:val="24"/>
          <w:szCs w:val="24"/>
        </w:rPr>
        <w:t>на основе</w:t>
      </w:r>
      <w:r w:rsidRPr="004964E1">
        <w:rPr>
          <w:rFonts w:ascii="Times New Roman" w:hAnsi="Times New Roman"/>
          <w:color w:val="000000"/>
          <w:sz w:val="24"/>
          <w:szCs w:val="24"/>
        </w:rPr>
        <w:t xml:space="preserve"> нравственных установок и моральных норм, не</w:t>
      </w:r>
      <w:r w:rsidRPr="004964E1">
        <w:rPr>
          <w:rFonts w:ascii="Times New Roman" w:hAnsi="Times New Roman"/>
          <w:color w:val="000000"/>
          <w:sz w:val="24"/>
          <w:szCs w:val="24"/>
        </w:rPr>
        <w:softHyphen/>
        <w:t>прерывного образования, самовоспитания и универсальной;</w:t>
      </w:r>
    </w:p>
    <w:p w:rsidR="003149F5" w:rsidRPr="004964E1" w:rsidRDefault="003149F5" w:rsidP="00910EFB">
      <w:pPr>
        <w:shd w:val="clear" w:color="auto" w:fill="FFFFFF"/>
        <w:ind w:firstLine="567"/>
        <w:jc w:val="both"/>
        <w:rPr>
          <w:rFonts w:ascii="Times New Roman" w:hAnsi="Times New Roman"/>
          <w:color w:val="000000"/>
          <w:sz w:val="24"/>
          <w:szCs w:val="24"/>
        </w:rPr>
      </w:pPr>
      <w:r w:rsidRPr="004964E1">
        <w:rPr>
          <w:rFonts w:ascii="Times New Roman" w:hAnsi="Times New Roman"/>
          <w:color w:val="000000"/>
          <w:sz w:val="24"/>
          <w:szCs w:val="24"/>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3149F5" w:rsidRPr="004964E1" w:rsidRDefault="003149F5" w:rsidP="00910EFB">
      <w:pPr>
        <w:shd w:val="clear" w:color="auto" w:fill="FFFFFF"/>
        <w:ind w:firstLine="567"/>
        <w:jc w:val="both"/>
        <w:rPr>
          <w:rFonts w:ascii="Times New Roman" w:hAnsi="Times New Roman"/>
          <w:color w:val="000000"/>
          <w:sz w:val="24"/>
          <w:szCs w:val="24"/>
        </w:rPr>
      </w:pPr>
      <w:r w:rsidRPr="004964E1">
        <w:rPr>
          <w:rFonts w:ascii="Times New Roman" w:hAnsi="Times New Roman"/>
          <w:color w:val="000000"/>
          <w:sz w:val="24"/>
          <w:szCs w:val="24"/>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3149F5" w:rsidRPr="004964E1" w:rsidRDefault="003149F5" w:rsidP="00910EFB">
      <w:pPr>
        <w:shd w:val="clear" w:color="auto" w:fill="FFFFFF"/>
        <w:ind w:firstLine="567"/>
        <w:jc w:val="both"/>
        <w:rPr>
          <w:rFonts w:ascii="Times New Roman" w:hAnsi="Times New Roman"/>
          <w:color w:val="000000"/>
          <w:sz w:val="24"/>
          <w:szCs w:val="24"/>
        </w:rPr>
      </w:pPr>
      <w:r w:rsidRPr="004964E1">
        <w:rPr>
          <w:rFonts w:ascii="Times New Roman" w:hAnsi="Times New Roman"/>
          <w:color w:val="000000"/>
          <w:sz w:val="24"/>
          <w:szCs w:val="24"/>
        </w:rPr>
        <w:t>• формирование нравственного смысла учения;</w:t>
      </w:r>
    </w:p>
    <w:p w:rsidR="003149F5" w:rsidRPr="004964E1" w:rsidRDefault="003149F5" w:rsidP="00910EFB">
      <w:pPr>
        <w:shd w:val="clear" w:color="auto" w:fill="FFFFFF"/>
        <w:ind w:firstLine="567"/>
        <w:jc w:val="both"/>
        <w:rPr>
          <w:rFonts w:ascii="Times New Roman" w:hAnsi="Times New Roman"/>
          <w:color w:val="000000"/>
          <w:sz w:val="24"/>
          <w:szCs w:val="24"/>
        </w:rPr>
      </w:pPr>
      <w:r w:rsidRPr="004964E1">
        <w:rPr>
          <w:rFonts w:ascii="Times New Roman" w:hAnsi="Times New Roman"/>
          <w:color w:val="000000"/>
          <w:sz w:val="24"/>
          <w:szCs w:val="24"/>
        </w:rPr>
        <w:t>• формирование основ морали — осознанной учащимся необходимости определённого поведения, обусловленного принятыми в обществе представлениями о добре и зле, долж</w:t>
      </w:r>
      <w:r w:rsidRPr="004964E1">
        <w:rPr>
          <w:rFonts w:ascii="Times New Roman" w:hAnsi="Times New Roman"/>
          <w:color w:val="000000"/>
          <w:sz w:val="24"/>
          <w:szCs w:val="24"/>
        </w:rPr>
        <w:softHyphen/>
        <w:t>ном и недопустимом, укрепление у учащегося позитивной нравственной самооценки, самоуважения и жизненного опти</w:t>
      </w:r>
      <w:r w:rsidRPr="004964E1">
        <w:rPr>
          <w:rFonts w:ascii="Times New Roman" w:hAnsi="Times New Roman"/>
          <w:color w:val="000000"/>
          <w:sz w:val="24"/>
          <w:szCs w:val="24"/>
        </w:rPr>
        <w:softHyphen/>
        <w:t>мизма;</w:t>
      </w:r>
    </w:p>
    <w:p w:rsidR="003149F5" w:rsidRPr="004964E1" w:rsidRDefault="003149F5" w:rsidP="00910EFB">
      <w:pPr>
        <w:shd w:val="clear" w:color="auto" w:fill="FFFFFF"/>
        <w:ind w:firstLine="567"/>
        <w:jc w:val="both"/>
        <w:rPr>
          <w:rFonts w:ascii="Times New Roman" w:hAnsi="Times New Roman"/>
          <w:color w:val="000000"/>
          <w:sz w:val="24"/>
          <w:szCs w:val="24"/>
        </w:rPr>
      </w:pPr>
      <w:r w:rsidRPr="004964E1">
        <w:rPr>
          <w:rFonts w:ascii="Times New Roman" w:hAnsi="Times New Roman"/>
          <w:color w:val="000000"/>
          <w:sz w:val="24"/>
          <w:szCs w:val="24"/>
        </w:rPr>
        <w:t>• принятие учащимся базовых национальных ценнос</w:t>
      </w:r>
      <w:r w:rsidRPr="004964E1">
        <w:rPr>
          <w:rFonts w:ascii="Times New Roman" w:hAnsi="Times New Roman"/>
          <w:color w:val="000000"/>
          <w:sz w:val="24"/>
          <w:szCs w:val="24"/>
        </w:rPr>
        <w:softHyphen/>
        <w:t>тей, национальных и этнических духовных традиций;</w:t>
      </w:r>
    </w:p>
    <w:p w:rsidR="003149F5" w:rsidRPr="004964E1" w:rsidRDefault="003149F5" w:rsidP="00910EFB">
      <w:pPr>
        <w:shd w:val="clear" w:color="auto" w:fill="FFFFFF"/>
        <w:ind w:firstLine="567"/>
        <w:jc w:val="both"/>
        <w:rPr>
          <w:rFonts w:ascii="Times New Roman" w:hAnsi="Times New Roman"/>
          <w:color w:val="000000"/>
          <w:sz w:val="24"/>
          <w:szCs w:val="24"/>
        </w:rPr>
      </w:pPr>
      <w:r w:rsidRPr="004964E1">
        <w:rPr>
          <w:rFonts w:ascii="Times New Roman" w:hAnsi="Times New Roman"/>
          <w:color w:val="000000"/>
          <w:sz w:val="24"/>
          <w:szCs w:val="24"/>
        </w:rPr>
        <w:t>• формирование эстетических потребностей, ценностей и чувств;</w:t>
      </w:r>
    </w:p>
    <w:p w:rsidR="003149F5" w:rsidRPr="004964E1" w:rsidRDefault="003149F5" w:rsidP="00910EFB">
      <w:pPr>
        <w:shd w:val="clear" w:color="auto" w:fill="FFFFFF"/>
        <w:ind w:firstLine="567"/>
        <w:jc w:val="both"/>
        <w:rPr>
          <w:rFonts w:ascii="Times New Roman" w:hAnsi="Times New Roman"/>
          <w:color w:val="000000"/>
          <w:sz w:val="24"/>
          <w:szCs w:val="24"/>
        </w:rPr>
      </w:pPr>
      <w:r w:rsidRPr="004964E1">
        <w:rPr>
          <w:rFonts w:ascii="Times New Roman" w:hAnsi="Times New Roman"/>
          <w:color w:val="000000"/>
          <w:sz w:val="24"/>
          <w:szCs w:val="24"/>
        </w:rPr>
        <w:t>• формирование способности открыто выражать и отстаи</w:t>
      </w:r>
      <w:r w:rsidRPr="004964E1">
        <w:rPr>
          <w:rFonts w:ascii="Times New Roman" w:hAnsi="Times New Roman"/>
          <w:color w:val="000000"/>
          <w:sz w:val="24"/>
          <w:szCs w:val="24"/>
        </w:rPr>
        <w:softHyphen/>
        <w:t>вать свою нравственно оправданную позицию, проявлять кри</w:t>
      </w:r>
      <w:r w:rsidRPr="004964E1">
        <w:rPr>
          <w:rFonts w:ascii="Times New Roman" w:hAnsi="Times New Roman"/>
          <w:color w:val="000000"/>
          <w:sz w:val="24"/>
          <w:szCs w:val="24"/>
        </w:rPr>
        <w:softHyphen/>
        <w:t>тичность к собственным намерениям, мыслям и поступкам;</w:t>
      </w:r>
    </w:p>
    <w:p w:rsidR="003149F5" w:rsidRPr="004964E1" w:rsidRDefault="003149F5" w:rsidP="00910EFB">
      <w:pPr>
        <w:shd w:val="clear" w:color="auto" w:fill="FFFFFF"/>
        <w:ind w:firstLine="567"/>
        <w:jc w:val="both"/>
        <w:rPr>
          <w:rFonts w:ascii="Times New Roman" w:hAnsi="Times New Roman"/>
          <w:color w:val="000000"/>
          <w:sz w:val="24"/>
          <w:szCs w:val="24"/>
        </w:rPr>
      </w:pPr>
      <w:r w:rsidRPr="004964E1">
        <w:rPr>
          <w:rFonts w:ascii="Times New Roman" w:hAnsi="Times New Roman"/>
          <w:color w:val="000000"/>
          <w:sz w:val="24"/>
          <w:szCs w:val="24"/>
        </w:rPr>
        <w:t>• формирование способности к самостоятельным поступ</w:t>
      </w:r>
      <w:r w:rsidRPr="004964E1">
        <w:rPr>
          <w:rFonts w:ascii="Times New Roman" w:hAnsi="Times New Roman"/>
          <w:color w:val="000000"/>
          <w:sz w:val="24"/>
          <w:szCs w:val="24"/>
        </w:rPr>
        <w:softHyphen/>
        <w:t>кам и действиям, совершаемым на основе морального выбо</w:t>
      </w:r>
      <w:r w:rsidRPr="004964E1">
        <w:rPr>
          <w:rFonts w:ascii="Times New Roman" w:hAnsi="Times New Roman"/>
          <w:color w:val="000000"/>
          <w:sz w:val="24"/>
          <w:szCs w:val="24"/>
        </w:rPr>
        <w:softHyphen/>
        <w:t>ра, к принятию ответственности за их результаты;</w:t>
      </w:r>
    </w:p>
    <w:p w:rsidR="003149F5" w:rsidRPr="004964E1" w:rsidRDefault="003149F5" w:rsidP="00910EFB">
      <w:pPr>
        <w:shd w:val="clear" w:color="auto" w:fill="FFFFFF"/>
        <w:ind w:firstLine="567"/>
        <w:jc w:val="both"/>
        <w:rPr>
          <w:rFonts w:ascii="Times New Roman" w:hAnsi="Times New Roman"/>
          <w:color w:val="000000"/>
          <w:sz w:val="24"/>
          <w:szCs w:val="24"/>
        </w:rPr>
      </w:pPr>
      <w:r w:rsidRPr="004964E1">
        <w:rPr>
          <w:rFonts w:ascii="Times New Roman" w:hAnsi="Times New Roman"/>
          <w:color w:val="000000"/>
          <w:sz w:val="24"/>
          <w:szCs w:val="24"/>
        </w:rPr>
        <w:t>• развитие трудолюбия, способности к преодолению труд</w:t>
      </w:r>
      <w:r w:rsidRPr="004964E1">
        <w:rPr>
          <w:rFonts w:ascii="Times New Roman" w:hAnsi="Times New Roman"/>
          <w:color w:val="000000"/>
          <w:sz w:val="24"/>
          <w:szCs w:val="24"/>
        </w:rPr>
        <w:softHyphen/>
        <w:t>ностей, целеустремлённости и настойчивости в достижении результата.</w:t>
      </w:r>
    </w:p>
    <w:p w:rsidR="003149F5" w:rsidRPr="004964E1" w:rsidRDefault="003149F5" w:rsidP="00910EFB">
      <w:pPr>
        <w:shd w:val="clear" w:color="auto" w:fill="FFFFFF"/>
        <w:ind w:firstLine="567"/>
        <w:jc w:val="both"/>
        <w:rPr>
          <w:rFonts w:ascii="Times New Roman" w:hAnsi="Times New Roman"/>
          <w:iCs/>
          <w:color w:val="000000"/>
          <w:sz w:val="24"/>
          <w:szCs w:val="24"/>
        </w:rPr>
      </w:pPr>
      <w:r w:rsidRPr="004964E1">
        <w:rPr>
          <w:rFonts w:ascii="Times New Roman" w:hAnsi="Times New Roman"/>
          <w:iCs/>
          <w:color w:val="000000"/>
          <w:sz w:val="24"/>
          <w:szCs w:val="24"/>
        </w:rPr>
        <w:t>В области формирования социальной культуры:</w:t>
      </w:r>
    </w:p>
    <w:p w:rsidR="003149F5" w:rsidRPr="004964E1" w:rsidRDefault="003149F5" w:rsidP="00F60F32">
      <w:pPr>
        <w:pStyle w:val="a7"/>
      </w:pPr>
      <w:r w:rsidRPr="004964E1">
        <w:t>- воспитание чувства патриотизма и гражданской солидарности;</w:t>
      </w:r>
    </w:p>
    <w:p w:rsidR="003149F5" w:rsidRPr="004964E1" w:rsidRDefault="003149F5" w:rsidP="00F60F32">
      <w:pPr>
        <w:pStyle w:val="a7"/>
      </w:pPr>
      <w:r w:rsidRPr="004964E1">
        <w:t>- формирование основ российской гражданской идентичности;</w:t>
      </w:r>
    </w:p>
    <w:p w:rsidR="003149F5" w:rsidRPr="004964E1" w:rsidRDefault="003149F5" w:rsidP="00910EFB">
      <w:pPr>
        <w:shd w:val="clear" w:color="auto" w:fill="FFFFFF"/>
        <w:tabs>
          <w:tab w:val="clear" w:pos="708"/>
          <w:tab w:val="left" w:pos="4500"/>
          <w:tab w:val="left" w:pos="9498"/>
          <w:tab w:val="right" w:leader="dot" w:pos="10065"/>
        </w:tabs>
        <w:suppressAutoHyphens/>
        <w:autoSpaceDE w:val="0"/>
        <w:adjustRightInd w:val="0"/>
        <w:ind w:firstLine="567"/>
        <w:jc w:val="both"/>
        <w:rPr>
          <w:rFonts w:ascii="Times New Roman" w:eastAsia="Times New Roman" w:hAnsi="Times New Roman"/>
          <w:bCs/>
          <w:iCs/>
          <w:color w:val="000000"/>
          <w:spacing w:val="-2"/>
          <w:sz w:val="24"/>
          <w:szCs w:val="24"/>
          <w:lang w:eastAsia="ru-RU"/>
        </w:rPr>
      </w:pPr>
      <w:r w:rsidRPr="004964E1">
        <w:rPr>
          <w:rFonts w:ascii="Times New Roman" w:eastAsia="Times New Roman" w:hAnsi="Times New Roman"/>
          <w:bCs/>
          <w:iCs/>
          <w:color w:val="000000"/>
          <w:spacing w:val="-2"/>
          <w:sz w:val="24"/>
          <w:szCs w:val="24"/>
          <w:lang w:eastAsia="ru-RU"/>
        </w:rPr>
        <w:t>- формирование духовно-нравственных ориентиров на основе традиционных культур народов, проживающих в Республике Бурятия;</w:t>
      </w:r>
    </w:p>
    <w:p w:rsidR="003149F5" w:rsidRPr="004964E1" w:rsidRDefault="003149F5" w:rsidP="00910EFB">
      <w:pPr>
        <w:shd w:val="clear" w:color="auto" w:fill="FFFFFF"/>
        <w:tabs>
          <w:tab w:val="clear" w:pos="708"/>
          <w:tab w:val="left" w:pos="4500"/>
          <w:tab w:val="left" w:pos="9498"/>
          <w:tab w:val="right" w:leader="dot" w:pos="10065"/>
        </w:tabs>
        <w:suppressAutoHyphens/>
        <w:autoSpaceDE w:val="0"/>
        <w:adjustRightInd w:val="0"/>
        <w:ind w:firstLine="567"/>
        <w:jc w:val="both"/>
        <w:rPr>
          <w:rFonts w:ascii="Times New Roman" w:eastAsia="Times New Roman" w:hAnsi="Times New Roman"/>
          <w:bCs/>
          <w:iCs/>
          <w:color w:val="000000"/>
          <w:spacing w:val="-2"/>
          <w:sz w:val="24"/>
          <w:szCs w:val="24"/>
          <w:lang w:eastAsia="ru-RU"/>
        </w:rPr>
      </w:pPr>
      <w:r w:rsidRPr="004964E1">
        <w:rPr>
          <w:rFonts w:ascii="Times New Roman" w:eastAsia="Times New Roman" w:hAnsi="Times New Roman"/>
          <w:bCs/>
          <w:iCs/>
          <w:color w:val="000000"/>
          <w:spacing w:val="-2"/>
          <w:sz w:val="24"/>
          <w:szCs w:val="24"/>
          <w:lang w:eastAsia="ru-RU"/>
        </w:rPr>
        <w:t>- воспитание чувства сопричастности к героической истории Российского государства, готовности служить Отечеству;</w:t>
      </w:r>
    </w:p>
    <w:p w:rsidR="003149F5" w:rsidRPr="004964E1" w:rsidRDefault="003149F5" w:rsidP="00910EFB">
      <w:pPr>
        <w:shd w:val="clear" w:color="auto" w:fill="FFFFFF"/>
        <w:tabs>
          <w:tab w:val="clear" w:pos="708"/>
          <w:tab w:val="left" w:pos="4500"/>
          <w:tab w:val="left" w:pos="9498"/>
          <w:tab w:val="right" w:leader="dot" w:pos="10065"/>
        </w:tabs>
        <w:suppressAutoHyphens/>
        <w:autoSpaceDE w:val="0"/>
        <w:adjustRightInd w:val="0"/>
        <w:ind w:firstLine="567"/>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iCs/>
          <w:color w:val="000000"/>
          <w:spacing w:val="-2"/>
          <w:sz w:val="24"/>
          <w:szCs w:val="24"/>
          <w:lang w:eastAsia="ru-RU"/>
        </w:rPr>
        <w:t xml:space="preserve">- воспитание ценностного отношения к своему национальному языку и культуре; </w:t>
      </w:r>
    </w:p>
    <w:p w:rsidR="003149F5" w:rsidRPr="004964E1" w:rsidRDefault="003149F5" w:rsidP="00910EFB">
      <w:pPr>
        <w:shd w:val="clear" w:color="auto" w:fill="FFFFFF"/>
        <w:tabs>
          <w:tab w:val="clear" w:pos="708"/>
          <w:tab w:val="left" w:pos="4500"/>
          <w:tab w:val="left" w:pos="9498"/>
          <w:tab w:val="right" w:leader="dot" w:pos="10065"/>
        </w:tabs>
        <w:suppressAutoHyphens/>
        <w:autoSpaceDE w:val="0"/>
        <w:adjustRightInd w:val="0"/>
        <w:ind w:firstLine="567"/>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 развитие навыков организации и осуществления сотруд</w:t>
      </w:r>
      <w:r w:rsidRPr="004964E1">
        <w:rPr>
          <w:rFonts w:ascii="Times New Roman" w:eastAsia="Times New Roman" w:hAnsi="Times New Roman"/>
          <w:bCs/>
          <w:color w:val="000000"/>
          <w:spacing w:val="-2"/>
          <w:sz w:val="24"/>
          <w:szCs w:val="24"/>
          <w:lang w:eastAsia="ru-RU"/>
        </w:rPr>
        <w:softHyphen/>
        <w:t xml:space="preserve">ничества с педагогами, сверстниками, родителями, старшими детьми в решении общих проблем; </w:t>
      </w:r>
    </w:p>
    <w:p w:rsidR="003149F5" w:rsidRPr="004964E1" w:rsidRDefault="003149F5" w:rsidP="00910EFB">
      <w:pPr>
        <w:shd w:val="clear" w:color="auto" w:fill="FFFFFF"/>
        <w:tabs>
          <w:tab w:val="clear" w:pos="708"/>
          <w:tab w:val="left" w:pos="4500"/>
          <w:tab w:val="left" w:pos="9498"/>
          <w:tab w:val="right" w:leader="dot" w:pos="10065"/>
        </w:tabs>
        <w:suppressAutoHyphens/>
        <w:autoSpaceDE w:val="0"/>
        <w:adjustRightInd w:val="0"/>
        <w:ind w:firstLine="567"/>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 xml:space="preserve">- укрепление доверия к другим людям; </w:t>
      </w:r>
    </w:p>
    <w:p w:rsidR="003149F5" w:rsidRPr="004964E1" w:rsidRDefault="003149F5" w:rsidP="00910EFB">
      <w:pPr>
        <w:shd w:val="clear" w:color="auto" w:fill="FFFFFF"/>
        <w:tabs>
          <w:tab w:val="clear" w:pos="708"/>
          <w:tab w:val="left" w:pos="4500"/>
          <w:tab w:val="left" w:pos="9498"/>
          <w:tab w:val="right" w:leader="dot" w:pos="10065"/>
        </w:tabs>
        <w:suppressAutoHyphens/>
        <w:autoSpaceDE w:val="0"/>
        <w:adjustRightInd w:val="0"/>
        <w:ind w:firstLine="567"/>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 развитие доброжелательности и эмоциональной отзыв</w:t>
      </w:r>
      <w:r w:rsidRPr="004964E1">
        <w:rPr>
          <w:rFonts w:ascii="Times New Roman" w:eastAsia="Times New Roman" w:hAnsi="Times New Roman"/>
          <w:bCs/>
          <w:color w:val="000000"/>
          <w:spacing w:val="-2"/>
          <w:sz w:val="24"/>
          <w:szCs w:val="24"/>
          <w:lang w:eastAsia="ru-RU"/>
        </w:rPr>
        <w:softHyphen/>
        <w:t xml:space="preserve">чивости, понимания других людей и сопереживания им; </w:t>
      </w:r>
    </w:p>
    <w:p w:rsidR="003149F5" w:rsidRPr="004964E1" w:rsidRDefault="003149F5" w:rsidP="00910EFB">
      <w:pPr>
        <w:shd w:val="clear" w:color="auto" w:fill="FFFFFF"/>
        <w:tabs>
          <w:tab w:val="clear" w:pos="708"/>
          <w:tab w:val="left" w:pos="4500"/>
          <w:tab w:val="left" w:pos="9498"/>
          <w:tab w:val="right" w:leader="dot" w:pos="10065"/>
        </w:tabs>
        <w:suppressAutoHyphens/>
        <w:autoSpaceDE w:val="0"/>
        <w:adjustRightInd w:val="0"/>
        <w:ind w:firstLine="567"/>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 становление гуманистических и демократических ценно</w:t>
      </w:r>
      <w:r w:rsidRPr="004964E1">
        <w:rPr>
          <w:rFonts w:ascii="Times New Roman" w:eastAsia="Times New Roman" w:hAnsi="Times New Roman"/>
          <w:bCs/>
          <w:color w:val="000000"/>
          <w:spacing w:val="-2"/>
          <w:sz w:val="24"/>
          <w:szCs w:val="24"/>
          <w:lang w:eastAsia="ru-RU"/>
        </w:rPr>
        <w:softHyphen/>
        <w:t xml:space="preserve">стных ориентации; </w:t>
      </w:r>
    </w:p>
    <w:p w:rsidR="003149F5" w:rsidRPr="004964E1" w:rsidRDefault="003149F5" w:rsidP="00910EFB">
      <w:pPr>
        <w:shd w:val="clear" w:color="auto" w:fill="FFFFFF"/>
        <w:tabs>
          <w:tab w:val="clear" w:pos="708"/>
          <w:tab w:val="left" w:pos="4500"/>
          <w:tab w:val="left" w:pos="9498"/>
          <w:tab w:val="right" w:leader="dot" w:pos="10065"/>
        </w:tabs>
        <w:suppressAutoHyphens/>
        <w:autoSpaceDE w:val="0"/>
        <w:adjustRightInd w:val="0"/>
        <w:ind w:firstLine="567"/>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 формирование осознанного и уважительного отношения к традиционным российским религиям и религиозным орга</w:t>
      </w:r>
      <w:r w:rsidRPr="004964E1">
        <w:rPr>
          <w:rFonts w:ascii="Times New Roman" w:eastAsia="Times New Roman" w:hAnsi="Times New Roman"/>
          <w:bCs/>
          <w:color w:val="000000"/>
          <w:spacing w:val="-2"/>
          <w:sz w:val="24"/>
          <w:szCs w:val="24"/>
          <w:lang w:eastAsia="ru-RU"/>
        </w:rPr>
        <w:softHyphen/>
        <w:t xml:space="preserve">низациям, к вере и религиозным убеждениям; </w:t>
      </w:r>
    </w:p>
    <w:p w:rsidR="003149F5" w:rsidRPr="004964E1" w:rsidRDefault="003149F5" w:rsidP="00910EFB">
      <w:pPr>
        <w:shd w:val="clear" w:color="auto" w:fill="FFFFFF"/>
        <w:tabs>
          <w:tab w:val="clear" w:pos="708"/>
          <w:tab w:val="left" w:pos="4500"/>
          <w:tab w:val="left" w:pos="9498"/>
          <w:tab w:val="right" w:leader="dot" w:pos="10065"/>
        </w:tabs>
        <w:suppressAutoHyphens/>
        <w:autoSpaceDE w:val="0"/>
        <w:adjustRightInd w:val="0"/>
        <w:ind w:firstLine="567"/>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lastRenderedPageBreak/>
        <w:t>- формирование толерантности и основ культуры межэт</w:t>
      </w:r>
      <w:r w:rsidRPr="004964E1">
        <w:rPr>
          <w:rFonts w:ascii="Times New Roman" w:eastAsia="Times New Roman" w:hAnsi="Times New Roman"/>
          <w:bCs/>
          <w:color w:val="000000"/>
          <w:spacing w:val="-2"/>
          <w:sz w:val="24"/>
          <w:szCs w:val="24"/>
          <w:lang w:eastAsia="ru-RU"/>
        </w:rPr>
        <w:softHyphen/>
        <w:t>нического общения, уважения к языку, культурным, религи</w:t>
      </w:r>
      <w:r w:rsidRPr="004964E1">
        <w:rPr>
          <w:rFonts w:ascii="Times New Roman" w:eastAsia="Times New Roman" w:hAnsi="Times New Roman"/>
          <w:bCs/>
          <w:color w:val="000000"/>
          <w:spacing w:val="-2"/>
          <w:sz w:val="24"/>
          <w:szCs w:val="24"/>
          <w:lang w:eastAsia="ru-RU"/>
        </w:rPr>
        <w:softHyphen/>
        <w:t>озным традициям, истории и образу жизни представителей народов России.</w:t>
      </w:r>
    </w:p>
    <w:p w:rsidR="003149F5" w:rsidRPr="004964E1" w:rsidRDefault="003149F5" w:rsidP="00910EFB">
      <w:pPr>
        <w:shd w:val="clear" w:color="auto" w:fill="FFFFFF"/>
        <w:ind w:firstLine="567"/>
        <w:jc w:val="both"/>
        <w:rPr>
          <w:rFonts w:ascii="Times New Roman" w:eastAsia="Andale Sans UI" w:hAnsi="Times New Roman"/>
          <w:iCs/>
          <w:color w:val="000000"/>
          <w:kern w:val="2"/>
          <w:sz w:val="24"/>
          <w:szCs w:val="24"/>
          <w:lang w:eastAsia="ar-SA"/>
        </w:rPr>
      </w:pPr>
      <w:r w:rsidRPr="004964E1">
        <w:rPr>
          <w:rFonts w:ascii="Times New Roman" w:hAnsi="Times New Roman"/>
          <w:iCs/>
          <w:color w:val="000000"/>
          <w:sz w:val="24"/>
          <w:szCs w:val="24"/>
        </w:rPr>
        <w:t>В области формирования семейной культуры:</w:t>
      </w:r>
    </w:p>
    <w:p w:rsidR="003149F5" w:rsidRPr="004964E1" w:rsidRDefault="003149F5" w:rsidP="00910EFB">
      <w:pPr>
        <w:shd w:val="clear" w:color="auto" w:fill="FFFFFF"/>
        <w:ind w:firstLine="567"/>
        <w:jc w:val="both"/>
        <w:rPr>
          <w:rFonts w:ascii="Times New Roman" w:hAnsi="Times New Roman"/>
          <w:color w:val="000000"/>
          <w:sz w:val="24"/>
          <w:szCs w:val="24"/>
        </w:rPr>
      </w:pPr>
      <w:r w:rsidRPr="004964E1">
        <w:rPr>
          <w:rFonts w:ascii="Times New Roman" w:hAnsi="Times New Roman"/>
          <w:iCs/>
          <w:color w:val="000000"/>
          <w:sz w:val="24"/>
          <w:szCs w:val="24"/>
        </w:rPr>
        <w:t xml:space="preserve">• </w:t>
      </w:r>
      <w:r w:rsidRPr="004964E1">
        <w:rPr>
          <w:rFonts w:ascii="Times New Roman" w:hAnsi="Times New Roman"/>
          <w:color w:val="000000"/>
          <w:sz w:val="24"/>
          <w:szCs w:val="24"/>
        </w:rPr>
        <w:t>формирование отношения к семье как основе россий</w:t>
      </w:r>
      <w:r w:rsidRPr="004964E1">
        <w:rPr>
          <w:rFonts w:ascii="Times New Roman" w:hAnsi="Times New Roman"/>
          <w:color w:val="000000"/>
          <w:sz w:val="24"/>
          <w:szCs w:val="24"/>
        </w:rPr>
        <w:softHyphen/>
        <w:t>ского общества;</w:t>
      </w:r>
    </w:p>
    <w:p w:rsidR="003149F5" w:rsidRPr="004964E1" w:rsidRDefault="003149F5" w:rsidP="00910EFB">
      <w:pPr>
        <w:shd w:val="clear" w:color="auto" w:fill="FFFFFF"/>
        <w:ind w:firstLine="567"/>
        <w:jc w:val="both"/>
        <w:rPr>
          <w:rFonts w:ascii="Times New Roman" w:hAnsi="Times New Roman"/>
          <w:color w:val="000000"/>
          <w:sz w:val="24"/>
          <w:szCs w:val="24"/>
        </w:rPr>
      </w:pPr>
      <w:r w:rsidRPr="004964E1">
        <w:rPr>
          <w:rFonts w:ascii="Times New Roman" w:hAnsi="Times New Roman"/>
          <w:color w:val="000000"/>
          <w:sz w:val="24"/>
          <w:szCs w:val="24"/>
        </w:rPr>
        <w:t>• формирование у учащегося уважительного отноше</w:t>
      </w:r>
      <w:r w:rsidRPr="004964E1">
        <w:rPr>
          <w:rFonts w:ascii="Times New Roman" w:hAnsi="Times New Roman"/>
          <w:color w:val="000000"/>
          <w:sz w:val="24"/>
          <w:szCs w:val="24"/>
        </w:rPr>
        <w:softHyphen/>
        <w:t>ния к родителям, осознанного, заботливого отношения к старшим и младшим;</w:t>
      </w:r>
    </w:p>
    <w:p w:rsidR="003149F5" w:rsidRPr="004964E1" w:rsidRDefault="003149F5" w:rsidP="00910EFB">
      <w:pPr>
        <w:shd w:val="clear" w:color="auto" w:fill="FFFFFF"/>
        <w:ind w:firstLine="567"/>
        <w:jc w:val="both"/>
        <w:rPr>
          <w:rFonts w:ascii="Times New Roman" w:hAnsi="Times New Roman"/>
          <w:color w:val="000000"/>
          <w:sz w:val="24"/>
          <w:szCs w:val="24"/>
        </w:rPr>
      </w:pPr>
      <w:r w:rsidRPr="004964E1">
        <w:rPr>
          <w:rFonts w:ascii="Times New Roman" w:hAnsi="Times New Roman"/>
          <w:color w:val="000000"/>
          <w:sz w:val="24"/>
          <w:szCs w:val="24"/>
        </w:rPr>
        <w:t xml:space="preserve">• формирование представления о семейных ценностях, тендерных семейных ролях и уважения к ним; </w:t>
      </w:r>
    </w:p>
    <w:p w:rsidR="003149F5" w:rsidRPr="004964E1" w:rsidRDefault="003149F5" w:rsidP="00910EFB">
      <w:pPr>
        <w:shd w:val="clear" w:color="auto" w:fill="FFFFFF"/>
        <w:ind w:firstLine="567"/>
        <w:jc w:val="both"/>
        <w:rPr>
          <w:rFonts w:ascii="Times New Roman" w:hAnsi="Times New Roman"/>
          <w:color w:val="000000"/>
          <w:sz w:val="24"/>
          <w:szCs w:val="24"/>
        </w:rPr>
      </w:pPr>
      <w:r w:rsidRPr="004964E1">
        <w:rPr>
          <w:rFonts w:ascii="Times New Roman" w:hAnsi="Times New Roman"/>
          <w:color w:val="000000"/>
          <w:sz w:val="24"/>
          <w:szCs w:val="24"/>
        </w:rPr>
        <w:t>• знакомство учащегося с культурно-историческими и этническими традициями российской семьи.</w:t>
      </w:r>
    </w:p>
    <w:p w:rsidR="003149F5" w:rsidRPr="004964E1" w:rsidRDefault="003149F5" w:rsidP="00910EFB">
      <w:pPr>
        <w:tabs>
          <w:tab w:val="left" w:pos="-426"/>
        </w:tabs>
        <w:ind w:firstLine="567"/>
        <w:jc w:val="both"/>
        <w:rPr>
          <w:rFonts w:ascii="Times New Roman" w:hAnsi="Times New Roman"/>
          <w:color w:val="C00000"/>
          <w:spacing w:val="-12"/>
          <w:sz w:val="24"/>
          <w:szCs w:val="24"/>
        </w:rPr>
      </w:pPr>
      <w:r w:rsidRPr="004964E1">
        <w:rPr>
          <w:rFonts w:ascii="Times New Roman" w:hAnsi="Times New Roman"/>
          <w:color w:val="000000"/>
          <w:spacing w:val="-12"/>
          <w:sz w:val="24"/>
          <w:szCs w:val="24"/>
        </w:rPr>
        <w:t>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w:t>
      </w:r>
      <w:r w:rsidR="00164057" w:rsidRPr="004964E1">
        <w:rPr>
          <w:rFonts w:ascii="Times New Roman" w:hAnsi="Times New Roman"/>
          <w:color w:val="000000"/>
          <w:spacing w:val="-12"/>
          <w:sz w:val="24"/>
          <w:szCs w:val="24"/>
        </w:rPr>
        <w:t xml:space="preserve"> школы: администрацией села Цакир</w:t>
      </w:r>
      <w:r w:rsidR="007B63F4" w:rsidRPr="004964E1">
        <w:rPr>
          <w:rFonts w:ascii="Times New Roman" w:hAnsi="Times New Roman"/>
          <w:color w:val="000000"/>
          <w:spacing w:val="-12"/>
          <w:sz w:val="24"/>
          <w:szCs w:val="24"/>
        </w:rPr>
        <w:t xml:space="preserve">, ТОСами, </w:t>
      </w:r>
      <w:r w:rsidR="007B63F4" w:rsidRPr="004964E1">
        <w:rPr>
          <w:rFonts w:ascii="Times New Roman" w:hAnsi="Times New Roman"/>
          <w:color w:val="000000"/>
          <w:spacing w:val="-12"/>
          <w:sz w:val="24"/>
          <w:szCs w:val="24"/>
          <w:lang w:val="mn-MN"/>
        </w:rPr>
        <w:t>КСК ”Ошохон”</w:t>
      </w:r>
      <w:r w:rsidRPr="004964E1">
        <w:rPr>
          <w:rFonts w:ascii="Times New Roman" w:hAnsi="Times New Roman"/>
          <w:color w:val="000000"/>
          <w:spacing w:val="-12"/>
          <w:sz w:val="24"/>
          <w:szCs w:val="24"/>
        </w:rPr>
        <w:t>, сельской библиотекой, КДН, ИДН, погранзаставой, ЦЗН, ФАП.</w:t>
      </w:r>
    </w:p>
    <w:p w:rsidR="003149F5" w:rsidRPr="004964E1" w:rsidRDefault="003149F5" w:rsidP="00D25FB4">
      <w:pPr>
        <w:pStyle w:val="msonormalbullet2gif"/>
        <w:numPr>
          <w:ilvl w:val="0"/>
          <w:numId w:val="26"/>
        </w:numPr>
        <w:tabs>
          <w:tab w:val="left" w:pos="-426"/>
        </w:tabs>
        <w:suppressAutoHyphens/>
        <w:spacing w:before="0" w:beforeAutospacing="0" w:after="0" w:afterAutospacing="0"/>
        <w:ind w:left="0" w:firstLine="567"/>
        <w:jc w:val="both"/>
      </w:pPr>
      <w:r w:rsidRPr="004964E1">
        <w:rPr>
          <w:u w:val="single"/>
        </w:rPr>
        <w:t>Патриотическое воспитание.</w:t>
      </w:r>
    </w:p>
    <w:p w:rsidR="003149F5" w:rsidRPr="004964E1" w:rsidRDefault="003149F5" w:rsidP="00910EFB">
      <w:pPr>
        <w:tabs>
          <w:tab w:val="left" w:pos="-426"/>
        </w:tabs>
        <w:snapToGrid w:val="0"/>
        <w:ind w:firstLine="567"/>
        <w:jc w:val="both"/>
        <w:rPr>
          <w:rFonts w:ascii="Times New Roman" w:eastAsia="Andale Sans UI" w:hAnsi="Times New Roman"/>
          <w:kern w:val="2"/>
          <w:sz w:val="24"/>
          <w:szCs w:val="24"/>
          <w:lang w:eastAsia="ar-SA"/>
        </w:rPr>
      </w:pPr>
      <w:r w:rsidRPr="004964E1">
        <w:rPr>
          <w:rFonts w:ascii="Times New Roman" w:hAnsi="Times New Roman"/>
          <w:sz w:val="24"/>
          <w:szCs w:val="24"/>
        </w:rPr>
        <w:t>Цель: воспитание гражданственности, патриотизма, уважения к правам, свободам и обязанностям человека.</w:t>
      </w:r>
    </w:p>
    <w:p w:rsidR="003149F5" w:rsidRPr="004964E1" w:rsidRDefault="003149F5" w:rsidP="00910EFB">
      <w:pPr>
        <w:tabs>
          <w:tab w:val="left" w:pos="-426"/>
        </w:tabs>
        <w:ind w:firstLine="567"/>
        <w:jc w:val="both"/>
        <w:rPr>
          <w:rFonts w:ascii="Times New Roman" w:hAnsi="Times New Roman"/>
          <w:sz w:val="24"/>
          <w:szCs w:val="24"/>
        </w:rPr>
      </w:pPr>
      <w:r w:rsidRPr="004964E1">
        <w:rPr>
          <w:rFonts w:ascii="Times New Roman" w:hAnsi="Times New Roman"/>
          <w:sz w:val="24"/>
          <w:szCs w:val="24"/>
        </w:rPr>
        <w:t>Ценности: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3149F5" w:rsidRPr="004964E1" w:rsidRDefault="003149F5" w:rsidP="00910EFB">
      <w:pPr>
        <w:tabs>
          <w:tab w:val="left" w:pos="-426"/>
        </w:tabs>
        <w:ind w:firstLine="567"/>
        <w:jc w:val="both"/>
        <w:rPr>
          <w:rFonts w:ascii="Times New Roman" w:hAnsi="Times New Roman"/>
          <w:sz w:val="24"/>
          <w:szCs w:val="24"/>
        </w:rPr>
      </w:pPr>
      <w:r w:rsidRPr="004964E1">
        <w:rPr>
          <w:rFonts w:ascii="Times New Roman" w:hAnsi="Times New Roman"/>
          <w:sz w:val="24"/>
          <w:szCs w:val="24"/>
        </w:rPr>
        <w:t> Содержание:</w:t>
      </w:r>
    </w:p>
    <w:p w:rsidR="003149F5" w:rsidRPr="004964E1" w:rsidRDefault="003149F5" w:rsidP="00D25FB4">
      <w:pPr>
        <w:numPr>
          <w:ilvl w:val="0"/>
          <w:numId w:val="27"/>
        </w:numPr>
        <w:shd w:val="clear" w:color="auto" w:fill="FFFFFF"/>
        <w:tabs>
          <w:tab w:val="left" w:pos="-426"/>
        </w:tabs>
        <w:suppressAutoHyphens/>
        <w:autoSpaceDE w:val="0"/>
        <w:adjustRightInd w:val="0"/>
        <w:snapToGrid w:val="0"/>
        <w:ind w:left="0" w:firstLine="567"/>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3149F5" w:rsidRPr="004964E1" w:rsidRDefault="003149F5" w:rsidP="00D25FB4">
      <w:pPr>
        <w:numPr>
          <w:ilvl w:val="0"/>
          <w:numId w:val="27"/>
        </w:numPr>
        <w:shd w:val="clear" w:color="auto" w:fill="FFFFFF"/>
        <w:tabs>
          <w:tab w:val="left" w:pos="-426"/>
        </w:tabs>
        <w:suppressAutoHyphens/>
        <w:autoSpaceDE w:val="0"/>
        <w:adjustRightInd w:val="0"/>
        <w:ind w:left="0" w:firstLine="567"/>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3149F5" w:rsidRPr="004964E1" w:rsidRDefault="003149F5" w:rsidP="00D25FB4">
      <w:pPr>
        <w:numPr>
          <w:ilvl w:val="0"/>
          <w:numId w:val="27"/>
        </w:numPr>
        <w:shd w:val="clear" w:color="auto" w:fill="FFFFFF"/>
        <w:tabs>
          <w:tab w:val="left" w:pos="-426"/>
        </w:tabs>
        <w:suppressAutoHyphens/>
        <w:autoSpaceDE w:val="0"/>
        <w:adjustRightInd w:val="0"/>
        <w:ind w:left="0"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элементарные представления об институтах гражданского общества, о возможностях участия граждан в общественном управлении;</w:t>
      </w:r>
    </w:p>
    <w:p w:rsidR="003149F5" w:rsidRPr="004964E1" w:rsidRDefault="003149F5" w:rsidP="00D25FB4">
      <w:pPr>
        <w:numPr>
          <w:ilvl w:val="0"/>
          <w:numId w:val="27"/>
        </w:numPr>
        <w:shd w:val="clear" w:color="auto" w:fill="FFFFFF"/>
        <w:tabs>
          <w:tab w:val="left" w:pos="-426"/>
        </w:tabs>
        <w:suppressAutoHyphens/>
        <w:autoSpaceDE w:val="0"/>
        <w:adjustRightInd w:val="0"/>
        <w:ind w:left="0"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элементарные представления о правах и обязанностях гражданина России;</w:t>
      </w:r>
    </w:p>
    <w:p w:rsidR="003149F5" w:rsidRPr="004964E1" w:rsidRDefault="003149F5" w:rsidP="00D25FB4">
      <w:pPr>
        <w:numPr>
          <w:ilvl w:val="0"/>
          <w:numId w:val="27"/>
        </w:numPr>
        <w:shd w:val="clear" w:color="auto" w:fill="FFFFFF"/>
        <w:tabs>
          <w:tab w:val="left" w:pos="-426"/>
        </w:tabs>
        <w:suppressAutoHyphens/>
        <w:autoSpaceDE w:val="0"/>
        <w:adjustRightInd w:val="0"/>
        <w:ind w:left="0"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интерес к общественным явлениям, понимание активной роли человека в обществе;</w:t>
      </w:r>
    </w:p>
    <w:p w:rsidR="003149F5" w:rsidRPr="004964E1" w:rsidRDefault="003149F5" w:rsidP="00D25FB4">
      <w:pPr>
        <w:numPr>
          <w:ilvl w:val="0"/>
          <w:numId w:val="27"/>
        </w:numPr>
        <w:shd w:val="clear" w:color="auto" w:fill="FFFFFF"/>
        <w:tabs>
          <w:tab w:val="left" w:pos="-426"/>
        </w:tabs>
        <w:suppressAutoHyphens/>
        <w:autoSpaceDE w:val="0"/>
        <w:adjustRightInd w:val="0"/>
        <w:ind w:left="0"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уважительное отношение к русскому языку как государственному, языку межнационального общения;</w:t>
      </w:r>
    </w:p>
    <w:p w:rsidR="003149F5" w:rsidRPr="004964E1" w:rsidRDefault="003149F5" w:rsidP="00D25FB4">
      <w:pPr>
        <w:numPr>
          <w:ilvl w:val="0"/>
          <w:numId w:val="27"/>
        </w:numPr>
        <w:shd w:val="clear" w:color="auto" w:fill="FFFFFF"/>
        <w:tabs>
          <w:tab w:val="left" w:pos="-426"/>
        </w:tabs>
        <w:suppressAutoHyphens/>
        <w:autoSpaceDE w:val="0"/>
        <w:adjustRightInd w:val="0"/>
        <w:ind w:left="0"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 xml:space="preserve">ценностное отношение к своему национальному языку и культуре; </w:t>
      </w:r>
    </w:p>
    <w:p w:rsidR="003149F5" w:rsidRPr="004964E1" w:rsidRDefault="003149F5" w:rsidP="00D25FB4">
      <w:pPr>
        <w:numPr>
          <w:ilvl w:val="0"/>
          <w:numId w:val="27"/>
        </w:numPr>
        <w:shd w:val="clear" w:color="auto" w:fill="FFFFFF"/>
        <w:tabs>
          <w:tab w:val="left" w:pos="-426"/>
        </w:tabs>
        <w:suppressAutoHyphens/>
        <w:autoSpaceDE w:val="0"/>
        <w:adjustRightInd w:val="0"/>
        <w:ind w:left="0"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начальные представления о народах России, об их общей исторической судьбе, о единстве народов нашей страны;</w:t>
      </w:r>
    </w:p>
    <w:p w:rsidR="003149F5" w:rsidRPr="004964E1" w:rsidRDefault="003149F5" w:rsidP="00D25FB4">
      <w:pPr>
        <w:numPr>
          <w:ilvl w:val="0"/>
          <w:numId w:val="27"/>
        </w:numPr>
        <w:shd w:val="clear" w:color="auto" w:fill="FFFFFF"/>
        <w:tabs>
          <w:tab w:val="left" w:pos="-426"/>
        </w:tabs>
        <w:suppressAutoHyphens/>
        <w:autoSpaceDE w:val="0"/>
        <w:adjustRightInd w:val="0"/>
        <w:ind w:left="0"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элементарные представления о национальных героях и важнейших событиях истории России и её народов;</w:t>
      </w:r>
    </w:p>
    <w:p w:rsidR="003149F5" w:rsidRPr="004964E1" w:rsidRDefault="003149F5" w:rsidP="00D25FB4">
      <w:pPr>
        <w:numPr>
          <w:ilvl w:val="0"/>
          <w:numId w:val="27"/>
        </w:numPr>
        <w:shd w:val="clear" w:color="auto" w:fill="FFFFFF"/>
        <w:tabs>
          <w:tab w:val="left" w:pos="-426"/>
        </w:tabs>
        <w:suppressAutoHyphens/>
        <w:autoSpaceDE w:val="0"/>
        <w:adjustRightInd w:val="0"/>
        <w:ind w:left="0"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3149F5" w:rsidRPr="004964E1" w:rsidRDefault="003149F5" w:rsidP="00D25FB4">
      <w:pPr>
        <w:numPr>
          <w:ilvl w:val="0"/>
          <w:numId w:val="27"/>
        </w:numPr>
        <w:shd w:val="clear" w:color="auto" w:fill="FFFFFF"/>
        <w:tabs>
          <w:tab w:val="left" w:pos="-426"/>
        </w:tabs>
        <w:suppressAutoHyphens/>
        <w:autoSpaceDE w:val="0"/>
        <w:adjustRightInd w:val="0"/>
        <w:ind w:left="0"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стремление активно участвовать в делах класса, школы, семьи, своего села:</w:t>
      </w:r>
    </w:p>
    <w:p w:rsidR="003149F5" w:rsidRPr="004964E1" w:rsidRDefault="003149F5" w:rsidP="00D25FB4">
      <w:pPr>
        <w:numPr>
          <w:ilvl w:val="0"/>
          <w:numId w:val="27"/>
        </w:numPr>
        <w:shd w:val="clear" w:color="auto" w:fill="FFFFFF"/>
        <w:tabs>
          <w:tab w:val="left" w:pos="-426"/>
        </w:tabs>
        <w:suppressAutoHyphens/>
        <w:autoSpaceDE w:val="0"/>
        <w:adjustRightInd w:val="0"/>
        <w:ind w:left="0"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любовь к школе, своему селу, народу, России;</w:t>
      </w:r>
    </w:p>
    <w:p w:rsidR="003149F5" w:rsidRPr="004964E1" w:rsidRDefault="003149F5" w:rsidP="00D25FB4">
      <w:pPr>
        <w:numPr>
          <w:ilvl w:val="0"/>
          <w:numId w:val="27"/>
        </w:numPr>
        <w:shd w:val="clear" w:color="auto" w:fill="FFFFFF"/>
        <w:tabs>
          <w:tab w:val="left" w:pos="-426"/>
        </w:tabs>
        <w:suppressAutoHyphens/>
        <w:autoSpaceDE w:val="0"/>
        <w:adjustRightInd w:val="0"/>
        <w:ind w:left="0"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уважение к защитникам Родины;</w:t>
      </w:r>
    </w:p>
    <w:p w:rsidR="003149F5" w:rsidRPr="004964E1" w:rsidRDefault="003149F5" w:rsidP="00D25FB4">
      <w:pPr>
        <w:numPr>
          <w:ilvl w:val="0"/>
          <w:numId w:val="27"/>
        </w:numPr>
        <w:shd w:val="clear" w:color="auto" w:fill="FFFFFF"/>
        <w:tabs>
          <w:tab w:val="left" w:pos="-426"/>
        </w:tabs>
        <w:suppressAutoHyphens/>
        <w:autoSpaceDE w:val="0"/>
        <w:adjustRightInd w:val="0"/>
        <w:ind w:left="0"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умение отвечать за свои поступки;</w:t>
      </w:r>
    </w:p>
    <w:p w:rsidR="003149F5" w:rsidRPr="004964E1" w:rsidRDefault="003149F5" w:rsidP="00D25FB4">
      <w:pPr>
        <w:numPr>
          <w:ilvl w:val="0"/>
          <w:numId w:val="27"/>
        </w:numPr>
        <w:shd w:val="clear" w:color="auto" w:fill="FFFFFF"/>
        <w:tabs>
          <w:tab w:val="left" w:pos="-426"/>
        </w:tabs>
        <w:suppressAutoHyphens/>
        <w:autoSpaceDE w:val="0"/>
        <w:adjustRightInd w:val="0"/>
        <w:ind w:left="0"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негативное отношение к нарушениям порядка в классе, дома, на улице, к невыполнению человеком своих обязанностей.</w:t>
      </w:r>
    </w:p>
    <w:p w:rsidR="003149F5" w:rsidRPr="004964E1" w:rsidRDefault="003149F5" w:rsidP="00910EFB">
      <w:pPr>
        <w:pStyle w:val="msonormalbullet3gif"/>
        <w:shd w:val="clear" w:color="auto" w:fill="FFFFFF"/>
        <w:tabs>
          <w:tab w:val="left" w:pos="-426"/>
        </w:tabs>
        <w:spacing w:before="0" w:beforeAutospacing="0" w:after="0" w:afterAutospacing="0"/>
        <w:ind w:firstLine="568"/>
        <w:jc w:val="both"/>
        <w:rPr>
          <w:color w:val="000000"/>
        </w:rPr>
      </w:pPr>
      <w:r w:rsidRPr="004964E1">
        <w:rPr>
          <w:color w:val="000000"/>
        </w:rPr>
        <w:t>Формы работы:</w:t>
      </w:r>
    </w:p>
    <w:p w:rsidR="003149F5" w:rsidRPr="004964E1" w:rsidRDefault="003149F5" w:rsidP="00D25FB4">
      <w:pPr>
        <w:pStyle w:val="120"/>
        <w:numPr>
          <w:ilvl w:val="0"/>
          <w:numId w:val="28"/>
        </w:numPr>
        <w:tabs>
          <w:tab w:val="left" w:pos="-426"/>
        </w:tabs>
        <w:snapToGrid w:val="0"/>
        <w:spacing w:before="0" w:after="0"/>
        <w:ind w:left="0" w:firstLine="568"/>
        <w:jc w:val="both"/>
      </w:pPr>
      <w:r w:rsidRPr="004964E1">
        <w:t>получение первоначальных представлений о Конституции Российской Федерации, ознакомление с государственной символикой гербом, флагом Российской Федерации, гербом и флагом Республики Бурятия в процессе бесед, чтения книг, изучения плакатов, картин, преду</w:t>
      </w:r>
      <w:r w:rsidRPr="004964E1">
        <w:softHyphen/>
        <w:t>смотренных базисным учебным планом;</w:t>
      </w:r>
    </w:p>
    <w:p w:rsidR="003149F5" w:rsidRPr="004964E1" w:rsidRDefault="003149F5" w:rsidP="00D25FB4">
      <w:pPr>
        <w:pStyle w:val="msonormalbullet1gif"/>
        <w:numPr>
          <w:ilvl w:val="0"/>
          <w:numId w:val="28"/>
        </w:numPr>
        <w:tabs>
          <w:tab w:val="left" w:pos="-426"/>
        </w:tabs>
        <w:suppressAutoHyphens/>
        <w:spacing w:before="0" w:beforeAutospacing="0" w:after="0" w:afterAutospacing="0"/>
        <w:ind w:left="0" w:firstLine="568"/>
        <w:jc w:val="both"/>
      </w:pPr>
      <w:r w:rsidRPr="004964E1">
        <w:lastRenderedPageBreak/>
        <w:t xml:space="preserve">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  </w:t>
      </w:r>
    </w:p>
    <w:p w:rsidR="003149F5" w:rsidRPr="004964E1" w:rsidRDefault="003149F5" w:rsidP="00D25FB4">
      <w:pPr>
        <w:numPr>
          <w:ilvl w:val="0"/>
          <w:numId w:val="28"/>
        </w:numPr>
        <w:tabs>
          <w:tab w:val="left" w:pos="-426"/>
        </w:tabs>
        <w:suppressAutoHyphens/>
        <w:autoSpaceDE w:val="0"/>
        <w:adjustRightInd w:val="0"/>
        <w:ind w:left="0"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 xml:space="preserve">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   </w:t>
      </w:r>
    </w:p>
    <w:p w:rsidR="003149F5" w:rsidRPr="004964E1" w:rsidRDefault="003149F5" w:rsidP="00D25FB4">
      <w:pPr>
        <w:numPr>
          <w:ilvl w:val="0"/>
          <w:numId w:val="28"/>
        </w:numPr>
        <w:tabs>
          <w:tab w:val="left" w:pos="-426"/>
        </w:tabs>
        <w:suppressAutoHyphens/>
        <w:autoSpaceDE w:val="0"/>
        <w:adjustRightInd w:val="0"/>
        <w:ind w:left="0"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 xml:space="preserve">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  </w:t>
      </w:r>
    </w:p>
    <w:p w:rsidR="003149F5" w:rsidRPr="004964E1" w:rsidRDefault="003149F5" w:rsidP="00D25FB4">
      <w:pPr>
        <w:numPr>
          <w:ilvl w:val="0"/>
          <w:numId w:val="28"/>
        </w:numPr>
        <w:tabs>
          <w:tab w:val="left" w:pos="-426"/>
        </w:tabs>
        <w:suppressAutoHyphens/>
        <w:autoSpaceDE w:val="0"/>
        <w:adjustRightInd w:val="0"/>
        <w:ind w:left="0"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 xml:space="preserve">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 </w:t>
      </w:r>
    </w:p>
    <w:p w:rsidR="003149F5" w:rsidRPr="004964E1" w:rsidRDefault="003149F5" w:rsidP="00D25FB4">
      <w:pPr>
        <w:numPr>
          <w:ilvl w:val="0"/>
          <w:numId w:val="28"/>
        </w:numPr>
        <w:tabs>
          <w:tab w:val="left" w:pos="-426"/>
        </w:tabs>
        <w:suppressAutoHyphens/>
        <w:autoSpaceDE w:val="0"/>
        <w:adjustRightInd w:val="0"/>
        <w:ind w:left="0"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 xml:space="preserve">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 </w:t>
      </w:r>
    </w:p>
    <w:p w:rsidR="003149F5" w:rsidRPr="004964E1" w:rsidRDefault="003149F5" w:rsidP="00D25FB4">
      <w:pPr>
        <w:numPr>
          <w:ilvl w:val="0"/>
          <w:numId w:val="28"/>
        </w:numPr>
        <w:tabs>
          <w:tab w:val="left" w:pos="-426"/>
        </w:tabs>
        <w:suppressAutoHyphens/>
        <w:autoSpaceDE w:val="0"/>
        <w:adjustRightInd w:val="0"/>
        <w:ind w:left="0"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участие во встречах и беседах с выпускниками школы, ознакомление с биографиями выпускников, явивших собой достойные примеры гражданственности и патриотизма.</w:t>
      </w:r>
    </w:p>
    <w:p w:rsidR="003149F5" w:rsidRPr="004964E1" w:rsidRDefault="003149F5" w:rsidP="00910EFB">
      <w:pPr>
        <w:tabs>
          <w:tab w:val="left" w:pos="-426"/>
        </w:tabs>
        <w:ind w:firstLine="568"/>
        <w:jc w:val="both"/>
        <w:rPr>
          <w:i/>
          <w:sz w:val="24"/>
          <w:szCs w:val="24"/>
        </w:rPr>
      </w:pPr>
      <w:r w:rsidRPr="004964E1">
        <w:rPr>
          <w:rFonts w:ascii="Times New Roman" w:hAnsi="Times New Roman"/>
          <w:i/>
          <w:sz w:val="24"/>
          <w:szCs w:val="24"/>
        </w:rPr>
        <w:t>Мероприятия по реализации воспитательной программы</w:t>
      </w:r>
    </w:p>
    <w:tbl>
      <w:tblPr>
        <w:tblW w:w="511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2"/>
        <w:gridCol w:w="1219"/>
        <w:gridCol w:w="2212"/>
        <w:gridCol w:w="1945"/>
      </w:tblGrid>
      <w:tr w:rsidR="003149F5" w:rsidRPr="004964E1" w:rsidTr="003149F5">
        <w:tc>
          <w:tcPr>
            <w:tcW w:w="2171"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i/>
                <w:kern w:val="2"/>
                <w:sz w:val="24"/>
                <w:szCs w:val="24"/>
                <w:lang w:eastAsia="ar-SA"/>
              </w:rPr>
            </w:pPr>
            <w:r w:rsidRPr="004964E1">
              <w:rPr>
                <w:rFonts w:ascii="Times New Roman" w:hAnsi="Times New Roman"/>
                <w:i/>
                <w:sz w:val="24"/>
                <w:szCs w:val="24"/>
              </w:rPr>
              <w:t xml:space="preserve">Название </w:t>
            </w:r>
          </w:p>
          <w:p w:rsidR="003149F5" w:rsidRPr="004964E1" w:rsidRDefault="003149F5" w:rsidP="00910EFB">
            <w:pPr>
              <w:widowControl w:val="0"/>
              <w:suppressAutoHyphens/>
              <w:jc w:val="both"/>
              <w:rPr>
                <w:rFonts w:ascii="Times New Roman" w:eastAsia="Andale Sans UI" w:hAnsi="Times New Roman"/>
                <w:i/>
                <w:kern w:val="2"/>
                <w:sz w:val="24"/>
                <w:szCs w:val="24"/>
                <w:lang w:eastAsia="ar-SA"/>
              </w:rPr>
            </w:pPr>
            <w:r w:rsidRPr="004964E1">
              <w:rPr>
                <w:rFonts w:ascii="Times New Roman" w:hAnsi="Times New Roman"/>
                <w:i/>
                <w:sz w:val="24"/>
                <w:szCs w:val="24"/>
              </w:rPr>
              <w:t>Мероприятия</w:t>
            </w:r>
          </w:p>
        </w:tc>
        <w:tc>
          <w:tcPr>
            <w:tcW w:w="698"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i/>
                <w:kern w:val="2"/>
                <w:sz w:val="24"/>
                <w:szCs w:val="24"/>
                <w:lang w:eastAsia="ar-SA"/>
              </w:rPr>
            </w:pPr>
            <w:r w:rsidRPr="004964E1">
              <w:rPr>
                <w:rFonts w:ascii="Times New Roman" w:hAnsi="Times New Roman"/>
                <w:i/>
                <w:sz w:val="24"/>
                <w:szCs w:val="24"/>
              </w:rPr>
              <w:t>Сроки</w:t>
            </w:r>
          </w:p>
        </w:tc>
        <w:tc>
          <w:tcPr>
            <w:tcW w:w="1102"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i/>
                <w:kern w:val="2"/>
                <w:sz w:val="24"/>
                <w:szCs w:val="24"/>
                <w:lang w:eastAsia="ar-SA"/>
              </w:rPr>
            </w:pPr>
            <w:r w:rsidRPr="004964E1">
              <w:rPr>
                <w:rFonts w:ascii="Times New Roman" w:hAnsi="Times New Roman"/>
                <w:i/>
                <w:sz w:val="24"/>
                <w:szCs w:val="24"/>
              </w:rPr>
              <w:t xml:space="preserve">Форма </w:t>
            </w:r>
          </w:p>
          <w:p w:rsidR="003149F5" w:rsidRPr="004964E1" w:rsidRDefault="003149F5" w:rsidP="00910EFB">
            <w:pPr>
              <w:widowControl w:val="0"/>
              <w:suppressAutoHyphens/>
              <w:jc w:val="both"/>
              <w:rPr>
                <w:rFonts w:ascii="Times New Roman" w:eastAsia="Andale Sans UI" w:hAnsi="Times New Roman"/>
                <w:i/>
                <w:kern w:val="2"/>
                <w:sz w:val="24"/>
                <w:szCs w:val="24"/>
                <w:lang w:eastAsia="ar-SA"/>
              </w:rPr>
            </w:pPr>
            <w:r w:rsidRPr="004964E1">
              <w:rPr>
                <w:rFonts w:ascii="Times New Roman" w:hAnsi="Times New Roman"/>
                <w:i/>
                <w:sz w:val="24"/>
                <w:szCs w:val="24"/>
              </w:rPr>
              <w:t>проведения</w:t>
            </w:r>
          </w:p>
        </w:tc>
        <w:tc>
          <w:tcPr>
            <w:tcW w:w="1029"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i/>
                <w:kern w:val="2"/>
                <w:sz w:val="24"/>
                <w:szCs w:val="24"/>
                <w:lang w:eastAsia="ar-SA"/>
              </w:rPr>
            </w:pPr>
            <w:r w:rsidRPr="004964E1">
              <w:rPr>
                <w:rFonts w:ascii="Times New Roman" w:hAnsi="Times New Roman"/>
                <w:i/>
                <w:sz w:val="24"/>
                <w:szCs w:val="24"/>
              </w:rPr>
              <w:t>Ответственные</w:t>
            </w:r>
          </w:p>
        </w:tc>
      </w:tr>
      <w:tr w:rsidR="003149F5" w:rsidRPr="004964E1" w:rsidTr="003149F5">
        <w:tc>
          <w:tcPr>
            <w:tcW w:w="2171"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Цикл классных часов по теме «Я – гражданин России» (1-4 классы):</w:t>
            </w:r>
          </w:p>
          <w:p w:rsidR="003149F5" w:rsidRPr="004964E1" w:rsidRDefault="003149F5" w:rsidP="00D25FB4">
            <w:pPr>
              <w:numPr>
                <w:ilvl w:val="0"/>
                <w:numId w:val="29"/>
              </w:numPr>
              <w:tabs>
                <w:tab w:val="num" w:pos="34"/>
              </w:tabs>
              <w:ind w:left="0" w:firstLine="0"/>
              <w:jc w:val="both"/>
              <w:rPr>
                <w:rFonts w:ascii="Times New Roman" w:hAnsi="Times New Roman"/>
                <w:sz w:val="24"/>
                <w:szCs w:val="24"/>
              </w:rPr>
            </w:pPr>
            <w:r w:rsidRPr="004964E1">
              <w:rPr>
                <w:rFonts w:ascii="Times New Roman" w:hAnsi="Times New Roman"/>
                <w:sz w:val="24"/>
                <w:szCs w:val="24"/>
              </w:rPr>
              <w:t>«Государственные символы Бурятии, России»;</w:t>
            </w:r>
          </w:p>
          <w:p w:rsidR="00BB7239" w:rsidRPr="004964E1" w:rsidRDefault="00BB7239" w:rsidP="00D25FB4">
            <w:pPr>
              <w:numPr>
                <w:ilvl w:val="0"/>
                <w:numId w:val="29"/>
              </w:numPr>
              <w:tabs>
                <w:tab w:val="num" w:pos="34"/>
              </w:tabs>
              <w:ind w:left="0" w:firstLine="0"/>
              <w:jc w:val="both"/>
              <w:rPr>
                <w:rFonts w:ascii="Times New Roman" w:hAnsi="Times New Roman"/>
                <w:sz w:val="24"/>
                <w:szCs w:val="24"/>
              </w:rPr>
            </w:pPr>
            <w:r w:rsidRPr="004964E1">
              <w:rPr>
                <w:rFonts w:ascii="Times New Roman" w:hAnsi="Times New Roman"/>
                <w:sz w:val="24"/>
                <w:szCs w:val="24"/>
                <w:lang w:val="mn-MN"/>
              </w:rPr>
              <w:t>“Я гражданин Республики Бурятия”</w:t>
            </w:r>
          </w:p>
          <w:p w:rsidR="003149F5" w:rsidRPr="004964E1" w:rsidRDefault="003149F5" w:rsidP="00D25FB4">
            <w:pPr>
              <w:numPr>
                <w:ilvl w:val="0"/>
                <w:numId w:val="29"/>
              </w:numPr>
              <w:tabs>
                <w:tab w:val="num" w:pos="34"/>
              </w:tabs>
              <w:ind w:left="0" w:firstLine="0"/>
              <w:jc w:val="both"/>
              <w:rPr>
                <w:rFonts w:ascii="Times New Roman" w:hAnsi="Times New Roman"/>
                <w:sz w:val="24"/>
                <w:szCs w:val="24"/>
              </w:rPr>
            </w:pPr>
            <w:r w:rsidRPr="004964E1">
              <w:rPr>
                <w:rFonts w:ascii="Times New Roman" w:hAnsi="Times New Roman"/>
                <w:sz w:val="24"/>
                <w:szCs w:val="24"/>
              </w:rPr>
              <w:t>«Край в котором я живу», символы Закаменского района;</w:t>
            </w:r>
          </w:p>
          <w:p w:rsidR="003149F5" w:rsidRPr="004964E1" w:rsidRDefault="003149F5" w:rsidP="00D25FB4">
            <w:pPr>
              <w:numPr>
                <w:ilvl w:val="0"/>
                <w:numId w:val="29"/>
              </w:numPr>
              <w:tabs>
                <w:tab w:val="num" w:pos="34"/>
              </w:tabs>
              <w:ind w:left="0" w:firstLine="0"/>
              <w:jc w:val="both"/>
              <w:rPr>
                <w:rFonts w:ascii="Times New Roman" w:hAnsi="Times New Roman"/>
                <w:sz w:val="24"/>
                <w:szCs w:val="24"/>
              </w:rPr>
            </w:pPr>
            <w:r w:rsidRPr="004964E1">
              <w:rPr>
                <w:rFonts w:ascii="Times New Roman" w:hAnsi="Times New Roman"/>
                <w:sz w:val="24"/>
                <w:szCs w:val="24"/>
              </w:rPr>
              <w:t>«Кто хочет стать знатоком истории и природы родного края»</w:t>
            </w:r>
          </w:p>
          <w:p w:rsidR="003149F5" w:rsidRPr="004964E1" w:rsidRDefault="003149F5" w:rsidP="00D25FB4">
            <w:pPr>
              <w:numPr>
                <w:ilvl w:val="0"/>
                <w:numId w:val="29"/>
              </w:numPr>
              <w:tabs>
                <w:tab w:val="num" w:pos="34"/>
              </w:tabs>
              <w:ind w:left="0" w:firstLine="0"/>
              <w:jc w:val="both"/>
              <w:rPr>
                <w:rFonts w:ascii="Times New Roman" w:hAnsi="Times New Roman"/>
                <w:sz w:val="24"/>
                <w:szCs w:val="24"/>
              </w:rPr>
            </w:pPr>
            <w:r w:rsidRPr="004964E1">
              <w:rPr>
                <w:rFonts w:ascii="Times New Roman" w:hAnsi="Times New Roman"/>
                <w:sz w:val="24"/>
                <w:szCs w:val="24"/>
              </w:rPr>
              <w:t>«История земли родной «Моя малая Родина»</w:t>
            </w:r>
          </w:p>
          <w:p w:rsidR="003149F5" w:rsidRPr="004964E1" w:rsidRDefault="003149F5" w:rsidP="00D25FB4">
            <w:pPr>
              <w:numPr>
                <w:ilvl w:val="0"/>
                <w:numId w:val="29"/>
              </w:numPr>
              <w:tabs>
                <w:tab w:val="num" w:pos="0"/>
                <w:tab w:val="num" w:pos="34"/>
              </w:tabs>
              <w:ind w:left="0" w:hanging="34"/>
              <w:jc w:val="both"/>
              <w:rPr>
                <w:rFonts w:ascii="Times New Roman" w:eastAsia="Andale Sans UI" w:hAnsi="Times New Roman"/>
                <w:kern w:val="2"/>
                <w:sz w:val="24"/>
                <w:szCs w:val="24"/>
                <w:lang w:eastAsia="ar-SA"/>
              </w:rPr>
            </w:pPr>
            <w:r w:rsidRPr="004964E1">
              <w:rPr>
                <w:rFonts w:ascii="Times New Roman" w:hAnsi="Times New Roman"/>
                <w:sz w:val="24"/>
                <w:szCs w:val="24"/>
              </w:rPr>
              <w:t>Школьная и классная символика</w:t>
            </w:r>
          </w:p>
        </w:tc>
        <w:tc>
          <w:tcPr>
            <w:tcW w:w="698"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 xml:space="preserve">в течение </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года</w:t>
            </w:r>
          </w:p>
        </w:tc>
        <w:tc>
          <w:tcPr>
            <w:tcW w:w="1102"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классные часы, интеллектуальная игра, конкурс сочинений, рисунков, ученические исследования, устные журналы, проекты</w:t>
            </w:r>
          </w:p>
        </w:tc>
        <w:tc>
          <w:tcPr>
            <w:tcW w:w="1029"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классные руководители</w:t>
            </w:r>
          </w:p>
        </w:tc>
      </w:tr>
      <w:tr w:rsidR="003149F5" w:rsidRPr="004964E1" w:rsidTr="003149F5">
        <w:tc>
          <w:tcPr>
            <w:tcW w:w="2171" w:type="pct"/>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От вершины к корням (из истории появления законов)</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p>
        </w:tc>
        <w:tc>
          <w:tcPr>
            <w:tcW w:w="698"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ноябрь</w:t>
            </w:r>
          </w:p>
        </w:tc>
        <w:tc>
          <w:tcPr>
            <w:tcW w:w="1102"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клубный час</w:t>
            </w:r>
          </w:p>
        </w:tc>
        <w:tc>
          <w:tcPr>
            <w:tcW w:w="1029"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классные руководители</w:t>
            </w:r>
          </w:p>
        </w:tc>
      </w:tr>
      <w:tr w:rsidR="003149F5" w:rsidRPr="004964E1" w:rsidTr="003149F5">
        <w:tc>
          <w:tcPr>
            <w:tcW w:w="2171" w:type="pct"/>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Цикл классных часов о героях России «Ими гордится наша страна – вс</w:t>
            </w:r>
            <w:r w:rsidR="00BB7239" w:rsidRPr="004964E1">
              <w:rPr>
                <w:rFonts w:ascii="Times New Roman" w:hAnsi="Times New Roman"/>
                <w:sz w:val="24"/>
                <w:szCs w:val="24"/>
              </w:rPr>
              <w:t xml:space="preserve">тречи с известными людьми </w:t>
            </w:r>
            <w:r w:rsidR="00BB7239" w:rsidRPr="004964E1">
              <w:rPr>
                <w:rFonts w:ascii="Times New Roman" w:hAnsi="Times New Roman"/>
                <w:sz w:val="24"/>
                <w:szCs w:val="24"/>
                <w:lang w:val="mn-MN"/>
              </w:rPr>
              <w:t>сел Закаменского района,</w:t>
            </w:r>
            <w:r w:rsidR="00BB7239" w:rsidRPr="004964E1">
              <w:rPr>
                <w:rFonts w:ascii="Times New Roman" w:hAnsi="Times New Roman"/>
                <w:sz w:val="24"/>
                <w:szCs w:val="24"/>
              </w:rPr>
              <w:t xml:space="preserve"> присвоение имени героя Советского союза Б.М. Дамчеева     «Парта героя» </w:t>
            </w:r>
            <w:r w:rsidRPr="004964E1">
              <w:rPr>
                <w:rFonts w:ascii="Times New Roman" w:hAnsi="Times New Roman"/>
                <w:sz w:val="24"/>
                <w:szCs w:val="24"/>
              </w:rPr>
              <w:t>(1-4 классы)</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p>
        </w:tc>
        <w:tc>
          <w:tcPr>
            <w:tcW w:w="698"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lastRenderedPageBreak/>
              <w:t xml:space="preserve">в течение </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года</w:t>
            </w:r>
          </w:p>
        </w:tc>
        <w:tc>
          <w:tcPr>
            <w:tcW w:w="1102"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классные часы, беседы</w:t>
            </w:r>
          </w:p>
        </w:tc>
        <w:tc>
          <w:tcPr>
            <w:tcW w:w="1029"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классные руководители</w:t>
            </w:r>
          </w:p>
        </w:tc>
      </w:tr>
      <w:tr w:rsidR="003149F5" w:rsidRPr="004964E1" w:rsidTr="003149F5">
        <w:tc>
          <w:tcPr>
            <w:tcW w:w="2171" w:type="pct"/>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lastRenderedPageBreak/>
              <w:t>День учи</w:t>
            </w:r>
            <w:r w:rsidR="009C45A7" w:rsidRPr="004964E1">
              <w:rPr>
                <w:rFonts w:ascii="Times New Roman" w:hAnsi="Times New Roman"/>
                <w:sz w:val="24"/>
                <w:szCs w:val="24"/>
              </w:rPr>
              <w:t>теля (1-4 классы)</w:t>
            </w:r>
          </w:p>
          <w:p w:rsidR="003149F5" w:rsidRPr="004964E1" w:rsidRDefault="003149F5" w:rsidP="00910EFB">
            <w:pPr>
              <w:tabs>
                <w:tab w:val="clear" w:pos="708"/>
              </w:tabs>
              <w:jc w:val="both"/>
              <w:rPr>
                <w:rFonts w:ascii="Times New Roman" w:hAnsi="Times New Roman"/>
                <w:sz w:val="24"/>
                <w:szCs w:val="24"/>
              </w:rPr>
            </w:pPr>
          </w:p>
          <w:p w:rsidR="003149F5" w:rsidRPr="004964E1" w:rsidRDefault="003149F5" w:rsidP="00D25FB4">
            <w:pPr>
              <w:numPr>
                <w:ilvl w:val="0"/>
                <w:numId w:val="30"/>
              </w:numPr>
              <w:tabs>
                <w:tab w:val="num" w:pos="34"/>
              </w:tabs>
              <w:ind w:left="0" w:firstLine="0"/>
              <w:jc w:val="both"/>
              <w:rPr>
                <w:rFonts w:ascii="Times New Roman" w:hAnsi="Times New Roman"/>
                <w:sz w:val="24"/>
                <w:szCs w:val="24"/>
              </w:rPr>
            </w:pPr>
            <w:r w:rsidRPr="004964E1">
              <w:rPr>
                <w:rFonts w:ascii="Times New Roman" w:hAnsi="Times New Roman"/>
                <w:sz w:val="24"/>
                <w:szCs w:val="24"/>
              </w:rPr>
              <w:t>День самоуправления</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p>
        </w:tc>
        <w:tc>
          <w:tcPr>
            <w:tcW w:w="698"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октябрь</w:t>
            </w:r>
          </w:p>
        </w:tc>
        <w:tc>
          <w:tcPr>
            <w:tcW w:w="1102"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комплекс мероприятий:</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праздничная программа, конкурс поздравлений; выпуск плакатов; деловые игры</w:t>
            </w:r>
          </w:p>
        </w:tc>
        <w:tc>
          <w:tcPr>
            <w:tcW w:w="1029"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администрация, учитель музыки и ИЗО, классные руководители</w:t>
            </w:r>
          </w:p>
        </w:tc>
      </w:tr>
      <w:tr w:rsidR="003149F5" w:rsidRPr="004964E1" w:rsidTr="003149F5">
        <w:tc>
          <w:tcPr>
            <w:tcW w:w="2171" w:type="pct"/>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«Мой дом, мое село, мой родной край. Мой любимый уголок» (3-4 классы)</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p>
        </w:tc>
        <w:tc>
          <w:tcPr>
            <w:tcW w:w="698"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октябрь</w:t>
            </w:r>
          </w:p>
        </w:tc>
        <w:tc>
          <w:tcPr>
            <w:tcW w:w="1102"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выставки, конкурсы рисунков</w:t>
            </w:r>
          </w:p>
        </w:tc>
        <w:tc>
          <w:tcPr>
            <w:tcW w:w="1029"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учитель ИЗО, классные руководители</w:t>
            </w:r>
            <w:r w:rsidR="009C45A7" w:rsidRPr="004964E1">
              <w:rPr>
                <w:rFonts w:ascii="Times New Roman" w:hAnsi="Times New Roman"/>
                <w:sz w:val="24"/>
                <w:szCs w:val="24"/>
              </w:rPr>
              <w:t>, воспитатели</w:t>
            </w:r>
          </w:p>
        </w:tc>
      </w:tr>
      <w:tr w:rsidR="003149F5" w:rsidRPr="004964E1" w:rsidTr="006C2BD3">
        <w:trPr>
          <w:trHeight w:val="1540"/>
        </w:trPr>
        <w:tc>
          <w:tcPr>
            <w:tcW w:w="2171" w:type="pct"/>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Школа мой второй дом</w:t>
            </w:r>
          </w:p>
          <w:p w:rsidR="003149F5" w:rsidRPr="004964E1" w:rsidRDefault="003149F5" w:rsidP="00D25FB4">
            <w:pPr>
              <w:numPr>
                <w:ilvl w:val="0"/>
                <w:numId w:val="31"/>
              </w:numPr>
              <w:tabs>
                <w:tab w:val="num" w:pos="0"/>
                <w:tab w:val="num" w:pos="34"/>
              </w:tabs>
              <w:ind w:left="0" w:firstLine="34"/>
              <w:jc w:val="both"/>
              <w:rPr>
                <w:rFonts w:ascii="Times New Roman" w:hAnsi="Times New Roman"/>
                <w:sz w:val="24"/>
                <w:szCs w:val="24"/>
              </w:rPr>
            </w:pPr>
            <w:r w:rsidRPr="004964E1">
              <w:rPr>
                <w:rFonts w:ascii="Times New Roman" w:hAnsi="Times New Roman"/>
                <w:sz w:val="24"/>
                <w:szCs w:val="24"/>
              </w:rPr>
              <w:t>Посвящение в школьники 1-х классов;</w:t>
            </w:r>
          </w:p>
          <w:p w:rsidR="003149F5" w:rsidRPr="004964E1" w:rsidRDefault="003149F5" w:rsidP="00D25FB4">
            <w:pPr>
              <w:numPr>
                <w:ilvl w:val="0"/>
                <w:numId w:val="31"/>
              </w:numPr>
              <w:tabs>
                <w:tab w:val="num" w:pos="0"/>
                <w:tab w:val="num" w:pos="34"/>
              </w:tabs>
              <w:ind w:left="0" w:firstLine="34"/>
              <w:jc w:val="both"/>
              <w:rPr>
                <w:rFonts w:ascii="Times New Roman" w:hAnsi="Times New Roman"/>
                <w:sz w:val="24"/>
                <w:szCs w:val="24"/>
              </w:rPr>
            </w:pPr>
            <w:r w:rsidRPr="004964E1">
              <w:rPr>
                <w:rFonts w:ascii="Times New Roman" w:hAnsi="Times New Roman"/>
                <w:sz w:val="24"/>
                <w:szCs w:val="24"/>
              </w:rPr>
              <w:t>«Прощай, начальная школа!»;</w:t>
            </w:r>
          </w:p>
          <w:p w:rsidR="003149F5" w:rsidRPr="004964E1" w:rsidRDefault="003149F5" w:rsidP="00D25FB4">
            <w:pPr>
              <w:numPr>
                <w:ilvl w:val="0"/>
                <w:numId w:val="31"/>
              </w:numPr>
              <w:tabs>
                <w:tab w:val="num" w:pos="0"/>
                <w:tab w:val="num" w:pos="34"/>
              </w:tabs>
              <w:ind w:left="0" w:firstLine="34"/>
              <w:jc w:val="both"/>
              <w:rPr>
                <w:rFonts w:ascii="Times New Roman" w:hAnsi="Times New Roman"/>
                <w:sz w:val="24"/>
                <w:szCs w:val="24"/>
              </w:rPr>
            </w:pPr>
            <w:r w:rsidRPr="004964E1">
              <w:rPr>
                <w:rFonts w:ascii="Times New Roman" w:hAnsi="Times New Roman"/>
                <w:sz w:val="24"/>
                <w:szCs w:val="24"/>
              </w:rPr>
              <w:t>«Праздник последнего звонка»;</w:t>
            </w:r>
          </w:p>
          <w:p w:rsidR="003149F5" w:rsidRPr="004964E1" w:rsidRDefault="003149F5" w:rsidP="00D25FB4">
            <w:pPr>
              <w:numPr>
                <w:ilvl w:val="0"/>
                <w:numId w:val="31"/>
              </w:numPr>
              <w:tabs>
                <w:tab w:val="num" w:pos="0"/>
              </w:tabs>
              <w:ind w:left="0" w:firstLine="34"/>
              <w:jc w:val="both"/>
              <w:rPr>
                <w:rFonts w:ascii="Times New Roman" w:hAnsi="Times New Roman"/>
                <w:sz w:val="24"/>
                <w:szCs w:val="24"/>
              </w:rPr>
            </w:pPr>
            <w:r w:rsidRPr="004964E1">
              <w:rPr>
                <w:rFonts w:ascii="Times New Roman" w:hAnsi="Times New Roman"/>
                <w:sz w:val="24"/>
                <w:szCs w:val="24"/>
              </w:rPr>
              <w:t>«Выпускной бал»</w:t>
            </w:r>
          </w:p>
        </w:tc>
        <w:tc>
          <w:tcPr>
            <w:tcW w:w="698" w:type="pct"/>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eastAsia="Andale Sans UI" w:hAnsi="Times New Roman"/>
                <w:kern w:val="2"/>
                <w:sz w:val="24"/>
                <w:szCs w:val="24"/>
                <w:lang w:eastAsia="ar-SA"/>
              </w:rPr>
            </w:pPr>
          </w:p>
          <w:p w:rsidR="003149F5" w:rsidRPr="004964E1" w:rsidRDefault="003149F5" w:rsidP="00910EFB">
            <w:pPr>
              <w:widowControl w:val="0"/>
              <w:suppressAutoHyphens/>
              <w:jc w:val="both"/>
              <w:rPr>
                <w:rFonts w:ascii="Times New Roman" w:eastAsia="Andale Sans UI" w:hAnsi="Times New Roman"/>
                <w:color w:val="C00000"/>
                <w:kern w:val="2"/>
                <w:sz w:val="24"/>
                <w:szCs w:val="24"/>
                <w:lang w:eastAsia="ar-SA"/>
              </w:rPr>
            </w:pPr>
          </w:p>
        </w:tc>
        <w:tc>
          <w:tcPr>
            <w:tcW w:w="1102"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комплекс мероприятий:</w:t>
            </w:r>
          </w:p>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 xml:space="preserve">торжественная линейка; </w:t>
            </w:r>
          </w:p>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ритуал посвящения; утренник; школьный вечер</w:t>
            </w:r>
          </w:p>
        </w:tc>
        <w:tc>
          <w:tcPr>
            <w:tcW w:w="1029"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администрация, классные руководители, учитель музыки</w:t>
            </w:r>
          </w:p>
        </w:tc>
      </w:tr>
      <w:tr w:rsidR="003149F5" w:rsidRPr="004964E1" w:rsidTr="003149F5">
        <w:tc>
          <w:tcPr>
            <w:tcW w:w="2171" w:type="pct"/>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День народного единства (1-4)</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p>
        </w:tc>
        <w:tc>
          <w:tcPr>
            <w:tcW w:w="698"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ноябрь</w:t>
            </w:r>
          </w:p>
        </w:tc>
        <w:tc>
          <w:tcPr>
            <w:tcW w:w="1102"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 xml:space="preserve">комплекс </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мероприятий: игры, беседы, встречи</w:t>
            </w:r>
          </w:p>
        </w:tc>
        <w:tc>
          <w:tcPr>
            <w:tcW w:w="1029"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 xml:space="preserve">администрация, , учителя истории и права, </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классные руководители</w:t>
            </w:r>
          </w:p>
        </w:tc>
      </w:tr>
      <w:tr w:rsidR="003149F5" w:rsidRPr="004964E1" w:rsidTr="006C2BD3">
        <w:trPr>
          <w:trHeight w:val="446"/>
        </w:trPr>
        <w:tc>
          <w:tcPr>
            <w:tcW w:w="2171" w:type="pct"/>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w:t>
            </w:r>
            <w:r w:rsidR="009C45A7" w:rsidRPr="004964E1">
              <w:rPr>
                <w:rFonts w:ascii="Times New Roman" w:hAnsi="Times New Roman"/>
                <w:sz w:val="24"/>
                <w:szCs w:val="24"/>
              </w:rPr>
              <w:t>экскурсия в школьный музей»</w:t>
            </w:r>
          </w:p>
          <w:p w:rsidR="003149F5" w:rsidRPr="004964E1" w:rsidRDefault="003149F5" w:rsidP="00910EFB">
            <w:pPr>
              <w:jc w:val="both"/>
              <w:rPr>
                <w:rFonts w:ascii="Times New Roman" w:hAnsi="Times New Roman"/>
                <w:sz w:val="24"/>
                <w:szCs w:val="24"/>
              </w:rPr>
            </w:pP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p>
        </w:tc>
        <w:tc>
          <w:tcPr>
            <w:tcW w:w="698"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ноябрь,</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февраль</w:t>
            </w:r>
          </w:p>
        </w:tc>
        <w:tc>
          <w:tcPr>
            <w:tcW w:w="1102" w:type="pct"/>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 xml:space="preserve"> выставка в школьном музее   </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p>
        </w:tc>
        <w:tc>
          <w:tcPr>
            <w:tcW w:w="1029"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 xml:space="preserve">руководитель музея </w:t>
            </w:r>
          </w:p>
        </w:tc>
      </w:tr>
      <w:tr w:rsidR="003149F5" w:rsidRPr="004964E1" w:rsidTr="003149F5">
        <w:tc>
          <w:tcPr>
            <w:tcW w:w="2171"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День защитника Отечества (1-4 классы):</w:t>
            </w:r>
          </w:p>
          <w:p w:rsidR="003149F5" w:rsidRPr="004964E1" w:rsidRDefault="003149F5" w:rsidP="00D25FB4">
            <w:pPr>
              <w:numPr>
                <w:ilvl w:val="0"/>
                <w:numId w:val="31"/>
              </w:numPr>
              <w:tabs>
                <w:tab w:val="num" w:pos="34"/>
              </w:tabs>
              <w:ind w:left="0" w:hanging="34"/>
              <w:jc w:val="both"/>
              <w:rPr>
                <w:rFonts w:ascii="Times New Roman" w:hAnsi="Times New Roman"/>
                <w:sz w:val="24"/>
                <w:szCs w:val="24"/>
              </w:rPr>
            </w:pPr>
            <w:r w:rsidRPr="004964E1">
              <w:rPr>
                <w:rFonts w:ascii="Times New Roman" w:hAnsi="Times New Roman"/>
                <w:sz w:val="24"/>
                <w:szCs w:val="24"/>
              </w:rPr>
              <w:t>«Уроки мужества»;</w:t>
            </w:r>
          </w:p>
          <w:p w:rsidR="003149F5" w:rsidRPr="004964E1" w:rsidRDefault="003149F5" w:rsidP="00D25FB4">
            <w:pPr>
              <w:numPr>
                <w:ilvl w:val="0"/>
                <w:numId w:val="31"/>
              </w:numPr>
              <w:tabs>
                <w:tab w:val="num" w:pos="34"/>
              </w:tabs>
              <w:ind w:left="0" w:hanging="34"/>
              <w:jc w:val="both"/>
              <w:rPr>
                <w:rFonts w:ascii="Times New Roman" w:eastAsia="Andale Sans UI" w:hAnsi="Times New Roman"/>
                <w:kern w:val="2"/>
                <w:sz w:val="24"/>
                <w:szCs w:val="24"/>
                <w:lang w:eastAsia="ar-SA"/>
              </w:rPr>
            </w:pPr>
            <w:r w:rsidRPr="004964E1">
              <w:rPr>
                <w:rFonts w:ascii="Times New Roman" w:hAnsi="Times New Roman"/>
                <w:sz w:val="24"/>
                <w:szCs w:val="24"/>
              </w:rPr>
              <w:t>«А, ну-ка мальчики»;</w:t>
            </w:r>
          </w:p>
          <w:p w:rsidR="003149F5" w:rsidRPr="004964E1" w:rsidRDefault="003149F5" w:rsidP="00D25FB4">
            <w:pPr>
              <w:numPr>
                <w:ilvl w:val="0"/>
                <w:numId w:val="31"/>
              </w:numPr>
              <w:tabs>
                <w:tab w:val="num" w:pos="34"/>
              </w:tabs>
              <w:ind w:left="0" w:hanging="34"/>
              <w:jc w:val="both"/>
              <w:rPr>
                <w:rFonts w:ascii="Times New Roman" w:eastAsia="Andale Sans UI" w:hAnsi="Times New Roman"/>
                <w:kern w:val="2"/>
                <w:sz w:val="24"/>
                <w:szCs w:val="24"/>
                <w:lang w:eastAsia="ar-SA"/>
              </w:rPr>
            </w:pPr>
            <w:r w:rsidRPr="004964E1">
              <w:rPr>
                <w:rFonts w:ascii="Times New Roman" w:hAnsi="Times New Roman"/>
                <w:sz w:val="24"/>
                <w:szCs w:val="24"/>
              </w:rPr>
              <w:t>«</w:t>
            </w:r>
            <w:r w:rsidR="009C45A7" w:rsidRPr="004964E1">
              <w:rPr>
                <w:rFonts w:ascii="Times New Roman" w:hAnsi="Times New Roman"/>
                <w:sz w:val="24"/>
                <w:szCs w:val="24"/>
              </w:rPr>
              <w:t xml:space="preserve"> Мы будущие солдаты</w:t>
            </w:r>
            <w:r w:rsidRPr="004964E1">
              <w:rPr>
                <w:rFonts w:ascii="Times New Roman" w:hAnsi="Times New Roman"/>
                <w:sz w:val="24"/>
                <w:szCs w:val="24"/>
              </w:rPr>
              <w:t>»;</w:t>
            </w:r>
          </w:p>
          <w:p w:rsidR="003149F5" w:rsidRPr="004964E1" w:rsidRDefault="003149F5" w:rsidP="00D25FB4">
            <w:pPr>
              <w:numPr>
                <w:ilvl w:val="0"/>
                <w:numId w:val="31"/>
              </w:numPr>
              <w:tabs>
                <w:tab w:val="num" w:pos="34"/>
              </w:tabs>
              <w:ind w:left="0" w:hanging="34"/>
              <w:jc w:val="both"/>
              <w:rPr>
                <w:rFonts w:ascii="Times New Roman" w:eastAsia="Andale Sans UI" w:hAnsi="Times New Roman"/>
                <w:kern w:val="2"/>
                <w:sz w:val="24"/>
                <w:szCs w:val="24"/>
                <w:lang w:eastAsia="ar-SA"/>
              </w:rPr>
            </w:pPr>
            <w:r w:rsidRPr="004964E1">
              <w:rPr>
                <w:rFonts w:ascii="Times New Roman" w:hAnsi="Times New Roman"/>
                <w:sz w:val="24"/>
                <w:szCs w:val="24"/>
              </w:rPr>
              <w:t>«Мои родные – защитники Родины»;</w:t>
            </w:r>
          </w:p>
          <w:p w:rsidR="003149F5" w:rsidRPr="004964E1" w:rsidRDefault="003149F5" w:rsidP="00910EFB">
            <w:pPr>
              <w:tabs>
                <w:tab w:val="clear" w:pos="708"/>
              </w:tabs>
              <w:jc w:val="both"/>
              <w:rPr>
                <w:rFonts w:ascii="Times New Roman" w:eastAsia="Andale Sans UI" w:hAnsi="Times New Roman"/>
                <w:kern w:val="2"/>
                <w:sz w:val="24"/>
                <w:szCs w:val="24"/>
                <w:lang w:eastAsia="ar-SA"/>
              </w:rPr>
            </w:pPr>
          </w:p>
        </w:tc>
        <w:tc>
          <w:tcPr>
            <w:tcW w:w="698"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февраль</w:t>
            </w:r>
          </w:p>
        </w:tc>
        <w:tc>
          <w:tcPr>
            <w:tcW w:w="1102"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 xml:space="preserve">выставка рисунков; соревнования; </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конкурс чтецов;</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встреча с ветеранами ВОВ, военнослужащими;</w:t>
            </w:r>
          </w:p>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литературно-музыкальная композиция, конкурс сочинений, фотовыставки, ученические исследования</w:t>
            </w:r>
          </w:p>
        </w:tc>
        <w:tc>
          <w:tcPr>
            <w:tcW w:w="1029"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администрация, учителя физкультуры и ОБЖ, истории, классные руководители, руководитель музея</w:t>
            </w:r>
          </w:p>
        </w:tc>
      </w:tr>
      <w:tr w:rsidR="003149F5" w:rsidRPr="004964E1" w:rsidTr="003149F5">
        <w:tc>
          <w:tcPr>
            <w:tcW w:w="2171" w:type="pct"/>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«Зарница» (3-4 классы)</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p>
        </w:tc>
        <w:tc>
          <w:tcPr>
            <w:tcW w:w="698"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февраль</w:t>
            </w:r>
          </w:p>
        </w:tc>
        <w:tc>
          <w:tcPr>
            <w:tcW w:w="1102"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смотр строя и песни</w:t>
            </w:r>
          </w:p>
        </w:tc>
        <w:tc>
          <w:tcPr>
            <w:tcW w:w="1029"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 xml:space="preserve">Учителя физкультуры и ОБЖ, кл. рук. </w:t>
            </w:r>
          </w:p>
        </w:tc>
      </w:tr>
      <w:tr w:rsidR="003149F5" w:rsidRPr="004964E1" w:rsidTr="003149F5">
        <w:tc>
          <w:tcPr>
            <w:tcW w:w="2171"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Экскурсии в районный краеведческий музей</w:t>
            </w:r>
          </w:p>
        </w:tc>
        <w:tc>
          <w:tcPr>
            <w:tcW w:w="698"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hAnsi="Times New Roman"/>
                <w:sz w:val="24"/>
                <w:szCs w:val="24"/>
              </w:rPr>
            </w:pPr>
            <w:r w:rsidRPr="004964E1">
              <w:rPr>
                <w:rFonts w:ascii="Times New Roman" w:hAnsi="Times New Roman"/>
                <w:sz w:val="24"/>
                <w:szCs w:val="24"/>
              </w:rPr>
              <w:t>в течение года</w:t>
            </w:r>
          </w:p>
        </w:tc>
        <w:tc>
          <w:tcPr>
            <w:tcW w:w="1102"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hAnsi="Times New Roman"/>
                <w:sz w:val="24"/>
                <w:szCs w:val="24"/>
              </w:rPr>
            </w:pPr>
            <w:r w:rsidRPr="004964E1">
              <w:rPr>
                <w:rFonts w:ascii="Times New Roman" w:hAnsi="Times New Roman"/>
                <w:sz w:val="24"/>
                <w:szCs w:val="24"/>
              </w:rPr>
              <w:t>тематические выставки</w:t>
            </w:r>
          </w:p>
        </w:tc>
        <w:tc>
          <w:tcPr>
            <w:tcW w:w="1029"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hAnsi="Times New Roman"/>
                <w:sz w:val="24"/>
                <w:szCs w:val="24"/>
              </w:rPr>
            </w:pPr>
            <w:r w:rsidRPr="004964E1">
              <w:rPr>
                <w:rFonts w:ascii="Times New Roman" w:hAnsi="Times New Roman"/>
                <w:sz w:val="24"/>
                <w:szCs w:val="24"/>
              </w:rPr>
              <w:t>администрация, классные руководители</w:t>
            </w:r>
          </w:p>
        </w:tc>
      </w:tr>
      <w:tr w:rsidR="003149F5" w:rsidRPr="004964E1" w:rsidTr="003149F5">
        <w:tc>
          <w:tcPr>
            <w:tcW w:w="2171"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День космонавтики «Россия в освоении космоса» (1-4 классы):</w:t>
            </w:r>
          </w:p>
          <w:p w:rsidR="003149F5" w:rsidRPr="004964E1" w:rsidRDefault="003149F5" w:rsidP="00D25FB4">
            <w:pPr>
              <w:numPr>
                <w:ilvl w:val="0"/>
                <w:numId w:val="32"/>
              </w:numPr>
              <w:tabs>
                <w:tab w:val="num" w:pos="0"/>
              </w:tabs>
              <w:ind w:left="0" w:firstLine="0"/>
              <w:jc w:val="both"/>
              <w:rPr>
                <w:rFonts w:ascii="Times New Roman" w:hAnsi="Times New Roman"/>
                <w:sz w:val="24"/>
                <w:szCs w:val="24"/>
              </w:rPr>
            </w:pPr>
            <w:r w:rsidRPr="004964E1">
              <w:rPr>
                <w:rFonts w:ascii="Times New Roman" w:hAnsi="Times New Roman"/>
                <w:sz w:val="24"/>
                <w:szCs w:val="24"/>
              </w:rPr>
              <w:t>«Человек поднялся в небо» (1-4 классы)</w:t>
            </w:r>
          </w:p>
          <w:p w:rsidR="003149F5" w:rsidRPr="004964E1" w:rsidRDefault="003149F5" w:rsidP="00D25FB4">
            <w:pPr>
              <w:numPr>
                <w:ilvl w:val="0"/>
                <w:numId w:val="32"/>
              </w:numPr>
              <w:tabs>
                <w:tab w:val="num" w:pos="0"/>
              </w:tabs>
              <w:ind w:left="0" w:firstLine="0"/>
              <w:jc w:val="both"/>
              <w:rPr>
                <w:rFonts w:ascii="Times New Roman" w:eastAsia="Andale Sans UI" w:hAnsi="Times New Roman"/>
                <w:kern w:val="2"/>
                <w:sz w:val="24"/>
                <w:szCs w:val="24"/>
                <w:lang w:eastAsia="ar-SA"/>
              </w:rPr>
            </w:pPr>
            <w:r w:rsidRPr="004964E1">
              <w:rPr>
                <w:rFonts w:ascii="Times New Roman" w:hAnsi="Times New Roman"/>
                <w:sz w:val="24"/>
                <w:szCs w:val="24"/>
              </w:rPr>
              <w:t>«Через тернии к звёздам» (1-4 классы).</w:t>
            </w:r>
          </w:p>
        </w:tc>
        <w:tc>
          <w:tcPr>
            <w:tcW w:w="698"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12 апреля</w:t>
            </w:r>
          </w:p>
        </w:tc>
        <w:tc>
          <w:tcPr>
            <w:tcW w:w="1102"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 xml:space="preserve">Комплекс </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мероприятий:</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классные часы;</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выставка рисунков</w:t>
            </w:r>
          </w:p>
        </w:tc>
        <w:tc>
          <w:tcPr>
            <w:tcW w:w="1029"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администрация, учителя-предметники, классные руководители</w:t>
            </w:r>
          </w:p>
        </w:tc>
      </w:tr>
      <w:tr w:rsidR="003149F5" w:rsidRPr="004964E1" w:rsidTr="003149F5">
        <w:tc>
          <w:tcPr>
            <w:tcW w:w="2171"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lastRenderedPageBreak/>
              <w:t>«Память, которой не будет кон</w:t>
            </w:r>
            <w:r w:rsidR="009C45A7" w:rsidRPr="004964E1">
              <w:rPr>
                <w:rFonts w:ascii="Times New Roman" w:hAnsi="Times New Roman"/>
                <w:sz w:val="24"/>
                <w:szCs w:val="24"/>
              </w:rPr>
              <w:t>ца» (1-4</w:t>
            </w:r>
            <w:r w:rsidRPr="004964E1">
              <w:rPr>
                <w:rFonts w:ascii="Times New Roman" w:hAnsi="Times New Roman"/>
                <w:sz w:val="24"/>
                <w:szCs w:val="24"/>
              </w:rPr>
              <w:t xml:space="preserve"> классы);</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«Поклон тебе, солдат России» (1-4 классы)</w:t>
            </w:r>
          </w:p>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«Ветеранам Ве</w:t>
            </w:r>
            <w:r w:rsidR="009C45A7" w:rsidRPr="004964E1">
              <w:rPr>
                <w:rFonts w:ascii="Times New Roman" w:hAnsi="Times New Roman"/>
                <w:sz w:val="24"/>
                <w:szCs w:val="24"/>
              </w:rPr>
              <w:t>ликой Отечественной войны» (1-4</w:t>
            </w:r>
            <w:r w:rsidRPr="004964E1">
              <w:rPr>
                <w:rFonts w:ascii="Times New Roman" w:hAnsi="Times New Roman"/>
                <w:sz w:val="24"/>
                <w:szCs w:val="24"/>
              </w:rPr>
              <w:t xml:space="preserve"> класс)</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eastAsia="Andale Sans UI" w:hAnsi="Times New Roman"/>
                <w:kern w:val="2"/>
                <w:sz w:val="24"/>
                <w:szCs w:val="24"/>
                <w:lang w:eastAsia="ar-SA"/>
              </w:rPr>
              <w:t xml:space="preserve">Вахта памяти </w:t>
            </w:r>
          </w:p>
        </w:tc>
        <w:tc>
          <w:tcPr>
            <w:tcW w:w="698" w:type="pct"/>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май</w:t>
            </w:r>
          </w:p>
          <w:p w:rsidR="003149F5" w:rsidRPr="004964E1" w:rsidRDefault="003149F5" w:rsidP="00910EFB">
            <w:pPr>
              <w:jc w:val="both"/>
              <w:rPr>
                <w:rFonts w:ascii="Times New Roman" w:hAnsi="Times New Roman"/>
                <w:sz w:val="24"/>
                <w:szCs w:val="24"/>
              </w:rPr>
            </w:pPr>
          </w:p>
          <w:p w:rsidR="003149F5" w:rsidRPr="004964E1" w:rsidRDefault="003149F5" w:rsidP="00910EFB">
            <w:pPr>
              <w:jc w:val="both"/>
              <w:rPr>
                <w:rFonts w:ascii="Times New Roman" w:hAnsi="Times New Roman"/>
                <w:sz w:val="24"/>
                <w:szCs w:val="24"/>
              </w:rPr>
            </w:pP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p>
        </w:tc>
        <w:tc>
          <w:tcPr>
            <w:tcW w:w="1102" w:type="pct"/>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митинг</w:t>
            </w:r>
          </w:p>
          <w:p w:rsidR="003149F5" w:rsidRPr="004964E1" w:rsidRDefault="003149F5" w:rsidP="00910EFB">
            <w:pPr>
              <w:jc w:val="both"/>
              <w:rPr>
                <w:rFonts w:ascii="Times New Roman" w:hAnsi="Times New Roman"/>
                <w:sz w:val="24"/>
                <w:szCs w:val="24"/>
              </w:rPr>
            </w:pP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фестиваль песни</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eastAsia="Andale Sans UI" w:hAnsi="Times New Roman"/>
                <w:kern w:val="2"/>
                <w:sz w:val="24"/>
                <w:szCs w:val="24"/>
                <w:lang w:eastAsia="ar-SA"/>
              </w:rPr>
              <w:t>концерт</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eastAsia="Andale Sans UI" w:hAnsi="Times New Roman"/>
                <w:kern w:val="2"/>
                <w:sz w:val="24"/>
                <w:szCs w:val="24"/>
                <w:lang w:eastAsia="ar-SA"/>
              </w:rPr>
              <w:t>вахта у памятника</w:t>
            </w:r>
          </w:p>
        </w:tc>
        <w:tc>
          <w:tcPr>
            <w:tcW w:w="1029"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администрация, руководитель школьного музея,</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 xml:space="preserve">кл. руководители </w:t>
            </w:r>
          </w:p>
        </w:tc>
      </w:tr>
      <w:tr w:rsidR="003149F5" w:rsidRPr="004964E1" w:rsidTr="003149F5">
        <w:tc>
          <w:tcPr>
            <w:tcW w:w="2171"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День Победы «День Победы – праздник всей страны» (1 – 4 классы):</w:t>
            </w:r>
          </w:p>
          <w:p w:rsidR="003149F5" w:rsidRPr="004964E1" w:rsidRDefault="003149F5" w:rsidP="00D25FB4">
            <w:pPr>
              <w:numPr>
                <w:ilvl w:val="0"/>
                <w:numId w:val="32"/>
              </w:numPr>
              <w:tabs>
                <w:tab w:val="num" w:pos="34"/>
              </w:tabs>
              <w:autoSpaceDE w:val="0"/>
              <w:adjustRightInd w:val="0"/>
              <w:ind w:left="0" w:firstLine="0"/>
              <w:contextualSpacing/>
              <w:jc w:val="both"/>
              <w:rPr>
                <w:rFonts w:ascii="Times New Roman" w:eastAsia="Times New Roman" w:hAnsi="Times New Roman"/>
                <w:color w:val="000000"/>
                <w:spacing w:val="-2"/>
                <w:sz w:val="24"/>
                <w:szCs w:val="24"/>
              </w:rPr>
            </w:pPr>
            <w:r w:rsidRPr="004964E1">
              <w:rPr>
                <w:rFonts w:ascii="Times New Roman" w:eastAsia="Times New Roman" w:hAnsi="Times New Roman"/>
                <w:bCs/>
                <w:color w:val="000000"/>
                <w:spacing w:val="-2"/>
                <w:sz w:val="24"/>
                <w:szCs w:val="24"/>
              </w:rPr>
              <w:t>«Живи, цвети, моё село» (1- 2 классы);</w:t>
            </w:r>
          </w:p>
          <w:p w:rsidR="003149F5" w:rsidRPr="004964E1" w:rsidRDefault="003149F5" w:rsidP="00D25FB4">
            <w:pPr>
              <w:numPr>
                <w:ilvl w:val="0"/>
                <w:numId w:val="32"/>
              </w:numPr>
              <w:tabs>
                <w:tab w:val="num" w:pos="34"/>
              </w:tabs>
              <w:autoSpaceDE w:val="0"/>
              <w:adjustRightInd w:val="0"/>
              <w:ind w:left="0" w:firstLine="0"/>
              <w:contextualSpacing/>
              <w:jc w:val="both"/>
              <w:rPr>
                <w:rFonts w:ascii="Times New Roman" w:eastAsia="Times New Roman" w:hAnsi="Times New Roman"/>
                <w:color w:val="000000"/>
                <w:spacing w:val="-2"/>
                <w:sz w:val="24"/>
                <w:szCs w:val="24"/>
              </w:rPr>
            </w:pPr>
            <w:r w:rsidRPr="004964E1">
              <w:rPr>
                <w:rFonts w:ascii="Times New Roman" w:eastAsia="Times New Roman" w:hAnsi="Times New Roman"/>
                <w:bCs/>
                <w:color w:val="000000"/>
                <w:spacing w:val="-2"/>
                <w:sz w:val="24"/>
                <w:szCs w:val="24"/>
              </w:rPr>
              <w:t>«Города-герои» (3 – 4 классы);</w:t>
            </w:r>
          </w:p>
          <w:p w:rsidR="003149F5" w:rsidRPr="004964E1" w:rsidRDefault="003149F5" w:rsidP="00D25FB4">
            <w:pPr>
              <w:numPr>
                <w:ilvl w:val="0"/>
                <w:numId w:val="32"/>
              </w:numPr>
              <w:tabs>
                <w:tab w:val="num" w:pos="34"/>
              </w:tabs>
              <w:autoSpaceDE w:val="0"/>
              <w:adjustRightInd w:val="0"/>
              <w:ind w:left="0" w:firstLine="0"/>
              <w:contextualSpacing/>
              <w:jc w:val="both"/>
              <w:rPr>
                <w:rFonts w:ascii="Times New Roman" w:eastAsia="Times New Roman" w:hAnsi="Times New Roman"/>
                <w:color w:val="000000"/>
                <w:spacing w:val="-2"/>
                <w:sz w:val="24"/>
                <w:szCs w:val="24"/>
              </w:rPr>
            </w:pPr>
            <w:r w:rsidRPr="004964E1">
              <w:rPr>
                <w:rFonts w:ascii="Times New Roman" w:eastAsia="Times New Roman" w:hAnsi="Times New Roman"/>
                <w:bCs/>
                <w:color w:val="000000"/>
                <w:spacing w:val="-2"/>
                <w:sz w:val="24"/>
                <w:szCs w:val="24"/>
              </w:rPr>
              <w:t>«Мои родные защитники Родины» (3 – 4 классы);</w:t>
            </w:r>
          </w:p>
          <w:p w:rsidR="003149F5" w:rsidRPr="004964E1" w:rsidRDefault="003149F5" w:rsidP="00D25FB4">
            <w:pPr>
              <w:numPr>
                <w:ilvl w:val="0"/>
                <w:numId w:val="32"/>
              </w:numPr>
              <w:tabs>
                <w:tab w:val="num" w:pos="0"/>
                <w:tab w:val="num" w:pos="34"/>
              </w:tabs>
              <w:autoSpaceDE w:val="0"/>
              <w:adjustRightInd w:val="0"/>
              <w:ind w:left="0" w:firstLine="0"/>
              <w:contextualSpacing/>
              <w:jc w:val="both"/>
              <w:rPr>
                <w:rFonts w:ascii="Times New Roman" w:eastAsia="Times New Roman" w:hAnsi="Times New Roman"/>
                <w:color w:val="000000"/>
                <w:spacing w:val="-2"/>
                <w:sz w:val="24"/>
                <w:szCs w:val="24"/>
              </w:rPr>
            </w:pPr>
            <w:r w:rsidRPr="004964E1">
              <w:rPr>
                <w:rFonts w:ascii="Times New Roman" w:eastAsia="Times New Roman" w:hAnsi="Times New Roman"/>
                <w:bCs/>
                <w:color w:val="000000"/>
                <w:spacing w:val="-2"/>
                <w:sz w:val="24"/>
                <w:szCs w:val="24"/>
              </w:rPr>
              <w:t>«Страницы великой Победы»</w:t>
            </w:r>
          </w:p>
        </w:tc>
        <w:tc>
          <w:tcPr>
            <w:tcW w:w="698"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hAnsi="Times New Roman"/>
                <w:sz w:val="24"/>
                <w:szCs w:val="24"/>
              </w:rPr>
            </w:pPr>
            <w:r w:rsidRPr="004964E1">
              <w:rPr>
                <w:rFonts w:ascii="Times New Roman" w:hAnsi="Times New Roman"/>
                <w:sz w:val="24"/>
                <w:szCs w:val="24"/>
              </w:rPr>
              <w:t>май</w:t>
            </w:r>
          </w:p>
        </w:tc>
        <w:tc>
          <w:tcPr>
            <w:tcW w:w="1102"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 xml:space="preserve">Комплекс мероприятий: конкурс детского рисунка; книжная выставка, конкурс чтецов; фотовыставка; оформление альбома </w:t>
            </w:r>
          </w:p>
        </w:tc>
        <w:tc>
          <w:tcPr>
            <w:tcW w:w="1029"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hAnsi="Times New Roman"/>
                <w:sz w:val="24"/>
                <w:szCs w:val="24"/>
              </w:rPr>
            </w:pPr>
            <w:r w:rsidRPr="004964E1">
              <w:rPr>
                <w:rFonts w:ascii="Times New Roman" w:hAnsi="Times New Roman"/>
                <w:sz w:val="24"/>
                <w:szCs w:val="24"/>
              </w:rPr>
              <w:t>Администрация школы, библиотекарь, классные руководители, учителя-предметники</w:t>
            </w:r>
          </w:p>
        </w:tc>
      </w:tr>
    </w:tbl>
    <w:p w:rsidR="003149F5" w:rsidRPr="004964E1" w:rsidRDefault="003149F5" w:rsidP="00910EFB">
      <w:pPr>
        <w:jc w:val="both"/>
        <w:rPr>
          <w:rFonts w:ascii="Times New Roman" w:hAnsi="Times New Roman"/>
          <w:sz w:val="24"/>
          <w:szCs w:val="24"/>
        </w:rPr>
      </w:pP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Предполагаемый результат:</w:t>
      </w:r>
    </w:p>
    <w:p w:rsidR="003149F5" w:rsidRPr="004964E1" w:rsidRDefault="003149F5" w:rsidP="00D25FB4">
      <w:pPr>
        <w:widowControl w:val="0"/>
        <w:numPr>
          <w:ilvl w:val="0"/>
          <w:numId w:val="33"/>
        </w:numPr>
        <w:ind w:left="0" w:firstLine="568"/>
        <w:jc w:val="both"/>
        <w:rPr>
          <w:rFonts w:ascii="Times New Roman" w:hAnsi="Times New Roman"/>
          <w:sz w:val="24"/>
          <w:szCs w:val="24"/>
        </w:rPr>
      </w:pPr>
      <w:r w:rsidRPr="004964E1">
        <w:rPr>
          <w:rFonts w:ascii="Times New Roman" w:hAnsi="Times New Roman"/>
          <w:sz w:val="24"/>
          <w:szCs w:val="24"/>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3149F5" w:rsidRPr="004964E1" w:rsidRDefault="003149F5" w:rsidP="00D25FB4">
      <w:pPr>
        <w:widowControl w:val="0"/>
        <w:numPr>
          <w:ilvl w:val="0"/>
          <w:numId w:val="33"/>
        </w:numPr>
        <w:ind w:left="0" w:firstLine="568"/>
        <w:jc w:val="both"/>
        <w:rPr>
          <w:rFonts w:ascii="Times New Roman" w:hAnsi="Times New Roman"/>
          <w:sz w:val="24"/>
          <w:szCs w:val="24"/>
        </w:rPr>
      </w:pPr>
      <w:r w:rsidRPr="004964E1">
        <w:rPr>
          <w:rFonts w:ascii="Times New Roman" w:hAnsi="Times New Roman"/>
          <w:sz w:val="24"/>
          <w:szCs w:val="24"/>
        </w:rPr>
        <w:t>элементарные 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3149F5" w:rsidRPr="004964E1" w:rsidRDefault="003149F5" w:rsidP="00D25FB4">
      <w:pPr>
        <w:widowControl w:val="0"/>
        <w:numPr>
          <w:ilvl w:val="0"/>
          <w:numId w:val="33"/>
        </w:numPr>
        <w:ind w:left="0" w:firstLine="568"/>
        <w:jc w:val="both"/>
        <w:rPr>
          <w:rFonts w:ascii="Times New Roman" w:hAnsi="Times New Roman"/>
          <w:sz w:val="24"/>
          <w:szCs w:val="24"/>
        </w:rPr>
      </w:pPr>
      <w:r w:rsidRPr="004964E1">
        <w:rPr>
          <w:rFonts w:ascii="Times New Roman" w:hAnsi="Times New Roman"/>
          <w:sz w:val="24"/>
          <w:szCs w:val="24"/>
        </w:rPr>
        <w:t>первоначальный опыт постижения ценностей гражданского общества, национальной истории и культуры;</w:t>
      </w:r>
    </w:p>
    <w:p w:rsidR="003149F5" w:rsidRPr="004964E1" w:rsidRDefault="003149F5" w:rsidP="00D25FB4">
      <w:pPr>
        <w:widowControl w:val="0"/>
        <w:numPr>
          <w:ilvl w:val="0"/>
          <w:numId w:val="33"/>
        </w:numPr>
        <w:ind w:left="0" w:firstLine="568"/>
        <w:jc w:val="both"/>
        <w:rPr>
          <w:rFonts w:ascii="Times New Roman" w:hAnsi="Times New Roman"/>
          <w:sz w:val="24"/>
          <w:szCs w:val="24"/>
        </w:rPr>
      </w:pPr>
      <w:r w:rsidRPr="004964E1">
        <w:rPr>
          <w:rFonts w:ascii="Times New Roman" w:hAnsi="Times New Roman"/>
          <w:sz w:val="24"/>
          <w:szCs w:val="24"/>
        </w:rPr>
        <w:t>опыт ролевого взаимодействия и реализации гражданской, патриотической позиции;</w:t>
      </w:r>
    </w:p>
    <w:p w:rsidR="003149F5" w:rsidRPr="004964E1" w:rsidRDefault="003149F5" w:rsidP="00D25FB4">
      <w:pPr>
        <w:widowControl w:val="0"/>
        <w:numPr>
          <w:ilvl w:val="0"/>
          <w:numId w:val="33"/>
        </w:numPr>
        <w:ind w:left="0" w:firstLine="568"/>
        <w:jc w:val="both"/>
        <w:rPr>
          <w:rFonts w:ascii="Times New Roman" w:hAnsi="Times New Roman"/>
          <w:sz w:val="24"/>
          <w:szCs w:val="24"/>
        </w:rPr>
      </w:pPr>
      <w:r w:rsidRPr="004964E1">
        <w:rPr>
          <w:rFonts w:ascii="Times New Roman" w:hAnsi="Times New Roman"/>
          <w:sz w:val="24"/>
          <w:szCs w:val="24"/>
        </w:rPr>
        <w:t>опыт социальной и межкультурной коммуникации;</w:t>
      </w:r>
    </w:p>
    <w:p w:rsidR="003149F5" w:rsidRPr="004964E1" w:rsidRDefault="003149F5" w:rsidP="00D25FB4">
      <w:pPr>
        <w:widowControl w:val="0"/>
        <w:numPr>
          <w:ilvl w:val="0"/>
          <w:numId w:val="33"/>
        </w:numPr>
        <w:ind w:left="0" w:firstLine="568"/>
        <w:jc w:val="both"/>
        <w:rPr>
          <w:rFonts w:ascii="Times New Roman" w:hAnsi="Times New Roman"/>
          <w:sz w:val="24"/>
          <w:szCs w:val="24"/>
        </w:rPr>
      </w:pPr>
      <w:r w:rsidRPr="004964E1">
        <w:rPr>
          <w:rFonts w:ascii="Times New Roman" w:hAnsi="Times New Roman"/>
          <w:sz w:val="24"/>
          <w:szCs w:val="24"/>
        </w:rPr>
        <w:t xml:space="preserve">начальные представления о правах и обязанностях человека, гражданина, семьянина, товарища. </w:t>
      </w:r>
    </w:p>
    <w:p w:rsidR="003149F5" w:rsidRPr="004964E1" w:rsidRDefault="003149F5" w:rsidP="00910EFB">
      <w:pPr>
        <w:tabs>
          <w:tab w:val="clear" w:pos="708"/>
          <w:tab w:val="num" w:pos="2007"/>
        </w:tabs>
        <w:ind w:firstLine="568"/>
        <w:jc w:val="both"/>
        <w:rPr>
          <w:rFonts w:ascii="Times New Roman" w:hAnsi="Times New Roman"/>
          <w:sz w:val="24"/>
          <w:szCs w:val="24"/>
          <w:u w:val="single"/>
        </w:rPr>
      </w:pPr>
      <w:r w:rsidRPr="004964E1">
        <w:rPr>
          <w:rFonts w:ascii="Times New Roman" w:hAnsi="Times New Roman"/>
          <w:sz w:val="24"/>
          <w:szCs w:val="24"/>
          <w:u w:val="single"/>
        </w:rPr>
        <w:t>2. Ученик и нравственность. Ученик и школа</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Цель: воспитание нравственных чувств и этического сознания, формирование у учащихся осознания принадлежности к школьному коллективу, стремление к сочетанию личных и общественных интересов, к созданию атмосферы подлинного товарищества и дружбы в коллективе.</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Ценности: нравственный выбор, жизнь и смысл жизни, справедливость, милосердие, честь,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доброжелательность, представление о вере, духовной культуре и светской этике.</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Содержание</w:t>
      </w:r>
    </w:p>
    <w:p w:rsidR="003149F5" w:rsidRPr="004964E1" w:rsidRDefault="003149F5" w:rsidP="00910EFB">
      <w:pPr>
        <w:shd w:val="clear" w:color="auto" w:fill="FFFFFF"/>
        <w:tabs>
          <w:tab w:val="clear" w:pos="708"/>
          <w:tab w:val="left" w:pos="4500"/>
          <w:tab w:val="left" w:pos="9498"/>
          <w:tab w:val="right" w:leader="dot" w:pos="10065"/>
        </w:tabs>
        <w:suppressAutoHyphens/>
        <w:autoSpaceDE w:val="0"/>
        <w:adjustRightInd w:val="0"/>
        <w:snapToGrid w:val="0"/>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 xml:space="preserve">- первоначальные представления о базовых национальных российских ценностях; </w:t>
      </w:r>
    </w:p>
    <w:p w:rsidR="003149F5" w:rsidRPr="004964E1" w:rsidRDefault="003149F5" w:rsidP="00910EFB">
      <w:pPr>
        <w:shd w:val="clear" w:color="auto" w:fill="FFFFFF"/>
        <w:tabs>
          <w:tab w:val="clear" w:pos="708"/>
          <w:tab w:val="left" w:pos="4500"/>
          <w:tab w:val="left" w:pos="9498"/>
          <w:tab w:val="right" w:leader="dot" w:pos="10065"/>
        </w:tabs>
        <w:suppressAutoHyphens/>
        <w:autoSpaceDE w:val="0"/>
        <w:adjustRightInd w:val="0"/>
        <w:snapToGrid w:val="0"/>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 xml:space="preserve">- различение хороших и плохих поступков; </w:t>
      </w:r>
    </w:p>
    <w:p w:rsidR="003149F5" w:rsidRPr="004964E1" w:rsidRDefault="003149F5" w:rsidP="00910EFB">
      <w:pPr>
        <w:shd w:val="clear" w:color="auto" w:fill="FFFFFF"/>
        <w:tabs>
          <w:tab w:val="clear" w:pos="708"/>
          <w:tab w:val="left" w:pos="4500"/>
          <w:tab w:val="left" w:pos="9498"/>
          <w:tab w:val="right" w:leader="dot" w:pos="10065"/>
        </w:tabs>
        <w:suppressAutoHyphens/>
        <w:autoSpaceDE w:val="0"/>
        <w:adjustRightInd w:val="0"/>
        <w:snapToGrid w:val="0"/>
        <w:ind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 xml:space="preserve">- представления о правилах поведения в школе, дома, на улице, в населённом пункте, в общественных местах, на природе; </w:t>
      </w:r>
    </w:p>
    <w:p w:rsidR="003149F5" w:rsidRPr="004964E1" w:rsidRDefault="003149F5" w:rsidP="00910EFB">
      <w:pPr>
        <w:shd w:val="clear" w:color="auto" w:fill="FFFFFF"/>
        <w:tabs>
          <w:tab w:val="clear" w:pos="708"/>
          <w:tab w:val="left" w:pos="4500"/>
          <w:tab w:val="left" w:pos="9498"/>
          <w:tab w:val="right" w:leader="dot" w:pos="10065"/>
        </w:tabs>
        <w:suppressAutoHyphens/>
        <w:autoSpaceDE w:val="0"/>
        <w:adjustRightInd w:val="0"/>
        <w:snapToGrid w:val="0"/>
        <w:ind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 xml:space="preserve">- элементарные представления о религиозной картине мира, роли традиционных религий в развитии Российского государства, в истории и культуре нашей страны; </w:t>
      </w:r>
    </w:p>
    <w:p w:rsidR="003149F5" w:rsidRPr="004964E1" w:rsidRDefault="003149F5" w:rsidP="00910EFB">
      <w:pPr>
        <w:shd w:val="clear" w:color="auto" w:fill="FFFFFF"/>
        <w:tabs>
          <w:tab w:val="clear" w:pos="708"/>
          <w:tab w:val="left" w:pos="4500"/>
          <w:tab w:val="left" w:pos="9498"/>
          <w:tab w:val="right" w:leader="dot" w:pos="10065"/>
        </w:tabs>
        <w:suppressAutoHyphens/>
        <w:autoSpaceDE w:val="0"/>
        <w:adjustRightInd w:val="0"/>
        <w:snapToGrid w:val="0"/>
        <w:ind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 xml:space="preserve">- уважительное отношение к родителям, старшим, доброжелательное отношение к сверстникам и младшим; </w:t>
      </w:r>
    </w:p>
    <w:p w:rsidR="003149F5" w:rsidRPr="004964E1" w:rsidRDefault="003149F5" w:rsidP="00910EFB">
      <w:pPr>
        <w:shd w:val="clear" w:color="auto" w:fill="FFFFFF"/>
        <w:tabs>
          <w:tab w:val="clear" w:pos="708"/>
          <w:tab w:val="left" w:pos="4500"/>
          <w:tab w:val="left" w:pos="9498"/>
          <w:tab w:val="right" w:leader="dot" w:pos="10065"/>
        </w:tabs>
        <w:suppressAutoHyphens/>
        <w:autoSpaceDE w:val="0"/>
        <w:adjustRightInd w:val="0"/>
        <w:snapToGrid w:val="0"/>
        <w:ind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 xml:space="preserve">- установление дружеских взаимоотношений в коллективе, основанных на взаимопомощи и взаимной поддержке; </w:t>
      </w:r>
    </w:p>
    <w:p w:rsidR="003149F5" w:rsidRPr="004964E1" w:rsidRDefault="003149F5" w:rsidP="00910EFB">
      <w:pPr>
        <w:shd w:val="clear" w:color="auto" w:fill="FFFFFF"/>
        <w:tabs>
          <w:tab w:val="clear" w:pos="708"/>
          <w:tab w:val="left" w:pos="4500"/>
          <w:tab w:val="left" w:pos="9498"/>
          <w:tab w:val="right" w:leader="dot" w:pos="10065"/>
        </w:tabs>
        <w:suppressAutoHyphens/>
        <w:autoSpaceDE w:val="0"/>
        <w:adjustRightInd w:val="0"/>
        <w:snapToGrid w:val="0"/>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lastRenderedPageBreak/>
        <w:t xml:space="preserve">- бережное, гуманное отношение ко всему живому; </w:t>
      </w:r>
    </w:p>
    <w:p w:rsidR="003149F5" w:rsidRPr="004964E1" w:rsidRDefault="003149F5" w:rsidP="00910EFB">
      <w:pPr>
        <w:shd w:val="clear" w:color="auto" w:fill="FFFFFF"/>
        <w:tabs>
          <w:tab w:val="clear" w:pos="708"/>
          <w:tab w:val="left" w:pos="4500"/>
          <w:tab w:val="left" w:pos="9498"/>
          <w:tab w:val="right" w:leader="dot" w:pos="10065"/>
        </w:tabs>
        <w:suppressAutoHyphens/>
        <w:autoSpaceDE w:val="0"/>
        <w:adjustRightInd w:val="0"/>
        <w:snapToGrid w:val="0"/>
        <w:ind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 xml:space="preserve">- знание правил вежливого поведения, культуры речи, умение пользоваться «волшебными» словами, быть опрятным, чистым, аккуратным; </w:t>
      </w:r>
    </w:p>
    <w:p w:rsidR="003149F5" w:rsidRPr="004964E1" w:rsidRDefault="003149F5" w:rsidP="00910EFB">
      <w:pPr>
        <w:shd w:val="clear" w:color="auto" w:fill="FFFFFF"/>
        <w:tabs>
          <w:tab w:val="clear" w:pos="708"/>
          <w:tab w:val="left" w:pos="4500"/>
          <w:tab w:val="left" w:pos="9498"/>
          <w:tab w:val="right" w:leader="dot" w:pos="10065"/>
        </w:tabs>
        <w:suppressAutoHyphens/>
        <w:autoSpaceDE w:val="0"/>
        <w:adjustRightInd w:val="0"/>
        <w:snapToGrid w:val="0"/>
        <w:ind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 xml:space="preserve">- стремление избегать плохих поступков, не капризничать, не быть упрямым; умение признаться в плохом поступке и анализировать его; </w:t>
      </w:r>
    </w:p>
    <w:p w:rsidR="003149F5" w:rsidRPr="004964E1" w:rsidRDefault="003149F5" w:rsidP="00910EFB">
      <w:pPr>
        <w:shd w:val="clear" w:color="auto" w:fill="FFFFFF"/>
        <w:tabs>
          <w:tab w:val="clear" w:pos="708"/>
          <w:tab w:val="left" w:pos="4500"/>
          <w:tab w:val="left" w:pos="9498"/>
          <w:tab w:val="right" w:leader="dot" w:pos="10065"/>
        </w:tabs>
        <w:suppressAutoHyphens/>
        <w:autoSpaceDE w:val="0"/>
        <w:adjustRightInd w:val="0"/>
        <w:snapToGrid w:val="0"/>
        <w:ind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 xml:space="preserve">- 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3149F5" w:rsidRPr="004964E1" w:rsidRDefault="003149F5" w:rsidP="00910EFB">
      <w:pPr>
        <w:shd w:val="clear" w:color="auto" w:fill="FFFFFF"/>
        <w:tabs>
          <w:tab w:val="clear" w:pos="708"/>
          <w:tab w:val="left" w:pos="4500"/>
          <w:tab w:val="left" w:pos="9498"/>
          <w:tab w:val="right" w:leader="dot" w:pos="10065"/>
        </w:tabs>
        <w:suppressAutoHyphens/>
        <w:autoSpaceDE w:val="0"/>
        <w:adjustRightInd w:val="0"/>
        <w:snapToGrid w:val="0"/>
        <w:ind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w:t>
      </w:r>
    </w:p>
    <w:p w:rsidR="003149F5" w:rsidRPr="004964E1" w:rsidRDefault="003149F5" w:rsidP="00910EFB">
      <w:pPr>
        <w:ind w:firstLine="568"/>
        <w:jc w:val="both"/>
        <w:rPr>
          <w:rFonts w:ascii="Times New Roman" w:eastAsia="Andale Sans UI" w:hAnsi="Times New Roman"/>
          <w:kern w:val="2"/>
          <w:sz w:val="24"/>
          <w:szCs w:val="24"/>
          <w:lang w:eastAsia="ar-SA"/>
        </w:rPr>
      </w:pPr>
      <w:r w:rsidRPr="004964E1">
        <w:rPr>
          <w:rFonts w:ascii="Times New Roman" w:hAnsi="Times New Roman"/>
          <w:sz w:val="24"/>
          <w:szCs w:val="24"/>
        </w:rPr>
        <w:t>Формы работы:</w:t>
      </w:r>
    </w:p>
    <w:p w:rsidR="003149F5" w:rsidRPr="004964E1" w:rsidRDefault="003149F5" w:rsidP="00F60F32">
      <w:pPr>
        <w:pStyle w:val="a7"/>
      </w:pPr>
      <w:r w:rsidRPr="004964E1">
        <w:t>- получение первоначального представления о базовых ценностях отечественной культуры, традицион</w:t>
      </w:r>
      <w:r w:rsidR="00A55394" w:rsidRPr="004964E1">
        <w:t xml:space="preserve">ных моральных нормах российских </w:t>
      </w:r>
      <w:r w:rsidRPr="004964E1">
        <w:t>народов (в процессе изучения учебных предметов, бесед, экскурсий, заочных путешествий, внеурочной деятельности «Общественно- полезная деятельность», «Кружок хореографии», литературно-музыкальные композиции, художественные выставки и др., отражающие культурные и духовные традиции народов России;</w:t>
      </w:r>
    </w:p>
    <w:p w:rsidR="003149F5" w:rsidRPr="004964E1" w:rsidRDefault="003149F5" w:rsidP="00F60F32">
      <w:pPr>
        <w:pStyle w:val="a7"/>
      </w:pPr>
      <w:r w:rsidRPr="004964E1">
        <w:t>- получение первоначальных представлений об исторических и культурологических основах традиционных религий (через содержание учебных предметов: «Литературное чтение», «Окружающий мир», «ИЗО», «Основы религиозных культур и светской этики»;</w:t>
      </w:r>
    </w:p>
    <w:p w:rsidR="003149F5" w:rsidRPr="004964E1" w:rsidRDefault="003149F5" w:rsidP="00F60F32">
      <w:pPr>
        <w:pStyle w:val="a7"/>
      </w:pPr>
      <w:r w:rsidRPr="004964E1">
        <w:t xml:space="preserve">- ознакомление по своему желанию и с согласия родителей с деятельностью традиционных религиозных организаций (путем проведения экскурсий в места богослужения, встреч с религиозными деятелями); </w:t>
      </w:r>
    </w:p>
    <w:p w:rsidR="003149F5" w:rsidRPr="004964E1" w:rsidRDefault="003149F5" w:rsidP="00F60F32">
      <w:pPr>
        <w:pStyle w:val="a7"/>
      </w:pPr>
      <w:r w:rsidRPr="004964E1">
        <w:t>- участие в проведении уроков этики, внеурочных мероприятий на основе сюжетно-ролевой игры, направленных на формирование представлений о нормах морально-нравственного поведения, позволяющих школьникам приобретать опыт ролевого нравственного взаимодействия;</w:t>
      </w:r>
    </w:p>
    <w:p w:rsidR="003149F5" w:rsidRPr="004964E1" w:rsidRDefault="003149F5" w:rsidP="00F60F32">
      <w:pPr>
        <w:pStyle w:val="a7"/>
      </w:pPr>
      <w:r w:rsidRPr="004964E1">
        <w:t>- ознакомление с основными правилами поведения в школе, общественных местах, воспитание распознавать хорошие и плохие поступки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3149F5" w:rsidRPr="004964E1" w:rsidRDefault="003149F5" w:rsidP="00F60F32">
      <w:pPr>
        <w:pStyle w:val="a7"/>
      </w:pPr>
      <w:r w:rsidRPr="004964E1">
        <w:t>- усвоение первоначального опыта нравственных взаимоотношений в коллективе класса и школе - овладение навыками вежливого, приветливого, внимательного отношения к сверстникам, старшим и младшим школьникам, взрослым, обучение дружной игре, взаимной поддержке, участию в коллективных играх, приобретение опыта совместной деятельности;</w:t>
      </w:r>
    </w:p>
    <w:p w:rsidR="003149F5" w:rsidRPr="004964E1" w:rsidRDefault="003149F5" w:rsidP="00F60F32">
      <w:pPr>
        <w:pStyle w:val="a7"/>
      </w:pPr>
      <w:r w:rsidRPr="004964E1">
        <w:t>- посильное участие в делах благотворительности, милосердия, в оказании помощи нуждающимся, заботе о животных, живых существах, природе;</w:t>
      </w:r>
    </w:p>
    <w:p w:rsidR="003149F5" w:rsidRPr="004964E1" w:rsidRDefault="003149F5" w:rsidP="00F60F32">
      <w:pPr>
        <w:pStyle w:val="a7"/>
      </w:pPr>
      <w:r w:rsidRPr="004964E1">
        <w:t>- получение первоначальных представлений о нравственных взаимоотношениях в семье (участие в беседах о семье, о родителях и прародителях);</w:t>
      </w:r>
    </w:p>
    <w:p w:rsidR="003149F5" w:rsidRPr="004964E1" w:rsidRDefault="003149F5" w:rsidP="00F60F32">
      <w:pPr>
        <w:pStyle w:val="a7"/>
      </w:pPr>
      <w:r w:rsidRPr="004964E1">
        <w:t>- 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A55394" w:rsidRPr="004964E1" w:rsidRDefault="00A55394" w:rsidP="00910EFB">
      <w:pPr>
        <w:tabs>
          <w:tab w:val="left" w:pos="-426"/>
        </w:tabs>
        <w:ind w:firstLine="568"/>
        <w:jc w:val="both"/>
        <w:rPr>
          <w:rFonts w:ascii="Times New Roman" w:hAnsi="Times New Roman"/>
          <w:sz w:val="24"/>
          <w:szCs w:val="24"/>
        </w:rPr>
      </w:pPr>
    </w:p>
    <w:p w:rsidR="003149F5" w:rsidRPr="004964E1" w:rsidRDefault="003149F5" w:rsidP="00910EFB">
      <w:pPr>
        <w:tabs>
          <w:tab w:val="left" w:pos="-426"/>
        </w:tabs>
        <w:ind w:firstLine="568"/>
        <w:jc w:val="both"/>
        <w:rPr>
          <w:rFonts w:ascii="Times New Roman" w:hAnsi="Times New Roman"/>
          <w:sz w:val="24"/>
          <w:szCs w:val="24"/>
        </w:rPr>
      </w:pPr>
      <w:r w:rsidRPr="004964E1">
        <w:rPr>
          <w:rFonts w:ascii="Times New Roman" w:hAnsi="Times New Roman"/>
          <w:sz w:val="24"/>
          <w:szCs w:val="24"/>
        </w:rPr>
        <w:t>Мероприятия по реализации воспитательной программы</w:t>
      </w:r>
    </w:p>
    <w:tbl>
      <w:tblPr>
        <w:tblW w:w="510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08"/>
        <w:gridCol w:w="1269"/>
        <w:gridCol w:w="1791"/>
        <w:gridCol w:w="1977"/>
      </w:tblGrid>
      <w:tr w:rsidR="003149F5" w:rsidRPr="004964E1" w:rsidTr="003149F5">
        <w:tc>
          <w:tcPr>
            <w:tcW w:w="2320"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tabs>
                <w:tab w:val="left" w:pos="-426"/>
              </w:tabs>
              <w:ind w:firstLine="568"/>
              <w:jc w:val="both"/>
              <w:rPr>
                <w:rFonts w:ascii="Times New Roman" w:eastAsia="Andale Sans UI" w:hAnsi="Times New Roman"/>
                <w:kern w:val="2"/>
                <w:sz w:val="24"/>
                <w:szCs w:val="24"/>
                <w:lang w:eastAsia="ar-SA"/>
              </w:rPr>
            </w:pPr>
            <w:r w:rsidRPr="004964E1">
              <w:rPr>
                <w:rFonts w:ascii="Times New Roman" w:hAnsi="Times New Roman"/>
                <w:sz w:val="24"/>
                <w:szCs w:val="24"/>
              </w:rPr>
              <w:t xml:space="preserve">Название </w:t>
            </w:r>
          </w:p>
          <w:p w:rsidR="003149F5" w:rsidRPr="004964E1" w:rsidRDefault="003149F5" w:rsidP="00910EFB">
            <w:pPr>
              <w:widowControl w:val="0"/>
              <w:tabs>
                <w:tab w:val="left" w:pos="-426"/>
              </w:tabs>
              <w:suppressAutoHyphens/>
              <w:ind w:firstLine="568"/>
              <w:jc w:val="both"/>
              <w:rPr>
                <w:rFonts w:ascii="Times New Roman" w:eastAsia="Andale Sans UI" w:hAnsi="Times New Roman"/>
                <w:kern w:val="2"/>
                <w:sz w:val="24"/>
                <w:szCs w:val="24"/>
                <w:lang w:eastAsia="ar-SA"/>
              </w:rPr>
            </w:pPr>
            <w:r w:rsidRPr="004964E1">
              <w:rPr>
                <w:rFonts w:ascii="Times New Roman" w:hAnsi="Times New Roman"/>
                <w:sz w:val="24"/>
                <w:szCs w:val="24"/>
              </w:rPr>
              <w:t>Мероприятия</w:t>
            </w:r>
          </w:p>
        </w:tc>
        <w:tc>
          <w:tcPr>
            <w:tcW w:w="694"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tabs>
                <w:tab w:val="left" w:pos="-426"/>
              </w:tabs>
              <w:suppressAutoHyphens/>
              <w:ind w:firstLine="568"/>
              <w:jc w:val="both"/>
              <w:rPr>
                <w:rFonts w:ascii="Times New Roman" w:eastAsia="Andale Sans UI" w:hAnsi="Times New Roman"/>
                <w:kern w:val="2"/>
                <w:sz w:val="24"/>
                <w:szCs w:val="24"/>
                <w:lang w:eastAsia="ar-SA"/>
              </w:rPr>
            </w:pPr>
            <w:r w:rsidRPr="004964E1">
              <w:rPr>
                <w:rFonts w:ascii="Times New Roman" w:hAnsi="Times New Roman"/>
                <w:sz w:val="24"/>
                <w:szCs w:val="24"/>
              </w:rPr>
              <w:t>Сроки</w:t>
            </w:r>
          </w:p>
        </w:tc>
        <w:tc>
          <w:tcPr>
            <w:tcW w:w="914"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tabs>
                <w:tab w:val="left" w:pos="-426"/>
              </w:tabs>
              <w:ind w:firstLine="568"/>
              <w:jc w:val="both"/>
              <w:rPr>
                <w:rFonts w:ascii="Times New Roman" w:eastAsia="Andale Sans UI" w:hAnsi="Times New Roman"/>
                <w:kern w:val="2"/>
                <w:sz w:val="24"/>
                <w:szCs w:val="24"/>
                <w:lang w:eastAsia="ar-SA"/>
              </w:rPr>
            </w:pPr>
            <w:r w:rsidRPr="004964E1">
              <w:rPr>
                <w:rFonts w:ascii="Times New Roman" w:hAnsi="Times New Roman"/>
                <w:sz w:val="24"/>
                <w:szCs w:val="24"/>
              </w:rPr>
              <w:t xml:space="preserve">Форма </w:t>
            </w:r>
          </w:p>
          <w:p w:rsidR="003149F5" w:rsidRPr="004964E1" w:rsidRDefault="003149F5" w:rsidP="00910EFB">
            <w:pPr>
              <w:widowControl w:val="0"/>
              <w:tabs>
                <w:tab w:val="left" w:pos="-426"/>
              </w:tabs>
              <w:suppressAutoHyphens/>
              <w:ind w:firstLine="568"/>
              <w:jc w:val="both"/>
              <w:rPr>
                <w:rFonts w:ascii="Times New Roman" w:eastAsia="Andale Sans UI" w:hAnsi="Times New Roman"/>
                <w:kern w:val="2"/>
                <w:sz w:val="24"/>
                <w:szCs w:val="24"/>
                <w:lang w:eastAsia="ar-SA"/>
              </w:rPr>
            </w:pPr>
            <w:r w:rsidRPr="004964E1">
              <w:rPr>
                <w:rFonts w:ascii="Times New Roman" w:hAnsi="Times New Roman"/>
                <w:sz w:val="24"/>
                <w:szCs w:val="24"/>
              </w:rPr>
              <w:t>проведения</w:t>
            </w:r>
          </w:p>
        </w:tc>
        <w:tc>
          <w:tcPr>
            <w:tcW w:w="1072"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tabs>
                <w:tab w:val="left" w:pos="-426"/>
              </w:tabs>
              <w:suppressAutoHyphens/>
              <w:ind w:firstLine="568"/>
              <w:jc w:val="both"/>
              <w:rPr>
                <w:rFonts w:ascii="Times New Roman" w:eastAsia="Andale Sans UI" w:hAnsi="Times New Roman"/>
                <w:kern w:val="2"/>
                <w:sz w:val="24"/>
                <w:szCs w:val="24"/>
                <w:lang w:eastAsia="ar-SA"/>
              </w:rPr>
            </w:pPr>
            <w:r w:rsidRPr="004964E1">
              <w:rPr>
                <w:rFonts w:ascii="Times New Roman" w:hAnsi="Times New Roman"/>
                <w:sz w:val="24"/>
                <w:szCs w:val="24"/>
              </w:rPr>
              <w:t>Ответственные</w:t>
            </w:r>
          </w:p>
        </w:tc>
      </w:tr>
      <w:tr w:rsidR="003149F5" w:rsidRPr="004964E1" w:rsidTr="003149F5">
        <w:tc>
          <w:tcPr>
            <w:tcW w:w="2320"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tabs>
                <w:tab w:val="left" w:pos="-426"/>
              </w:tabs>
              <w:ind w:firstLine="568"/>
              <w:jc w:val="both"/>
              <w:rPr>
                <w:rFonts w:ascii="Times New Roman" w:hAnsi="Times New Roman"/>
                <w:sz w:val="24"/>
                <w:szCs w:val="24"/>
              </w:rPr>
            </w:pPr>
            <w:r w:rsidRPr="004964E1">
              <w:rPr>
                <w:rFonts w:ascii="Times New Roman" w:hAnsi="Times New Roman"/>
                <w:sz w:val="24"/>
                <w:szCs w:val="24"/>
              </w:rPr>
              <w:t>Праздник первого звонка</w:t>
            </w:r>
          </w:p>
          <w:p w:rsidR="003149F5" w:rsidRPr="004964E1" w:rsidRDefault="003149F5" w:rsidP="00910EFB">
            <w:pPr>
              <w:tabs>
                <w:tab w:val="left" w:pos="-426"/>
              </w:tabs>
              <w:ind w:firstLine="568"/>
              <w:jc w:val="both"/>
              <w:rPr>
                <w:rFonts w:ascii="Times New Roman" w:hAnsi="Times New Roman"/>
                <w:sz w:val="24"/>
                <w:szCs w:val="24"/>
              </w:rPr>
            </w:pPr>
            <w:r w:rsidRPr="004964E1">
              <w:rPr>
                <w:rFonts w:ascii="Times New Roman" w:hAnsi="Times New Roman"/>
                <w:sz w:val="24"/>
                <w:szCs w:val="24"/>
              </w:rPr>
              <w:t>День знаний</w:t>
            </w:r>
          </w:p>
        </w:tc>
        <w:tc>
          <w:tcPr>
            <w:tcW w:w="694"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tabs>
                <w:tab w:val="left" w:pos="-426"/>
              </w:tabs>
              <w:suppressAutoHyphens/>
              <w:ind w:firstLine="568"/>
              <w:jc w:val="both"/>
              <w:rPr>
                <w:rFonts w:ascii="Times New Roman" w:hAnsi="Times New Roman"/>
                <w:sz w:val="24"/>
                <w:szCs w:val="24"/>
              </w:rPr>
            </w:pPr>
            <w:r w:rsidRPr="004964E1">
              <w:rPr>
                <w:rFonts w:ascii="Times New Roman" w:hAnsi="Times New Roman"/>
                <w:sz w:val="24"/>
                <w:szCs w:val="24"/>
              </w:rPr>
              <w:t>1 сентября</w:t>
            </w:r>
          </w:p>
        </w:tc>
        <w:tc>
          <w:tcPr>
            <w:tcW w:w="914"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tabs>
                <w:tab w:val="left" w:pos="-426"/>
              </w:tabs>
              <w:ind w:firstLine="568"/>
              <w:jc w:val="both"/>
              <w:rPr>
                <w:rFonts w:ascii="Times New Roman" w:hAnsi="Times New Roman"/>
                <w:sz w:val="24"/>
                <w:szCs w:val="24"/>
              </w:rPr>
            </w:pPr>
            <w:r w:rsidRPr="004964E1">
              <w:rPr>
                <w:rFonts w:ascii="Times New Roman" w:hAnsi="Times New Roman"/>
                <w:sz w:val="24"/>
                <w:szCs w:val="24"/>
              </w:rPr>
              <w:t>Торжественная линейка</w:t>
            </w:r>
          </w:p>
        </w:tc>
        <w:tc>
          <w:tcPr>
            <w:tcW w:w="1072"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tabs>
                <w:tab w:val="clear" w:pos="708"/>
                <w:tab w:val="left" w:pos="319"/>
                <w:tab w:val="left" w:pos="744"/>
              </w:tabs>
              <w:suppressAutoHyphens/>
              <w:jc w:val="both"/>
              <w:rPr>
                <w:rFonts w:ascii="Times New Roman" w:hAnsi="Times New Roman"/>
                <w:i/>
                <w:sz w:val="24"/>
                <w:szCs w:val="24"/>
              </w:rPr>
            </w:pPr>
            <w:r w:rsidRPr="004964E1">
              <w:rPr>
                <w:rFonts w:ascii="Times New Roman" w:hAnsi="Times New Roman"/>
                <w:sz w:val="24"/>
                <w:szCs w:val="24"/>
              </w:rPr>
              <w:t>Администрация, учитель музыки, классные руководители</w:t>
            </w:r>
          </w:p>
        </w:tc>
      </w:tr>
      <w:tr w:rsidR="003149F5" w:rsidRPr="004964E1" w:rsidTr="003149F5">
        <w:tc>
          <w:tcPr>
            <w:tcW w:w="2320" w:type="pct"/>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 xml:space="preserve">  «Мой школьный дом» (1 класс)</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p>
        </w:tc>
        <w:tc>
          <w:tcPr>
            <w:tcW w:w="694"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сентябрь</w:t>
            </w:r>
          </w:p>
        </w:tc>
        <w:tc>
          <w:tcPr>
            <w:tcW w:w="914"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 xml:space="preserve">Экскурсия по школе, </w:t>
            </w:r>
            <w:r w:rsidRPr="004964E1">
              <w:rPr>
                <w:rFonts w:ascii="Times New Roman" w:hAnsi="Times New Roman"/>
                <w:sz w:val="24"/>
                <w:szCs w:val="24"/>
              </w:rPr>
              <w:lastRenderedPageBreak/>
              <w:t>школьный музей</w:t>
            </w:r>
          </w:p>
        </w:tc>
        <w:tc>
          <w:tcPr>
            <w:tcW w:w="1072"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lastRenderedPageBreak/>
              <w:t>классный руководитель</w:t>
            </w:r>
          </w:p>
        </w:tc>
      </w:tr>
      <w:tr w:rsidR="003149F5" w:rsidRPr="004964E1" w:rsidTr="003149F5">
        <w:tc>
          <w:tcPr>
            <w:tcW w:w="2320"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lastRenderedPageBreak/>
              <w:t>Цикл классных часов по правовой грамотности «Наши права и обязанности»:</w:t>
            </w:r>
          </w:p>
          <w:p w:rsidR="003149F5" w:rsidRPr="004964E1" w:rsidRDefault="003149F5" w:rsidP="00D25FB4">
            <w:pPr>
              <w:numPr>
                <w:ilvl w:val="0"/>
                <w:numId w:val="34"/>
              </w:numPr>
              <w:tabs>
                <w:tab w:val="num" w:pos="34"/>
              </w:tabs>
              <w:ind w:left="0" w:firstLine="0"/>
              <w:jc w:val="both"/>
              <w:rPr>
                <w:rFonts w:ascii="Times New Roman" w:hAnsi="Times New Roman"/>
                <w:sz w:val="24"/>
                <w:szCs w:val="24"/>
              </w:rPr>
            </w:pPr>
            <w:r w:rsidRPr="004964E1">
              <w:rPr>
                <w:rFonts w:ascii="Times New Roman" w:hAnsi="Times New Roman"/>
                <w:sz w:val="24"/>
                <w:szCs w:val="24"/>
              </w:rPr>
              <w:t xml:space="preserve">«Российская Конституция – основной закон твоей жизни»;  </w:t>
            </w:r>
          </w:p>
          <w:p w:rsidR="003149F5" w:rsidRPr="004964E1" w:rsidRDefault="003149F5" w:rsidP="00D25FB4">
            <w:pPr>
              <w:numPr>
                <w:ilvl w:val="0"/>
                <w:numId w:val="34"/>
              </w:numPr>
              <w:tabs>
                <w:tab w:val="num" w:pos="34"/>
              </w:tabs>
              <w:ind w:left="0" w:firstLine="0"/>
              <w:jc w:val="both"/>
              <w:rPr>
                <w:rFonts w:ascii="Times New Roman" w:eastAsia="Andale Sans UI" w:hAnsi="Times New Roman"/>
                <w:kern w:val="2"/>
                <w:sz w:val="24"/>
                <w:szCs w:val="24"/>
                <w:lang w:eastAsia="ar-SA"/>
              </w:rPr>
            </w:pPr>
            <w:r w:rsidRPr="004964E1">
              <w:rPr>
                <w:rFonts w:ascii="Times New Roman" w:hAnsi="Times New Roman"/>
                <w:sz w:val="24"/>
                <w:szCs w:val="24"/>
              </w:rPr>
              <w:t>«Мои права и обязанности»</w:t>
            </w:r>
          </w:p>
        </w:tc>
        <w:tc>
          <w:tcPr>
            <w:tcW w:w="694"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в течение года</w:t>
            </w:r>
          </w:p>
        </w:tc>
        <w:tc>
          <w:tcPr>
            <w:tcW w:w="914"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классные часы, беседы, правовые игры, ролевые игры</w:t>
            </w:r>
          </w:p>
        </w:tc>
        <w:tc>
          <w:tcPr>
            <w:tcW w:w="1072"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классные руководители</w:t>
            </w:r>
          </w:p>
        </w:tc>
      </w:tr>
      <w:tr w:rsidR="003149F5" w:rsidRPr="004964E1" w:rsidTr="003149F5">
        <w:tc>
          <w:tcPr>
            <w:tcW w:w="2320"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Цикл классных часов по теме «Поговорим о воспитанности» (1-4 классы):</w:t>
            </w:r>
          </w:p>
          <w:p w:rsidR="003149F5" w:rsidRPr="004964E1" w:rsidRDefault="003149F5" w:rsidP="00D25FB4">
            <w:pPr>
              <w:numPr>
                <w:ilvl w:val="0"/>
                <w:numId w:val="34"/>
              </w:numPr>
              <w:tabs>
                <w:tab w:val="clear" w:pos="720"/>
                <w:tab w:val="left" w:pos="708"/>
              </w:tabs>
              <w:autoSpaceDE w:val="0"/>
              <w:adjustRightInd w:val="0"/>
              <w:ind w:left="0" w:firstLine="0"/>
              <w:contextualSpacing/>
              <w:jc w:val="both"/>
              <w:rPr>
                <w:rFonts w:ascii="Times New Roman" w:eastAsia="Andale Sans UI" w:hAnsi="Times New Roman"/>
                <w:bCs/>
                <w:color w:val="000000"/>
                <w:spacing w:val="-2"/>
                <w:kern w:val="2"/>
                <w:sz w:val="24"/>
                <w:szCs w:val="24"/>
                <w:lang w:eastAsia="ar-SA"/>
              </w:rPr>
            </w:pPr>
            <w:r w:rsidRPr="004964E1">
              <w:rPr>
                <w:rFonts w:ascii="Times New Roman" w:eastAsia="Times New Roman" w:hAnsi="Times New Roman"/>
                <w:bCs/>
                <w:color w:val="000000"/>
                <w:spacing w:val="-2"/>
                <w:sz w:val="24"/>
                <w:szCs w:val="24"/>
              </w:rPr>
              <w:t>«Правила поведения в школе»;</w:t>
            </w:r>
          </w:p>
          <w:p w:rsidR="003149F5" w:rsidRPr="004964E1" w:rsidRDefault="003149F5" w:rsidP="00D25FB4">
            <w:pPr>
              <w:numPr>
                <w:ilvl w:val="0"/>
                <w:numId w:val="34"/>
              </w:numPr>
              <w:tabs>
                <w:tab w:val="clear" w:pos="720"/>
                <w:tab w:val="left" w:pos="708"/>
              </w:tabs>
              <w:autoSpaceDE w:val="0"/>
              <w:adjustRightInd w:val="0"/>
              <w:ind w:left="0" w:firstLine="0"/>
              <w:contextualSpacing/>
              <w:jc w:val="both"/>
              <w:rPr>
                <w:rFonts w:ascii="Times New Roman" w:eastAsia="Andale Sans UI" w:hAnsi="Times New Roman"/>
                <w:bCs/>
                <w:color w:val="000000"/>
                <w:spacing w:val="-2"/>
                <w:kern w:val="2"/>
                <w:sz w:val="24"/>
                <w:szCs w:val="24"/>
                <w:lang w:eastAsia="ar-SA"/>
              </w:rPr>
            </w:pPr>
            <w:r w:rsidRPr="004964E1">
              <w:rPr>
                <w:rFonts w:ascii="Times New Roman" w:eastAsia="Times New Roman" w:hAnsi="Times New Roman"/>
                <w:bCs/>
                <w:color w:val="000000"/>
                <w:spacing w:val="-2"/>
                <w:sz w:val="24"/>
                <w:szCs w:val="24"/>
              </w:rPr>
              <w:t>«Наши классные обязанности»;</w:t>
            </w:r>
          </w:p>
          <w:p w:rsidR="003149F5" w:rsidRPr="004964E1" w:rsidRDefault="003149F5" w:rsidP="00D25FB4">
            <w:pPr>
              <w:numPr>
                <w:ilvl w:val="0"/>
                <w:numId w:val="34"/>
              </w:numPr>
              <w:tabs>
                <w:tab w:val="clear" w:pos="720"/>
                <w:tab w:val="left" w:pos="708"/>
              </w:tabs>
              <w:autoSpaceDE w:val="0"/>
              <w:adjustRightInd w:val="0"/>
              <w:ind w:left="0" w:firstLine="0"/>
              <w:contextualSpacing/>
              <w:jc w:val="both"/>
              <w:rPr>
                <w:rFonts w:ascii="Times New Roman" w:eastAsia="Andale Sans UI" w:hAnsi="Times New Roman"/>
                <w:bCs/>
                <w:color w:val="000000"/>
                <w:spacing w:val="-2"/>
                <w:kern w:val="2"/>
                <w:sz w:val="24"/>
                <w:szCs w:val="24"/>
                <w:lang w:eastAsia="ar-SA"/>
              </w:rPr>
            </w:pPr>
            <w:r w:rsidRPr="004964E1">
              <w:rPr>
                <w:rFonts w:ascii="Times New Roman" w:eastAsia="Times New Roman" w:hAnsi="Times New Roman"/>
                <w:bCs/>
                <w:color w:val="000000"/>
                <w:spacing w:val="-2"/>
                <w:sz w:val="24"/>
                <w:szCs w:val="24"/>
              </w:rPr>
              <w:t>«О поступках плохих и хороших»;</w:t>
            </w:r>
          </w:p>
          <w:p w:rsidR="003149F5" w:rsidRPr="004964E1" w:rsidRDefault="003149F5" w:rsidP="00D25FB4">
            <w:pPr>
              <w:numPr>
                <w:ilvl w:val="0"/>
                <w:numId w:val="34"/>
              </w:numPr>
              <w:tabs>
                <w:tab w:val="clear" w:pos="720"/>
                <w:tab w:val="left" w:pos="708"/>
              </w:tabs>
              <w:autoSpaceDE w:val="0"/>
              <w:adjustRightInd w:val="0"/>
              <w:ind w:left="0" w:firstLine="0"/>
              <w:contextualSpacing/>
              <w:jc w:val="both"/>
              <w:rPr>
                <w:rFonts w:ascii="Times New Roman" w:eastAsia="Andale Sans UI" w:hAnsi="Times New Roman"/>
                <w:bCs/>
                <w:color w:val="000000"/>
                <w:spacing w:val="-2"/>
                <w:kern w:val="2"/>
                <w:sz w:val="24"/>
                <w:szCs w:val="24"/>
                <w:lang w:eastAsia="ar-SA"/>
              </w:rPr>
            </w:pPr>
            <w:r w:rsidRPr="004964E1">
              <w:rPr>
                <w:rFonts w:ascii="Times New Roman" w:eastAsia="Times New Roman" w:hAnsi="Times New Roman"/>
                <w:bCs/>
                <w:color w:val="000000"/>
                <w:spacing w:val="-2"/>
                <w:sz w:val="24"/>
                <w:szCs w:val="24"/>
              </w:rPr>
              <w:t>«Что значит быть хорошим сыном и дочерью»</w:t>
            </w:r>
          </w:p>
        </w:tc>
        <w:tc>
          <w:tcPr>
            <w:tcW w:w="694"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в течение года</w:t>
            </w:r>
          </w:p>
        </w:tc>
        <w:tc>
          <w:tcPr>
            <w:tcW w:w="914"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классные часы</w:t>
            </w:r>
          </w:p>
        </w:tc>
        <w:tc>
          <w:tcPr>
            <w:tcW w:w="1072"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val="mn-MN" w:eastAsia="ar-SA"/>
              </w:rPr>
            </w:pPr>
            <w:r w:rsidRPr="004964E1">
              <w:rPr>
                <w:rFonts w:ascii="Times New Roman" w:hAnsi="Times New Roman"/>
                <w:sz w:val="24"/>
                <w:szCs w:val="24"/>
              </w:rPr>
              <w:t>классные руководители</w:t>
            </w:r>
            <w:r w:rsidR="00C9048E" w:rsidRPr="004964E1">
              <w:rPr>
                <w:rFonts w:ascii="Times New Roman" w:hAnsi="Times New Roman"/>
                <w:sz w:val="24"/>
                <w:szCs w:val="24"/>
                <w:lang w:val="mn-MN"/>
              </w:rPr>
              <w:t>, воспитатели</w:t>
            </w:r>
          </w:p>
        </w:tc>
      </w:tr>
      <w:tr w:rsidR="003149F5" w:rsidRPr="004964E1" w:rsidTr="003149F5">
        <w:tc>
          <w:tcPr>
            <w:tcW w:w="2320" w:type="pct"/>
            <w:tcBorders>
              <w:top w:val="single" w:sz="4" w:space="0" w:color="auto"/>
              <w:left w:val="single" w:sz="4" w:space="0" w:color="auto"/>
              <w:bottom w:val="single" w:sz="4" w:space="0" w:color="auto"/>
              <w:right w:val="single" w:sz="4" w:space="0" w:color="auto"/>
            </w:tcBorders>
            <w:hideMark/>
          </w:tcPr>
          <w:p w:rsidR="003149F5" w:rsidRPr="004964E1" w:rsidRDefault="003149F5" w:rsidP="00D25FB4">
            <w:pPr>
              <w:numPr>
                <w:ilvl w:val="0"/>
                <w:numId w:val="34"/>
              </w:numPr>
              <w:tabs>
                <w:tab w:val="num" w:pos="460"/>
              </w:tabs>
              <w:autoSpaceDE w:val="0"/>
              <w:adjustRightInd w:val="0"/>
              <w:ind w:left="0" w:firstLine="0"/>
              <w:contextualSpacing/>
              <w:jc w:val="both"/>
              <w:rPr>
                <w:rFonts w:ascii="Times New Roman" w:eastAsia="Andale Sans UI" w:hAnsi="Times New Roman"/>
                <w:bCs/>
                <w:color w:val="000000"/>
                <w:spacing w:val="-2"/>
                <w:kern w:val="2"/>
                <w:sz w:val="24"/>
                <w:szCs w:val="24"/>
                <w:lang w:eastAsia="ar-SA"/>
              </w:rPr>
            </w:pPr>
            <w:r w:rsidRPr="004964E1">
              <w:rPr>
                <w:rFonts w:ascii="Times New Roman" w:eastAsia="Times New Roman" w:hAnsi="Times New Roman"/>
                <w:bCs/>
                <w:color w:val="000000"/>
                <w:spacing w:val="-2"/>
                <w:sz w:val="24"/>
                <w:szCs w:val="24"/>
              </w:rPr>
              <w:t xml:space="preserve">«Проще простого о вежливости»; </w:t>
            </w:r>
          </w:p>
          <w:p w:rsidR="003149F5" w:rsidRPr="004964E1" w:rsidRDefault="003149F5" w:rsidP="00D25FB4">
            <w:pPr>
              <w:numPr>
                <w:ilvl w:val="0"/>
                <w:numId w:val="34"/>
              </w:numPr>
              <w:tabs>
                <w:tab w:val="num" w:pos="460"/>
              </w:tabs>
              <w:autoSpaceDE w:val="0"/>
              <w:adjustRightInd w:val="0"/>
              <w:ind w:left="0" w:firstLine="743"/>
              <w:contextualSpacing/>
              <w:jc w:val="both"/>
              <w:rPr>
                <w:rFonts w:ascii="Times New Roman" w:eastAsia="Andale Sans UI" w:hAnsi="Times New Roman"/>
                <w:bCs/>
                <w:color w:val="000000"/>
                <w:spacing w:val="-2"/>
                <w:kern w:val="2"/>
                <w:sz w:val="24"/>
                <w:szCs w:val="24"/>
                <w:lang w:eastAsia="ar-SA"/>
              </w:rPr>
            </w:pPr>
            <w:r w:rsidRPr="004964E1">
              <w:rPr>
                <w:rFonts w:ascii="Times New Roman" w:eastAsia="Times New Roman" w:hAnsi="Times New Roman"/>
                <w:bCs/>
                <w:color w:val="000000"/>
                <w:spacing w:val="-2"/>
                <w:sz w:val="24"/>
                <w:szCs w:val="24"/>
              </w:rPr>
              <w:t>«По каким правилам живем?»;</w:t>
            </w:r>
          </w:p>
          <w:p w:rsidR="003149F5" w:rsidRPr="004964E1" w:rsidRDefault="003149F5" w:rsidP="00D25FB4">
            <w:pPr>
              <w:numPr>
                <w:ilvl w:val="0"/>
                <w:numId w:val="34"/>
              </w:numPr>
              <w:tabs>
                <w:tab w:val="num" w:pos="460"/>
              </w:tabs>
              <w:autoSpaceDE w:val="0"/>
              <w:adjustRightInd w:val="0"/>
              <w:ind w:left="0" w:firstLine="743"/>
              <w:contextualSpacing/>
              <w:jc w:val="both"/>
              <w:rPr>
                <w:rFonts w:ascii="Times New Roman" w:eastAsia="Andale Sans UI" w:hAnsi="Times New Roman"/>
                <w:bCs/>
                <w:color w:val="000000"/>
                <w:spacing w:val="-2"/>
                <w:kern w:val="2"/>
                <w:sz w:val="24"/>
                <w:szCs w:val="24"/>
                <w:lang w:eastAsia="ar-SA"/>
              </w:rPr>
            </w:pPr>
            <w:r w:rsidRPr="004964E1">
              <w:rPr>
                <w:rFonts w:ascii="Times New Roman" w:eastAsia="Times New Roman" w:hAnsi="Times New Roman"/>
                <w:bCs/>
                <w:color w:val="000000"/>
                <w:spacing w:val="-2"/>
                <w:sz w:val="24"/>
                <w:szCs w:val="24"/>
              </w:rPr>
              <w:t>«Самое сильное звено»;</w:t>
            </w:r>
          </w:p>
          <w:p w:rsidR="003149F5" w:rsidRPr="004964E1" w:rsidRDefault="003149F5" w:rsidP="00D25FB4">
            <w:pPr>
              <w:numPr>
                <w:ilvl w:val="0"/>
                <w:numId w:val="34"/>
              </w:numPr>
              <w:tabs>
                <w:tab w:val="num" w:pos="460"/>
              </w:tabs>
              <w:autoSpaceDE w:val="0"/>
              <w:adjustRightInd w:val="0"/>
              <w:ind w:left="0" w:firstLine="743"/>
              <w:contextualSpacing/>
              <w:jc w:val="both"/>
              <w:rPr>
                <w:rFonts w:ascii="Times New Roman" w:eastAsia="Andale Sans UI" w:hAnsi="Times New Roman"/>
                <w:bCs/>
                <w:color w:val="000000"/>
                <w:spacing w:val="-2"/>
                <w:kern w:val="2"/>
                <w:sz w:val="24"/>
                <w:szCs w:val="24"/>
                <w:lang w:eastAsia="ar-SA"/>
              </w:rPr>
            </w:pPr>
            <w:r w:rsidRPr="004964E1">
              <w:rPr>
                <w:rFonts w:ascii="Times New Roman" w:eastAsia="Times New Roman" w:hAnsi="Times New Roman"/>
                <w:bCs/>
                <w:color w:val="000000"/>
                <w:spacing w:val="-2"/>
                <w:sz w:val="24"/>
                <w:szCs w:val="24"/>
              </w:rPr>
              <w:t>«Мы – шефы!»</w:t>
            </w:r>
          </w:p>
        </w:tc>
        <w:tc>
          <w:tcPr>
            <w:tcW w:w="694"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в течение года</w:t>
            </w:r>
          </w:p>
        </w:tc>
        <w:tc>
          <w:tcPr>
            <w:tcW w:w="914"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ролевые игры, подвижные игры</w:t>
            </w:r>
          </w:p>
        </w:tc>
        <w:tc>
          <w:tcPr>
            <w:tcW w:w="1072"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Классные руководители</w:t>
            </w:r>
          </w:p>
        </w:tc>
      </w:tr>
      <w:tr w:rsidR="003149F5" w:rsidRPr="004964E1" w:rsidTr="003149F5">
        <w:tc>
          <w:tcPr>
            <w:tcW w:w="2320"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Цикл нравственных классных часов по теме «Уроки милосердия и доброты» (1-4 классы):</w:t>
            </w:r>
          </w:p>
          <w:p w:rsidR="003149F5" w:rsidRPr="004964E1" w:rsidRDefault="003149F5" w:rsidP="00D25FB4">
            <w:pPr>
              <w:numPr>
                <w:ilvl w:val="0"/>
                <w:numId w:val="35"/>
              </w:numPr>
              <w:tabs>
                <w:tab w:val="num" w:pos="318"/>
              </w:tabs>
              <w:ind w:left="0" w:firstLine="0"/>
              <w:jc w:val="both"/>
              <w:rPr>
                <w:rFonts w:ascii="Times New Roman" w:hAnsi="Times New Roman"/>
                <w:sz w:val="24"/>
                <w:szCs w:val="24"/>
              </w:rPr>
            </w:pPr>
            <w:r w:rsidRPr="004964E1">
              <w:rPr>
                <w:rFonts w:ascii="Times New Roman" w:hAnsi="Times New Roman"/>
                <w:sz w:val="24"/>
                <w:szCs w:val="24"/>
              </w:rPr>
              <w:t>«Я и мы»;</w:t>
            </w:r>
          </w:p>
          <w:p w:rsidR="003149F5" w:rsidRPr="004964E1" w:rsidRDefault="003149F5" w:rsidP="00D25FB4">
            <w:pPr>
              <w:numPr>
                <w:ilvl w:val="0"/>
                <w:numId w:val="35"/>
              </w:numPr>
              <w:tabs>
                <w:tab w:val="num" w:pos="318"/>
              </w:tabs>
              <w:ind w:left="0" w:firstLine="0"/>
              <w:jc w:val="both"/>
              <w:rPr>
                <w:rFonts w:ascii="Times New Roman" w:hAnsi="Times New Roman"/>
                <w:sz w:val="24"/>
                <w:szCs w:val="24"/>
              </w:rPr>
            </w:pPr>
            <w:r w:rsidRPr="004964E1">
              <w:rPr>
                <w:rFonts w:ascii="Times New Roman" w:hAnsi="Times New Roman"/>
                <w:sz w:val="24"/>
                <w:szCs w:val="24"/>
              </w:rPr>
              <w:t xml:space="preserve"> «Быть человеком»;</w:t>
            </w:r>
          </w:p>
          <w:p w:rsidR="003149F5" w:rsidRPr="004964E1" w:rsidRDefault="003149F5" w:rsidP="00D25FB4">
            <w:pPr>
              <w:numPr>
                <w:ilvl w:val="0"/>
                <w:numId w:val="35"/>
              </w:numPr>
              <w:tabs>
                <w:tab w:val="num" w:pos="318"/>
              </w:tabs>
              <w:ind w:left="0" w:firstLine="0"/>
              <w:jc w:val="both"/>
              <w:rPr>
                <w:rFonts w:ascii="Times New Roman" w:hAnsi="Times New Roman"/>
                <w:sz w:val="24"/>
                <w:szCs w:val="24"/>
              </w:rPr>
            </w:pPr>
            <w:r w:rsidRPr="004964E1">
              <w:rPr>
                <w:rFonts w:ascii="Times New Roman" w:hAnsi="Times New Roman"/>
                <w:sz w:val="24"/>
                <w:szCs w:val="24"/>
              </w:rPr>
              <w:t xml:space="preserve"> «Урок милосердия и доброты»;</w:t>
            </w:r>
          </w:p>
          <w:p w:rsidR="003149F5" w:rsidRPr="004964E1" w:rsidRDefault="003149F5" w:rsidP="00D25FB4">
            <w:pPr>
              <w:numPr>
                <w:ilvl w:val="0"/>
                <w:numId w:val="35"/>
              </w:numPr>
              <w:tabs>
                <w:tab w:val="num" w:pos="318"/>
              </w:tabs>
              <w:ind w:left="0" w:firstLine="0"/>
              <w:jc w:val="both"/>
              <w:rPr>
                <w:rFonts w:ascii="Times New Roman" w:hAnsi="Times New Roman"/>
                <w:sz w:val="24"/>
                <w:szCs w:val="24"/>
              </w:rPr>
            </w:pPr>
            <w:r w:rsidRPr="004964E1">
              <w:rPr>
                <w:rFonts w:ascii="Times New Roman" w:hAnsi="Times New Roman"/>
                <w:sz w:val="24"/>
                <w:szCs w:val="24"/>
              </w:rPr>
              <w:t xml:space="preserve"> «Чью старость ты утешил?»;</w:t>
            </w:r>
          </w:p>
          <w:p w:rsidR="003149F5" w:rsidRPr="004964E1" w:rsidRDefault="003149F5" w:rsidP="00D25FB4">
            <w:pPr>
              <w:numPr>
                <w:ilvl w:val="0"/>
                <w:numId w:val="35"/>
              </w:numPr>
              <w:tabs>
                <w:tab w:val="num" w:pos="318"/>
              </w:tabs>
              <w:ind w:left="0" w:firstLine="0"/>
              <w:jc w:val="both"/>
              <w:rPr>
                <w:rFonts w:ascii="Times New Roman" w:eastAsia="Andale Sans UI" w:hAnsi="Times New Roman"/>
                <w:kern w:val="2"/>
                <w:sz w:val="24"/>
                <w:szCs w:val="24"/>
                <w:lang w:eastAsia="ar-SA"/>
              </w:rPr>
            </w:pPr>
            <w:r w:rsidRPr="004964E1">
              <w:rPr>
                <w:rFonts w:ascii="Times New Roman" w:hAnsi="Times New Roman"/>
                <w:sz w:val="24"/>
                <w:szCs w:val="24"/>
              </w:rPr>
              <w:t>«</w:t>
            </w:r>
            <w:r w:rsidRPr="004964E1">
              <w:rPr>
                <w:rFonts w:ascii="Times New Roman" w:hAnsi="Times New Roman"/>
                <w:bCs/>
                <w:sz w:val="24"/>
                <w:szCs w:val="24"/>
              </w:rPr>
              <w:t>Нам жизнь дана на добрые дела»</w:t>
            </w:r>
            <w:r w:rsidRPr="004964E1">
              <w:rPr>
                <w:rFonts w:ascii="Times New Roman" w:hAnsi="Times New Roman"/>
                <w:sz w:val="24"/>
                <w:szCs w:val="24"/>
              </w:rPr>
              <w:t xml:space="preserve"> и т.д.</w:t>
            </w:r>
          </w:p>
        </w:tc>
        <w:tc>
          <w:tcPr>
            <w:tcW w:w="694"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в течение года</w:t>
            </w:r>
          </w:p>
        </w:tc>
        <w:tc>
          <w:tcPr>
            <w:tcW w:w="914"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классные часы, коллективная беседа, дискуссия, КТД</w:t>
            </w:r>
          </w:p>
        </w:tc>
        <w:tc>
          <w:tcPr>
            <w:tcW w:w="1072"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классные руководители</w:t>
            </w:r>
          </w:p>
        </w:tc>
      </w:tr>
      <w:tr w:rsidR="003149F5" w:rsidRPr="004964E1" w:rsidTr="003149F5">
        <w:tc>
          <w:tcPr>
            <w:tcW w:w="2320"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День пожилого человека (1-4 классы)</w:t>
            </w:r>
          </w:p>
          <w:p w:rsidR="003149F5" w:rsidRPr="004964E1" w:rsidRDefault="003149F5" w:rsidP="00D25FB4">
            <w:pPr>
              <w:numPr>
                <w:ilvl w:val="0"/>
                <w:numId w:val="35"/>
              </w:numPr>
              <w:tabs>
                <w:tab w:val="left" w:pos="318"/>
              </w:tabs>
              <w:ind w:left="0" w:firstLine="0"/>
              <w:jc w:val="both"/>
              <w:rPr>
                <w:rFonts w:ascii="Times New Roman" w:hAnsi="Times New Roman"/>
                <w:sz w:val="24"/>
                <w:szCs w:val="24"/>
              </w:rPr>
            </w:pPr>
            <w:r w:rsidRPr="004964E1">
              <w:rPr>
                <w:rFonts w:ascii="Times New Roman" w:hAnsi="Times New Roman"/>
                <w:sz w:val="24"/>
                <w:szCs w:val="24"/>
              </w:rPr>
              <w:t>«С любовью к бабушке», «Лучше деда друга нет» и т.д.</w:t>
            </w:r>
          </w:p>
          <w:p w:rsidR="003149F5" w:rsidRPr="004964E1" w:rsidRDefault="003149F5" w:rsidP="00D25FB4">
            <w:pPr>
              <w:numPr>
                <w:ilvl w:val="0"/>
                <w:numId w:val="35"/>
              </w:numPr>
              <w:tabs>
                <w:tab w:val="left" w:pos="318"/>
              </w:tabs>
              <w:ind w:left="0" w:firstLine="0"/>
              <w:jc w:val="both"/>
              <w:rPr>
                <w:rFonts w:ascii="Times New Roman" w:eastAsia="Andale Sans UI" w:hAnsi="Times New Roman"/>
                <w:kern w:val="2"/>
                <w:sz w:val="24"/>
                <w:szCs w:val="24"/>
                <w:lang w:eastAsia="ar-SA"/>
              </w:rPr>
            </w:pPr>
            <w:r w:rsidRPr="004964E1">
              <w:rPr>
                <w:rFonts w:ascii="Times New Roman" w:hAnsi="Times New Roman"/>
                <w:bCs/>
                <w:sz w:val="24"/>
                <w:szCs w:val="24"/>
              </w:rPr>
              <w:t>Организация посещений на дому пенсионеров, тружеников тыла, нуждающихся в помощи.</w:t>
            </w:r>
          </w:p>
        </w:tc>
        <w:tc>
          <w:tcPr>
            <w:tcW w:w="694" w:type="pct"/>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октябрь</w:t>
            </w:r>
          </w:p>
          <w:p w:rsidR="003149F5" w:rsidRPr="004964E1" w:rsidRDefault="003149F5" w:rsidP="00910EFB">
            <w:pPr>
              <w:jc w:val="both"/>
              <w:rPr>
                <w:rFonts w:ascii="Times New Roman" w:hAnsi="Times New Roman"/>
                <w:sz w:val="24"/>
                <w:szCs w:val="24"/>
              </w:rPr>
            </w:pPr>
          </w:p>
          <w:p w:rsidR="003149F5" w:rsidRPr="004964E1" w:rsidRDefault="003149F5" w:rsidP="00910EFB">
            <w:pPr>
              <w:jc w:val="both"/>
              <w:rPr>
                <w:rFonts w:ascii="Times New Roman" w:hAnsi="Times New Roman"/>
                <w:sz w:val="24"/>
                <w:szCs w:val="24"/>
              </w:rPr>
            </w:pP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в течение года</w:t>
            </w:r>
          </w:p>
        </w:tc>
        <w:tc>
          <w:tcPr>
            <w:tcW w:w="914" w:type="pct"/>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 xml:space="preserve">концертная </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программа</w:t>
            </w:r>
          </w:p>
          <w:p w:rsidR="003149F5" w:rsidRPr="004964E1" w:rsidRDefault="003149F5" w:rsidP="00910EFB">
            <w:pPr>
              <w:jc w:val="both"/>
              <w:rPr>
                <w:rFonts w:ascii="Times New Roman" w:hAnsi="Times New Roman"/>
                <w:sz w:val="24"/>
                <w:szCs w:val="24"/>
              </w:rPr>
            </w:pP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трудовые акции</w:t>
            </w:r>
          </w:p>
        </w:tc>
        <w:tc>
          <w:tcPr>
            <w:tcW w:w="1072"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администрация, учитель музыки, классные руководители</w:t>
            </w:r>
          </w:p>
        </w:tc>
      </w:tr>
      <w:tr w:rsidR="003149F5" w:rsidRPr="004964E1" w:rsidTr="003149F5">
        <w:tc>
          <w:tcPr>
            <w:tcW w:w="2320"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День матери (1-4 классы):</w:t>
            </w:r>
          </w:p>
          <w:p w:rsidR="003149F5" w:rsidRPr="004964E1" w:rsidRDefault="003149F5" w:rsidP="00D25FB4">
            <w:pPr>
              <w:numPr>
                <w:ilvl w:val="0"/>
                <w:numId w:val="35"/>
              </w:numPr>
              <w:ind w:left="0" w:firstLine="0"/>
              <w:jc w:val="both"/>
              <w:rPr>
                <w:rFonts w:ascii="Times New Roman" w:hAnsi="Times New Roman"/>
                <w:sz w:val="24"/>
                <w:szCs w:val="24"/>
              </w:rPr>
            </w:pPr>
            <w:r w:rsidRPr="004964E1">
              <w:rPr>
                <w:rFonts w:ascii="Times New Roman" w:hAnsi="Times New Roman"/>
                <w:sz w:val="24"/>
                <w:szCs w:val="24"/>
              </w:rPr>
              <w:t>«Мама – нет роднее слова!»;</w:t>
            </w:r>
          </w:p>
          <w:p w:rsidR="003149F5" w:rsidRPr="004964E1" w:rsidRDefault="003149F5" w:rsidP="00D25FB4">
            <w:pPr>
              <w:numPr>
                <w:ilvl w:val="0"/>
                <w:numId w:val="35"/>
              </w:numPr>
              <w:ind w:left="0" w:firstLine="0"/>
              <w:jc w:val="both"/>
              <w:rPr>
                <w:rFonts w:ascii="Times New Roman" w:hAnsi="Times New Roman"/>
                <w:sz w:val="24"/>
                <w:szCs w:val="24"/>
              </w:rPr>
            </w:pPr>
            <w:r w:rsidRPr="004964E1">
              <w:rPr>
                <w:rFonts w:ascii="Times New Roman" w:hAnsi="Times New Roman"/>
                <w:sz w:val="24"/>
                <w:szCs w:val="24"/>
              </w:rPr>
              <w:t xml:space="preserve"> «Я и моя семья» (1 – 2 классы);</w:t>
            </w:r>
          </w:p>
          <w:p w:rsidR="003149F5" w:rsidRPr="004964E1" w:rsidRDefault="003149F5" w:rsidP="00D25FB4">
            <w:pPr>
              <w:numPr>
                <w:ilvl w:val="0"/>
                <w:numId w:val="35"/>
              </w:numPr>
              <w:tabs>
                <w:tab w:val="num" w:pos="34"/>
              </w:tabs>
              <w:ind w:left="0" w:firstLine="0"/>
              <w:jc w:val="both"/>
              <w:rPr>
                <w:rFonts w:ascii="Times New Roman" w:eastAsia="Andale Sans UI" w:hAnsi="Times New Roman"/>
                <w:kern w:val="2"/>
                <w:sz w:val="24"/>
                <w:szCs w:val="24"/>
                <w:lang w:eastAsia="ar-SA"/>
              </w:rPr>
            </w:pPr>
            <w:r w:rsidRPr="004964E1">
              <w:rPr>
                <w:rFonts w:ascii="Times New Roman" w:hAnsi="Times New Roman"/>
                <w:sz w:val="24"/>
                <w:szCs w:val="24"/>
              </w:rPr>
              <w:t>«Славим руки матери» (3-4 классы);</w:t>
            </w:r>
          </w:p>
          <w:p w:rsidR="003149F5" w:rsidRPr="004964E1" w:rsidRDefault="003149F5" w:rsidP="00D25FB4">
            <w:pPr>
              <w:numPr>
                <w:ilvl w:val="0"/>
                <w:numId w:val="35"/>
              </w:numPr>
              <w:tabs>
                <w:tab w:val="num" w:pos="34"/>
              </w:tabs>
              <w:ind w:left="0" w:firstLine="0"/>
              <w:jc w:val="both"/>
              <w:rPr>
                <w:rFonts w:ascii="Times New Roman" w:eastAsia="Andale Sans UI" w:hAnsi="Times New Roman"/>
                <w:kern w:val="2"/>
                <w:sz w:val="24"/>
                <w:szCs w:val="24"/>
                <w:lang w:eastAsia="ar-SA"/>
              </w:rPr>
            </w:pPr>
            <w:r w:rsidRPr="004964E1">
              <w:rPr>
                <w:rFonts w:ascii="Times New Roman" w:hAnsi="Times New Roman"/>
                <w:sz w:val="24"/>
                <w:szCs w:val="24"/>
              </w:rPr>
              <w:t>«Золотые бабушкины руки!»</w:t>
            </w:r>
          </w:p>
        </w:tc>
        <w:tc>
          <w:tcPr>
            <w:tcW w:w="694"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ноябрь</w:t>
            </w:r>
          </w:p>
        </w:tc>
        <w:tc>
          <w:tcPr>
            <w:tcW w:w="914"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Комплекс мероприятий:</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 xml:space="preserve">концертная </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программа;</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выставка рисунков;</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конкурс стихов и сочинений.</w:t>
            </w:r>
          </w:p>
        </w:tc>
        <w:tc>
          <w:tcPr>
            <w:tcW w:w="1072"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Администрация, учителя ИЗО и музыки, классные руководители</w:t>
            </w:r>
          </w:p>
        </w:tc>
      </w:tr>
      <w:tr w:rsidR="003149F5" w:rsidRPr="004964E1" w:rsidTr="003149F5">
        <w:trPr>
          <w:trHeight w:val="1402"/>
        </w:trPr>
        <w:tc>
          <w:tcPr>
            <w:tcW w:w="2320"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День Конституции и День права:</w:t>
            </w:r>
          </w:p>
          <w:p w:rsidR="003149F5" w:rsidRPr="004964E1" w:rsidRDefault="003149F5" w:rsidP="00D25FB4">
            <w:pPr>
              <w:numPr>
                <w:ilvl w:val="0"/>
                <w:numId w:val="36"/>
              </w:numPr>
              <w:tabs>
                <w:tab w:val="num" w:pos="176"/>
              </w:tabs>
              <w:ind w:left="0" w:firstLine="0"/>
              <w:jc w:val="both"/>
              <w:rPr>
                <w:rFonts w:ascii="Times New Roman" w:hAnsi="Times New Roman"/>
                <w:sz w:val="24"/>
                <w:szCs w:val="24"/>
              </w:rPr>
            </w:pPr>
            <w:r w:rsidRPr="004964E1">
              <w:rPr>
                <w:rFonts w:ascii="Times New Roman" w:hAnsi="Times New Roman"/>
                <w:sz w:val="24"/>
                <w:szCs w:val="24"/>
              </w:rPr>
              <w:t>Игры «Закон и ответственность» и т.д.</w:t>
            </w:r>
          </w:p>
        </w:tc>
        <w:tc>
          <w:tcPr>
            <w:tcW w:w="694"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декабрь</w:t>
            </w:r>
          </w:p>
        </w:tc>
        <w:tc>
          <w:tcPr>
            <w:tcW w:w="914"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 xml:space="preserve">комплекс </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мероприятий: игры, беседы, встречи</w:t>
            </w:r>
          </w:p>
        </w:tc>
        <w:tc>
          <w:tcPr>
            <w:tcW w:w="1072"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 xml:space="preserve">администрация, учителя истории и права, </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классные руководители</w:t>
            </w:r>
          </w:p>
        </w:tc>
      </w:tr>
      <w:tr w:rsidR="003149F5" w:rsidRPr="004964E1" w:rsidTr="00C9048E">
        <w:trPr>
          <w:trHeight w:val="1114"/>
        </w:trPr>
        <w:tc>
          <w:tcPr>
            <w:tcW w:w="2320"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Сага</w:t>
            </w:r>
            <w:r w:rsidR="006C2BD3" w:rsidRPr="004964E1">
              <w:rPr>
                <w:rFonts w:ascii="Times New Roman" w:hAnsi="Times New Roman"/>
                <w:sz w:val="24"/>
                <w:szCs w:val="24"/>
              </w:rPr>
              <w:t>а</w:t>
            </w:r>
            <w:r w:rsidRPr="004964E1">
              <w:rPr>
                <w:rFonts w:ascii="Times New Roman" w:hAnsi="Times New Roman"/>
                <w:sz w:val="24"/>
                <w:szCs w:val="24"/>
              </w:rPr>
              <w:t>лган (1-4 классы):</w:t>
            </w:r>
          </w:p>
          <w:p w:rsidR="003149F5" w:rsidRPr="004964E1" w:rsidRDefault="003149F5" w:rsidP="00D25FB4">
            <w:pPr>
              <w:numPr>
                <w:ilvl w:val="0"/>
                <w:numId w:val="37"/>
              </w:numPr>
              <w:ind w:left="0" w:firstLine="0"/>
              <w:jc w:val="both"/>
              <w:rPr>
                <w:rFonts w:ascii="Times New Roman" w:hAnsi="Times New Roman"/>
                <w:sz w:val="24"/>
                <w:szCs w:val="24"/>
              </w:rPr>
            </w:pPr>
            <w:r w:rsidRPr="004964E1">
              <w:rPr>
                <w:rFonts w:ascii="Times New Roman" w:hAnsi="Times New Roman"/>
                <w:sz w:val="24"/>
                <w:szCs w:val="24"/>
              </w:rPr>
              <w:t>конкурс уреэлов</w:t>
            </w:r>
          </w:p>
          <w:p w:rsidR="003149F5" w:rsidRPr="004964E1" w:rsidRDefault="003149F5" w:rsidP="00D25FB4">
            <w:pPr>
              <w:numPr>
                <w:ilvl w:val="0"/>
                <w:numId w:val="37"/>
              </w:numPr>
              <w:ind w:left="0" w:firstLine="0"/>
              <w:jc w:val="both"/>
              <w:rPr>
                <w:rFonts w:ascii="Times New Roman" w:eastAsia="Andale Sans UI" w:hAnsi="Times New Roman"/>
                <w:kern w:val="2"/>
                <w:sz w:val="24"/>
                <w:szCs w:val="24"/>
                <w:lang w:eastAsia="ar-SA"/>
              </w:rPr>
            </w:pPr>
            <w:r w:rsidRPr="004964E1">
              <w:rPr>
                <w:rFonts w:ascii="Times New Roman" w:hAnsi="Times New Roman"/>
                <w:sz w:val="24"/>
                <w:szCs w:val="24"/>
              </w:rPr>
              <w:t>выставка рисунков</w:t>
            </w:r>
            <w:r w:rsidRPr="004964E1">
              <w:rPr>
                <w:rFonts w:ascii="Times New Roman" w:hAnsi="Times New Roman"/>
                <w:color w:val="FF0000"/>
                <w:sz w:val="24"/>
                <w:szCs w:val="24"/>
              </w:rPr>
              <w:t>.</w:t>
            </w:r>
          </w:p>
          <w:p w:rsidR="00C9048E" w:rsidRPr="004964E1" w:rsidRDefault="00C9048E" w:rsidP="00D25FB4">
            <w:pPr>
              <w:numPr>
                <w:ilvl w:val="0"/>
                <w:numId w:val="37"/>
              </w:numPr>
              <w:ind w:left="0" w:firstLine="0"/>
              <w:jc w:val="both"/>
              <w:rPr>
                <w:rFonts w:ascii="Times New Roman" w:eastAsia="Andale Sans UI" w:hAnsi="Times New Roman"/>
                <w:kern w:val="2"/>
                <w:sz w:val="24"/>
                <w:szCs w:val="24"/>
                <w:lang w:eastAsia="ar-SA"/>
              </w:rPr>
            </w:pPr>
            <w:r w:rsidRPr="004964E1">
              <w:rPr>
                <w:rFonts w:ascii="Times New Roman" w:hAnsi="Times New Roman"/>
                <w:sz w:val="24"/>
                <w:szCs w:val="24"/>
              </w:rPr>
              <w:t>защита площадок (</w:t>
            </w:r>
            <w:r w:rsidRPr="004964E1">
              <w:rPr>
                <w:rFonts w:ascii="Times New Roman" w:hAnsi="Times New Roman"/>
                <w:sz w:val="24"/>
                <w:szCs w:val="24"/>
                <w:lang w:val="mn-MN"/>
              </w:rPr>
              <w:t xml:space="preserve">һэер шаалган, </w:t>
            </w:r>
            <w:r w:rsidRPr="004964E1">
              <w:rPr>
                <w:rFonts w:ascii="Times New Roman" w:hAnsi="Times New Roman"/>
                <w:sz w:val="24"/>
                <w:szCs w:val="24"/>
                <w:lang w:val="mn-MN"/>
              </w:rPr>
              <w:lastRenderedPageBreak/>
              <w:t xml:space="preserve">шагай наадан, сагаан эдеэн, зужэгтэ һүүдэр, еохор </w:t>
            </w:r>
          </w:p>
          <w:p w:rsidR="00C9048E" w:rsidRPr="004964E1" w:rsidRDefault="00C9048E" w:rsidP="00D25FB4">
            <w:pPr>
              <w:numPr>
                <w:ilvl w:val="0"/>
                <w:numId w:val="37"/>
              </w:numPr>
              <w:ind w:left="0" w:firstLine="0"/>
              <w:jc w:val="both"/>
              <w:rPr>
                <w:rFonts w:ascii="Times New Roman" w:eastAsia="Andale Sans UI" w:hAnsi="Times New Roman"/>
                <w:kern w:val="2"/>
                <w:sz w:val="24"/>
                <w:szCs w:val="24"/>
                <w:lang w:eastAsia="ar-SA"/>
              </w:rPr>
            </w:pPr>
          </w:p>
        </w:tc>
        <w:tc>
          <w:tcPr>
            <w:tcW w:w="694"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lastRenderedPageBreak/>
              <w:t>февраль</w:t>
            </w:r>
          </w:p>
        </w:tc>
        <w:tc>
          <w:tcPr>
            <w:tcW w:w="914"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комплекс мероприятий</w:t>
            </w:r>
          </w:p>
        </w:tc>
        <w:tc>
          <w:tcPr>
            <w:tcW w:w="1072"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val="mn-MN" w:eastAsia="ar-SA"/>
              </w:rPr>
            </w:pPr>
            <w:r w:rsidRPr="004964E1">
              <w:rPr>
                <w:rFonts w:ascii="Times New Roman" w:hAnsi="Times New Roman"/>
                <w:sz w:val="24"/>
                <w:szCs w:val="24"/>
              </w:rPr>
              <w:t xml:space="preserve">администрация, </w:t>
            </w:r>
            <w:r w:rsidR="00C9048E" w:rsidRPr="004964E1">
              <w:rPr>
                <w:rFonts w:ascii="Times New Roman" w:hAnsi="Times New Roman"/>
                <w:sz w:val="24"/>
                <w:szCs w:val="24"/>
                <w:lang w:val="mn-MN"/>
              </w:rPr>
              <w:t xml:space="preserve"> классные руководители, учитель бурятского </w:t>
            </w:r>
            <w:r w:rsidR="00C9048E" w:rsidRPr="004964E1">
              <w:rPr>
                <w:rFonts w:ascii="Times New Roman" w:hAnsi="Times New Roman"/>
                <w:sz w:val="24"/>
                <w:szCs w:val="24"/>
                <w:lang w:val="mn-MN"/>
              </w:rPr>
              <w:lastRenderedPageBreak/>
              <w:t>языка</w:t>
            </w:r>
          </w:p>
        </w:tc>
      </w:tr>
      <w:tr w:rsidR="003149F5" w:rsidRPr="004964E1" w:rsidTr="003149F5">
        <w:tc>
          <w:tcPr>
            <w:tcW w:w="2320"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lastRenderedPageBreak/>
              <w:t>День семьи (1-4 классы)</w:t>
            </w:r>
          </w:p>
          <w:p w:rsidR="003149F5" w:rsidRPr="004964E1" w:rsidRDefault="003149F5" w:rsidP="00D25FB4">
            <w:pPr>
              <w:numPr>
                <w:ilvl w:val="0"/>
                <w:numId w:val="38"/>
              </w:numPr>
              <w:tabs>
                <w:tab w:val="num" w:pos="34"/>
              </w:tabs>
              <w:ind w:left="0" w:firstLine="0"/>
              <w:jc w:val="both"/>
              <w:rPr>
                <w:rFonts w:ascii="Times New Roman" w:hAnsi="Times New Roman"/>
                <w:sz w:val="24"/>
                <w:szCs w:val="24"/>
              </w:rPr>
            </w:pPr>
            <w:r w:rsidRPr="004964E1">
              <w:rPr>
                <w:rFonts w:ascii="Times New Roman" w:hAnsi="Times New Roman"/>
                <w:sz w:val="24"/>
                <w:szCs w:val="24"/>
              </w:rPr>
              <w:t>«Ценности трех поколений»;</w:t>
            </w:r>
          </w:p>
          <w:p w:rsidR="003149F5" w:rsidRPr="004964E1" w:rsidRDefault="003149F5" w:rsidP="00D25FB4">
            <w:pPr>
              <w:numPr>
                <w:ilvl w:val="0"/>
                <w:numId w:val="38"/>
              </w:numPr>
              <w:ind w:left="0" w:firstLine="0"/>
              <w:jc w:val="both"/>
              <w:rPr>
                <w:rFonts w:ascii="Times New Roman" w:hAnsi="Times New Roman"/>
                <w:sz w:val="24"/>
                <w:szCs w:val="24"/>
              </w:rPr>
            </w:pPr>
            <w:r w:rsidRPr="004964E1">
              <w:rPr>
                <w:rFonts w:ascii="Times New Roman" w:hAnsi="Times New Roman"/>
                <w:sz w:val="24"/>
                <w:szCs w:val="24"/>
              </w:rPr>
              <w:t>«Я и мои родственники» (3-4 классы);</w:t>
            </w:r>
          </w:p>
          <w:p w:rsidR="003149F5" w:rsidRPr="004964E1" w:rsidRDefault="003149F5" w:rsidP="00D25FB4">
            <w:pPr>
              <w:numPr>
                <w:ilvl w:val="0"/>
                <w:numId w:val="38"/>
              </w:numPr>
              <w:ind w:left="0" w:firstLine="0"/>
              <w:jc w:val="both"/>
              <w:rPr>
                <w:rFonts w:ascii="Times New Roman" w:eastAsia="Andale Sans UI" w:hAnsi="Times New Roman"/>
                <w:kern w:val="2"/>
                <w:sz w:val="24"/>
                <w:szCs w:val="24"/>
                <w:lang w:eastAsia="ar-SA"/>
              </w:rPr>
            </w:pPr>
            <w:r w:rsidRPr="004964E1">
              <w:rPr>
                <w:rFonts w:ascii="Times New Roman" w:hAnsi="Times New Roman"/>
                <w:sz w:val="24"/>
                <w:szCs w:val="24"/>
              </w:rPr>
              <w:t>«Фотографии из семейного альбома», «Забота о родителях – дело совести каждого», «Мой дом – моя крепость» (о нравственных основах построения семьи).</w:t>
            </w:r>
          </w:p>
        </w:tc>
        <w:tc>
          <w:tcPr>
            <w:tcW w:w="694"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май</w:t>
            </w:r>
          </w:p>
        </w:tc>
        <w:tc>
          <w:tcPr>
            <w:tcW w:w="914"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Цикл мероприятий:</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классный час с родителями;</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конкурс проектов;</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беседы</w:t>
            </w:r>
          </w:p>
        </w:tc>
        <w:tc>
          <w:tcPr>
            <w:tcW w:w="1072"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администрация, классные руководители</w:t>
            </w:r>
          </w:p>
        </w:tc>
      </w:tr>
      <w:tr w:rsidR="003149F5" w:rsidRPr="004964E1" w:rsidTr="003149F5">
        <w:tc>
          <w:tcPr>
            <w:tcW w:w="2320" w:type="pct"/>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«Последний звонок» (4-е классы)</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p>
        </w:tc>
        <w:tc>
          <w:tcPr>
            <w:tcW w:w="694"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май</w:t>
            </w:r>
          </w:p>
        </w:tc>
        <w:tc>
          <w:tcPr>
            <w:tcW w:w="914"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театральное представление</w:t>
            </w:r>
          </w:p>
        </w:tc>
        <w:tc>
          <w:tcPr>
            <w:tcW w:w="1072"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администрация, учитель музыки, классные руководители</w:t>
            </w:r>
          </w:p>
        </w:tc>
      </w:tr>
      <w:tr w:rsidR="003149F5" w:rsidRPr="004964E1" w:rsidTr="003149F5">
        <w:tc>
          <w:tcPr>
            <w:tcW w:w="2320"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Изучение уровня личностного роста 1-4 классов)</w:t>
            </w:r>
          </w:p>
        </w:tc>
        <w:tc>
          <w:tcPr>
            <w:tcW w:w="694"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в течение года</w:t>
            </w:r>
          </w:p>
        </w:tc>
        <w:tc>
          <w:tcPr>
            <w:tcW w:w="914"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анкетирование, диагностика</w:t>
            </w:r>
          </w:p>
        </w:tc>
        <w:tc>
          <w:tcPr>
            <w:tcW w:w="1072" w:type="pct"/>
            <w:tcBorders>
              <w:top w:val="single" w:sz="4" w:space="0" w:color="auto"/>
              <w:left w:val="single" w:sz="4" w:space="0" w:color="auto"/>
              <w:bottom w:val="single" w:sz="4" w:space="0" w:color="auto"/>
              <w:right w:val="single" w:sz="4" w:space="0" w:color="auto"/>
            </w:tcBorders>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p>
        </w:tc>
      </w:tr>
    </w:tbl>
    <w:p w:rsidR="003149F5" w:rsidRPr="004964E1" w:rsidRDefault="003149F5" w:rsidP="00910EFB">
      <w:pPr>
        <w:jc w:val="both"/>
        <w:rPr>
          <w:rFonts w:eastAsia="Andale Sans UI"/>
          <w:kern w:val="2"/>
          <w:sz w:val="24"/>
          <w:szCs w:val="24"/>
          <w:lang w:eastAsia="ar-SA"/>
        </w:rPr>
      </w:pP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Предполагаемый результат:</w:t>
      </w:r>
    </w:p>
    <w:p w:rsidR="003149F5" w:rsidRPr="004964E1" w:rsidRDefault="003149F5" w:rsidP="00F60F32">
      <w:pPr>
        <w:pStyle w:val="a7"/>
      </w:pPr>
      <w:r w:rsidRPr="004964E1">
        <w:t xml:space="preserve">-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3149F5" w:rsidRPr="004964E1" w:rsidRDefault="003149F5" w:rsidP="00F60F32">
      <w:pPr>
        <w:pStyle w:val="a7"/>
      </w:pPr>
      <w:r w:rsidRPr="004964E1">
        <w:t xml:space="preserve">- 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3149F5" w:rsidRPr="004964E1" w:rsidRDefault="003149F5" w:rsidP="00F60F32">
      <w:pPr>
        <w:pStyle w:val="a7"/>
      </w:pPr>
      <w:r w:rsidRPr="004964E1">
        <w:t>- уважительное отношение к традиционным религиям;</w:t>
      </w:r>
    </w:p>
    <w:p w:rsidR="003149F5" w:rsidRPr="004964E1" w:rsidRDefault="003149F5" w:rsidP="00F60F32">
      <w:pPr>
        <w:pStyle w:val="a7"/>
      </w:pPr>
      <w:r w:rsidRPr="004964E1">
        <w:t>- неравнодушие к жизненным проблемам других людей, сочувствие к человеку, находящемуся в трудной ситуации;</w:t>
      </w:r>
    </w:p>
    <w:p w:rsidR="003149F5" w:rsidRPr="004964E1" w:rsidRDefault="003149F5" w:rsidP="00F60F32">
      <w:pPr>
        <w:pStyle w:val="a7"/>
      </w:pPr>
      <w:r w:rsidRPr="004964E1">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3149F5" w:rsidRPr="004964E1" w:rsidRDefault="003149F5" w:rsidP="00F60F32">
      <w:pPr>
        <w:pStyle w:val="a7"/>
      </w:pPr>
      <w:r w:rsidRPr="004964E1">
        <w:t>- уважительное отношение к родителям, к старшим, заботливое отношение к младшим;</w:t>
      </w:r>
    </w:p>
    <w:p w:rsidR="003149F5" w:rsidRPr="004964E1" w:rsidRDefault="003149F5" w:rsidP="00F60F32">
      <w:pPr>
        <w:pStyle w:val="a7"/>
      </w:pPr>
      <w:r w:rsidRPr="004964E1">
        <w:t xml:space="preserve">- знание традиций своей семьи и школы, бережное отношение к ним. </w:t>
      </w:r>
    </w:p>
    <w:p w:rsidR="003149F5" w:rsidRPr="004964E1" w:rsidRDefault="003149F5" w:rsidP="00F60F32">
      <w:pPr>
        <w:pStyle w:val="a7"/>
      </w:pPr>
      <w:r w:rsidRPr="004964E1">
        <w:t>3. Направление «Ученик и его здоровье»</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Цель: формирование ценностного отношения к здоровью и здоровому образу жизни.</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Ценности: здоровье физическое и стремление к здоровому образу жизни, здоровье нравственное и социально-психологическое.</w:t>
      </w:r>
    </w:p>
    <w:p w:rsidR="003149F5" w:rsidRPr="004964E1" w:rsidRDefault="003149F5" w:rsidP="00910EFB">
      <w:pPr>
        <w:snapToGrid w:val="0"/>
        <w:ind w:firstLine="568"/>
        <w:jc w:val="both"/>
        <w:rPr>
          <w:rFonts w:ascii="Times New Roman" w:hAnsi="Times New Roman"/>
          <w:sz w:val="24"/>
          <w:szCs w:val="24"/>
        </w:rPr>
      </w:pPr>
      <w:r w:rsidRPr="004964E1">
        <w:rPr>
          <w:rFonts w:ascii="Times New Roman" w:hAnsi="Times New Roman"/>
          <w:sz w:val="24"/>
          <w:szCs w:val="24"/>
        </w:rPr>
        <w:t>Содержание:</w:t>
      </w:r>
    </w:p>
    <w:p w:rsidR="003149F5" w:rsidRPr="004964E1" w:rsidRDefault="003149F5" w:rsidP="00D25FB4">
      <w:pPr>
        <w:numPr>
          <w:ilvl w:val="0"/>
          <w:numId w:val="39"/>
        </w:numPr>
        <w:tabs>
          <w:tab w:val="num" w:pos="360"/>
        </w:tabs>
        <w:ind w:left="0" w:firstLine="568"/>
        <w:jc w:val="both"/>
        <w:rPr>
          <w:rFonts w:ascii="Times New Roman" w:hAnsi="Times New Roman"/>
          <w:sz w:val="24"/>
          <w:szCs w:val="24"/>
        </w:rPr>
      </w:pPr>
      <w:r w:rsidRPr="004964E1">
        <w:rPr>
          <w:rFonts w:ascii="Times New Roman" w:hAnsi="Times New Roman"/>
          <w:sz w:val="24"/>
          <w:szCs w:val="24"/>
        </w:rPr>
        <w:t>ценностное отношение к своему здоровью, здоровью родителей, членов своей семьи, педагогов, сверстников;</w:t>
      </w:r>
    </w:p>
    <w:p w:rsidR="003149F5" w:rsidRPr="004964E1" w:rsidRDefault="003149F5" w:rsidP="00D25FB4">
      <w:pPr>
        <w:numPr>
          <w:ilvl w:val="0"/>
          <w:numId w:val="39"/>
        </w:numPr>
        <w:tabs>
          <w:tab w:val="num" w:pos="360"/>
        </w:tabs>
        <w:ind w:left="0" w:firstLine="568"/>
        <w:jc w:val="both"/>
        <w:rPr>
          <w:rFonts w:ascii="Times New Roman" w:hAnsi="Times New Roman"/>
          <w:sz w:val="24"/>
          <w:szCs w:val="24"/>
        </w:rPr>
      </w:pPr>
      <w:r w:rsidRPr="004964E1">
        <w:rPr>
          <w:rFonts w:ascii="Times New Roman" w:hAnsi="Times New Roman"/>
          <w:sz w:val="24"/>
          <w:szCs w:val="24"/>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3149F5" w:rsidRPr="004964E1" w:rsidRDefault="003149F5" w:rsidP="00D25FB4">
      <w:pPr>
        <w:numPr>
          <w:ilvl w:val="0"/>
          <w:numId w:val="39"/>
        </w:numPr>
        <w:tabs>
          <w:tab w:val="num" w:pos="360"/>
        </w:tabs>
        <w:ind w:left="0" w:firstLine="568"/>
        <w:jc w:val="both"/>
        <w:rPr>
          <w:rFonts w:ascii="Times New Roman" w:hAnsi="Times New Roman"/>
          <w:sz w:val="24"/>
          <w:szCs w:val="24"/>
        </w:rPr>
      </w:pPr>
      <w:r w:rsidRPr="004964E1">
        <w:rPr>
          <w:rFonts w:ascii="Times New Roman" w:hAnsi="Times New Roman"/>
          <w:sz w:val="24"/>
          <w:szCs w:val="24"/>
        </w:rPr>
        <w:t>элементарные представления о влиянии нравственности человека на состояние его здоровья и здоровья окружающих его людей;</w:t>
      </w:r>
    </w:p>
    <w:p w:rsidR="003149F5" w:rsidRPr="004964E1" w:rsidRDefault="003149F5" w:rsidP="00D25FB4">
      <w:pPr>
        <w:numPr>
          <w:ilvl w:val="0"/>
          <w:numId w:val="39"/>
        </w:numPr>
        <w:tabs>
          <w:tab w:val="num" w:pos="360"/>
        </w:tabs>
        <w:ind w:left="0" w:firstLine="568"/>
        <w:jc w:val="both"/>
        <w:rPr>
          <w:rFonts w:ascii="Times New Roman" w:hAnsi="Times New Roman"/>
          <w:sz w:val="24"/>
          <w:szCs w:val="24"/>
        </w:rPr>
      </w:pPr>
      <w:r w:rsidRPr="004964E1">
        <w:rPr>
          <w:rFonts w:ascii="Times New Roman" w:hAnsi="Times New Roman"/>
          <w:sz w:val="24"/>
          <w:szCs w:val="24"/>
        </w:rPr>
        <w:t>понимание важности физической культуры и спорта для здоровья человека, его образования, труда и творчества;</w:t>
      </w:r>
    </w:p>
    <w:p w:rsidR="003149F5" w:rsidRPr="004964E1" w:rsidRDefault="003149F5" w:rsidP="00D25FB4">
      <w:pPr>
        <w:numPr>
          <w:ilvl w:val="0"/>
          <w:numId w:val="39"/>
        </w:numPr>
        <w:tabs>
          <w:tab w:val="num" w:pos="360"/>
        </w:tabs>
        <w:ind w:left="0" w:firstLine="568"/>
        <w:jc w:val="both"/>
        <w:rPr>
          <w:rFonts w:ascii="Times New Roman" w:hAnsi="Times New Roman"/>
          <w:sz w:val="24"/>
          <w:szCs w:val="24"/>
        </w:rPr>
      </w:pPr>
      <w:r w:rsidRPr="004964E1">
        <w:rPr>
          <w:rFonts w:ascii="Times New Roman" w:hAnsi="Times New Roman"/>
          <w:sz w:val="24"/>
          <w:szCs w:val="24"/>
        </w:rPr>
        <w:t>знание и выполнение санитарно-гигиенических правил, соблюдение здоровьесберегающего режима дня;</w:t>
      </w:r>
    </w:p>
    <w:p w:rsidR="003149F5" w:rsidRPr="004964E1" w:rsidRDefault="003149F5" w:rsidP="00D25FB4">
      <w:pPr>
        <w:numPr>
          <w:ilvl w:val="0"/>
          <w:numId w:val="39"/>
        </w:numPr>
        <w:tabs>
          <w:tab w:val="num" w:pos="360"/>
        </w:tabs>
        <w:ind w:left="0" w:firstLine="568"/>
        <w:jc w:val="both"/>
        <w:rPr>
          <w:rFonts w:ascii="Times New Roman" w:hAnsi="Times New Roman"/>
          <w:sz w:val="24"/>
          <w:szCs w:val="24"/>
        </w:rPr>
      </w:pPr>
      <w:r w:rsidRPr="004964E1">
        <w:rPr>
          <w:rFonts w:ascii="Times New Roman" w:hAnsi="Times New Roman"/>
          <w:sz w:val="24"/>
          <w:szCs w:val="24"/>
        </w:rPr>
        <w:t>интерес к прогулкам на природе, подвижным играм, участию в спортивных соревнованиях;</w:t>
      </w:r>
    </w:p>
    <w:p w:rsidR="003149F5" w:rsidRPr="004964E1" w:rsidRDefault="003149F5" w:rsidP="00D25FB4">
      <w:pPr>
        <w:numPr>
          <w:ilvl w:val="0"/>
          <w:numId w:val="39"/>
        </w:numPr>
        <w:tabs>
          <w:tab w:val="num" w:pos="360"/>
        </w:tabs>
        <w:ind w:left="0" w:firstLine="568"/>
        <w:jc w:val="both"/>
        <w:rPr>
          <w:rFonts w:ascii="Times New Roman" w:hAnsi="Times New Roman"/>
          <w:sz w:val="24"/>
          <w:szCs w:val="24"/>
        </w:rPr>
      </w:pPr>
      <w:r w:rsidRPr="004964E1">
        <w:rPr>
          <w:rFonts w:ascii="Times New Roman" w:hAnsi="Times New Roman"/>
          <w:sz w:val="24"/>
          <w:szCs w:val="24"/>
        </w:rPr>
        <w:lastRenderedPageBreak/>
        <w:t>первоначальные представления об оздоровительном влиянии природы на человека;</w:t>
      </w:r>
    </w:p>
    <w:p w:rsidR="003149F5" w:rsidRPr="004964E1" w:rsidRDefault="003149F5" w:rsidP="00D25FB4">
      <w:pPr>
        <w:numPr>
          <w:ilvl w:val="0"/>
          <w:numId w:val="39"/>
        </w:numPr>
        <w:tabs>
          <w:tab w:val="num" w:pos="360"/>
        </w:tabs>
        <w:ind w:left="0" w:firstLine="568"/>
        <w:jc w:val="both"/>
        <w:rPr>
          <w:rFonts w:ascii="Times New Roman" w:hAnsi="Times New Roman"/>
          <w:sz w:val="24"/>
          <w:szCs w:val="24"/>
        </w:rPr>
      </w:pPr>
      <w:r w:rsidRPr="004964E1">
        <w:rPr>
          <w:rFonts w:ascii="Times New Roman" w:hAnsi="Times New Roman"/>
          <w:sz w:val="24"/>
          <w:szCs w:val="24"/>
        </w:rPr>
        <w:t>первоначальные представления о возможном негативном влиянии компьютерных игр, телевидения, рекламы на здоровье человека;</w:t>
      </w:r>
    </w:p>
    <w:p w:rsidR="003149F5" w:rsidRPr="004964E1" w:rsidRDefault="003149F5" w:rsidP="00D25FB4">
      <w:pPr>
        <w:numPr>
          <w:ilvl w:val="0"/>
          <w:numId w:val="39"/>
        </w:numPr>
        <w:tabs>
          <w:tab w:val="num" w:pos="360"/>
        </w:tabs>
        <w:ind w:left="0" w:firstLine="568"/>
        <w:jc w:val="both"/>
        <w:rPr>
          <w:rFonts w:ascii="Times New Roman" w:hAnsi="Times New Roman"/>
          <w:sz w:val="24"/>
          <w:szCs w:val="24"/>
        </w:rPr>
      </w:pPr>
      <w:r w:rsidRPr="004964E1">
        <w:rPr>
          <w:rFonts w:ascii="Times New Roman" w:hAnsi="Times New Roman"/>
          <w:sz w:val="24"/>
          <w:szCs w:val="24"/>
        </w:rPr>
        <w:t>отрицательное отношение к невыполнению правил личной гигиены и санитарии, уклонению от занятий физкультурой.</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Формы работы:</w:t>
      </w:r>
    </w:p>
    <w:p w:rsidR="003149F5" w:rsidRPr="004964E1" w:rsidRDefault="003149F5" w:rsidP="00D25FB4">
      <w:pPr>
        <w:widowControl w:val="0"/>
        <w:numPr>
          <w:ilvl w:val="0"/>
          <w:numId w:val="40"/>
        </w:numPr>
        <w:tabs>
          <w:tab w:val="num" w:pos="360"/>
        </w:tabs>
        <w:ind w:left="0" w:firstLine="568"/>
        <w:jc w:val="both"/>
        <w:rPr>
          <w:rFonts w:ascii="Times New Roman" w:hAnsi="Times New Roman"/>
          <w:sz w:val="24"/>
          <w:szCs w:val="24"/>
        </w:rPr>
      </w:pPr>
      <w:r w:rsidRPr="004964E1">
        <w:rPr>
          <w:rFonts w:ascii="Times New Roman" w:hAnsi="Times New Roman"/>
          <w:sz w:val="24"/>
          <w:szCs w:val="24"/>
        </w:rPr>
        <w:t xml:space="preserve">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 предъявляющих высокие требования к здоровью); </w:t>
      </w:r>
    </w:p>
    <w:p w:rsidR="003149F5" w:rsidRPr="004964E1" w:rsidRDefault="003149F5" w:rsidP="00D25FB4">
      <w:pPr>
        <w:widowControl w:val="0"/>
        <w:numPr>
          <w:ilvl w:val="0"/>
          <w:numId w:val="40"/>
        </w:numPr>
        <w:tabs>
          <w:tab w:val="num" w:pos="360"/>
        </w:tabs>
        <w:ind w:left="0" w:firstLine="568"/>
        <w:jc w:val="both"/>
        <w:rPr>
          <w:rFonts w:ascii="Times New Roman" w:hAnsi="Times New Roman"/>
          <w:sz w:val="24"/>
          <w:szCs w:val="24"/>
        </w:rPr>
      </w:pPr>
      <w:r w:rsidRPr="004964E1">
        <w:rPr>
          <w:rFonts w:ascii="Times New Roman" w:hAnsi="Times New Roman"/>
          <w:sz w:val="24"/>
          <w:szCs w:val="24"/>
        </w:rPr>
        <w:t xml:space="preserve">участие в беседах о значении занятий физическими упражнениями, активного образа жизни, спорта, прогулок на природе для укрепления своего здоровья; </w:t>
      </w:r>
    </w:p>
    <w:p w:rsidR="003149F5" w:rsidRPr="004964E1" w:rsidRDefault="003149F5" w:rsidP="00D25FB4">
      <w:pPr>
        <w:widowControl w:val="0"/>
        <w:numPr>
          <w:ilvl w:val="0"/>
          <w:numId w:val="40"/>
        </w:numPr>
        <w:tabs>
          <w:tab w:val="num" w:pos="360"/>
        </w:tabs>
        <w:ind w:left="0" w:firstLine="568"/>
        <w:jc w:val="both"/>
        <w:rPr>
          <w:rFonts w:ascii="Times New Roman" w:hAnsi="Times New Roman"/>
          <w:sz w:val="24"/>
          <w:szCs w:val="24"/>
        </w:rPr>
      </w:pPr>
      <w:r w:rsidRPr="004964E1">
        <w:rPr>
          <w:rFonts w:ascii="Times New Roman" w:hAnsi="Times New Roman"/>
          <w:sz w:val="24"/>
          <w:szCs w:val="24"/>
        </w:rPr>
        <w:t>практическое освоение методов и форм физической культуры, здоровьесбережения, простейших элементов спортивной подготовки (на уроках физической культуры, при подготовке и проведении подвижных игр, туристических походов, спортивных соревнований);</w:t>
      </w:r>
    </w:p>
    <w:p w:rsidR="003149F5" w:rsidRPr="004964E1" w:rsidRDefault="003149F5" w:rsidP="00D25FB4">
      <w:pPr>
        <w:widowControl w:val="0"/>
        <w:numPr>
          <w:ilvl w:val="0"/>
          <w:numId w:val="40"/>
        </w:numPr>
        <w:tabs>
          <w:tab w:val="num" w:pos="360"/>
        </w:tabs>
        <w:ind w:left="0" w:firstLine="568"/>
        <w:jc w:val="both"/>
        <w:rPr>
          <w:rFonts w:ascii="Times New Roman" w:hAnsi="Times New Roman"/>
          <w:sz w:val="24"/>
          <w:szCs w:val="24"/>
        </w:rPr>
      </w:pPr>
      <w:r w:rsidRPr="004964E1">
        <w:rPr>
          <w:rFonts w:ascii="Times New Roman" w:hAnsi="Times New Roman"/>
          <w:sz w:val="24"/>
          <w:szCs w:val="24"/>
        </w:rPr>
        <w:t>составление здоровьесберегающего режима дня и контроль его выполнения, поддержание чистоты и порядка в помещениях, соблюдение санитарно-гигиенических норм труда и отдыха;</w:t>
      </w:r>
    </w:p>
    <w:p w:rsidR="003149F5" w:rsidRPr="004964E1" w:rsidRDefault="003149F5" w:rsidP="00D25FB4">
      <w:pPr>
        <w:widowControl w:val="0"/>
        <w:numPr>
          <w:ilvl w:val="0"/>
          <w:numId w:val="40"/>
        </w:numPr>
        <w:tabs>
          <w:tab w:val="num" w:pos="360"/>
        </w:tabs>
        <w:ind w:left="0" w:firstLine="568"/>
        <w:jc w:val="both"/>
        <w:rPr>
          <w:rFonts w:ascii="Times New Roman" w:hAnsi="Times New Roman"/>
          <w:sz w:val="24"/>
          <w:szCs w:val="24"/>
        </w:rPr>
      </w:pPr>
      <w:r w:rsidRPr="004964E1">
        <w:rPr>
          <w:rFonts w:ascii="Times New Roman" w:hAnsi="Times New Roman"/>
          <w:sz w:val="24"/>
          <w:szCs w:val="24"/>
        </w:rPr>
        <w:t>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(здоровьесберегающими формами досуговой деятельности в процессе бесед, просмотра учебных фильмов, игровых и тренинговых программ в системе взаимодействия образовательных и медицинских учреждений);</w:t>
      </w:r>
    </w:p>
    <w:p w:rsidR="003149F5" w:rsidRPr="004964E1" w:rsidRDefault="003149F5" w:rsidP="00D25FB4">
      <w:pPr>
        <w:widowControl w:val="0"/>
        <w:numPr>
          <w:ilvl w:val="0"/>
          <w:numId w:val="40"/>
        </w:numPr>
        <w:tabs>
          <w:tab w:val="num" w:pos="360"/>
        </w:tabs>
        <w:ind w:left="0" w:firstLine="568"/>
        <w:jc w:val="both"/>
        <w:rPr>
          <w:rFonts w:ascii="Times New Roman" w:hAnsi="Times New Roman"/>
          <w:sz w:val="24"/>
          <w:szCs w:val="24"/>
        </w:rPr>
      </w:pPr>
      <w:r w:rsidRPr="004964E1">
        <w:rPr>
          <w:rFonts w:ascii="Times New Roman" w:hAnsi="Times New Roman"/>
          <w:spacing w:val="-10"/>
          <w:sz w:val="24"/>
          <w:szCs w:val="24"/>
        </w:rPr>
        <w:t>получение элементарных представлений о взаимосвязи, взаимозависимости здоровья физического, нравственного (душевного) и социально-психологического здоровья семьи и школьного коллектива - в ходе бесед с педагогами, медицинскими работниками, родителями;</w:t>
      </w:r>
    </w:p>
    <w:p w:rsidR="003149F5" w:rsidRPr="004964E1" w:rsidRDefault="003149F5" w:rsidP="00D25FB4">
      <w:pPr>
        <w:widowControl w:val="0"/>
        <w:numPr>
          <w:ilvl w:val="0"/>
          <w:numId w:val="40"/>
        </w:numPr>
        <w:tabs>
          <w:tab w:val="num" w:pos="360"/>
        </w:tabs>
        <w:ind w:left="0" w:firstLine="568"/>
        <w:jc w:val="both"/>
        <w:rPr>
          <w:rFonts w:ascii="Times New Roman" w:hAnsi="Times New Roman"/>
          <w:sz w:val="24"/>
          <w:szCs w:val="24"/>
        </w:rPr>
      </w:pPr>
      <w:r w:rsidRPr="004964E1">
        <w:rPr>
          <w:rFonts w:ascii="Times New Roman" w:hAnsi="Times New Roman"/>
          <w:sz w:val="24"/>
          <w:szCs w:val="24"/>
        </w:rPr>
        <w:t>получение знаний о возможном негативном влиянии компьютерных игр, телевидения, рекламы на здоровье человека (в рамках бесед с педагогами, медицинскими работниками, родителями).</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Мероприятия по реализации воспитательной программы</w:t>
      </w:r>
    </w:p>
    <w:tbl>
      <w:tblPr>
        <w:tblW w:w="511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07"/>
        <w:gridCol w:w="1441"/>
        <w:gridCol w:w="1731"/>
        <w:gridCol w:w="1869"/>
      </w:tblGrid>
      <w:tr w:rsidR="003149F5" w:rsidRPr="004964E1" w:rsidTr="003149F5">
        <w:tc>
          <w:tcPr>
            <w:tcW w:w="2319"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 xml:space="preserve">Название </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Мероприятия</w:t>
            </w:r>
          </w:p>
        </w:tc>
        <w:tc>
          <w:tcPr>
            <w:tcW w:w="786"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Сроки</w:t>
            </w:r>
          </w:p>
        </w:tc>
        <w:tc>
          <w:tcPr>
            <w:tcW w:w="880"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 xml:space="preserve">Форма </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проведения</w:t>
            </w:r>
          </w:p>
        </w:tc>
        <w:tc>
          <w:tcPr>
            <w:tcW w:w="1015"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Ответственные</w:t>
            </w:r>
          </w:p>
        </w:tc>
      </w:tr>
      <w:tr w:rsidR="003149F5" w:rsidRPr="004964E1" w:rsidTr="003149F5">
        <w:tc>
          <w:tcPr>
            <w:tcW w:w="2319"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Цикл классных часов по профилактике вредных привычек «Воспитание характера через искоренение отрицательных привычек» (1-4 классы).</w:t>
            </w:r>
          </w:p>
        </w:tc>
        <w:tc>
          <w:tcPr>
            <w:tcW w:w="786"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в течение года</w:t>
            </w:r>
          </w:p>
        </w:tc>
        <w:tc>
          <w:tcPr>
            <w:tcW w:w="880"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беседы, викторины, встречи</w:t>
            </w:r>
          </w:p>
        </w:tc>
        <w:tc>
          <w:tcPr>
            <w:tcW w:w="1015"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классные руководители, медицинский работник</w:t>
            </w:r>
          </w:p>
        </w:tc>
      </w:tr>
      <w:tr w:rsidR="003149F5" w:rsidRPr="004964E1" w:rsidTr="003149F5">
        <w:tc>
          <w:tcPr>
            <w:tcW w:w="2319"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Цикл классных часов по здоровому образу жизни «В здоровом теле – здоровый дух» (1-4 классы):</w:t>
            </w:r>
          </w:p>
          <w:p w:rsidR="003149F5" w:rsidRPr="004964E1" w:rsidRDefault="003149F5" w:rsidP="00D25FB4">
            <w:pPr>
              <w:numPr>
                <w:ilvl w:val="0"/>
                <w:numId w:val="41"/>
              </w:numPr>
              <w:ind w:left="0" w:firstLine="0"/>
              <w:jc w:val="both"/>
              <w:rPr>
                <w:rFonts w:ascii="Times New Roman" w:hAnsi="Times New Roman"/>
                <w:sz w:val="24"/>
                <w:szCs w:val="24"/>
              </w:rPr>
            </w:pPr>
            <w:r w:rsidRPr="004964E1">
              <w:rPr>
                <w:rFonts w:ascii="Times New Roman" w:hAnsi="Times New Roman"/>
                <w:sz w:val="24"/>
                <w:szCs w:val="24"/>
              </w:rPr>
              <w:t>«Друзья Мойдодыра»;</w:t>
            </w:r>
          </w:p>
          <w:p w:rsidR="003149F5" w:rsidRPr="004964E1" w:rsidRDefault="003149F5" w:rsidP="00D25FB4">
            <w:pPr>
              <w:numPr>
                <w:ilvl w:val="0"/>
                <w:numId w:val="41"/>
              </w:numPr>
              <w:ind w:left="0" w:firstLine="0"/>
              <w:jc w:val="both"/>
              <w:rPr>
                <w:rFonts w:ascii="Times New Roman" w:hAnsi="Times New Roman"/>
                <w:sz w:val="24"/>
                <w:szCs w:val="24"/>
              </w:rPr>
            </w:pPr>
            <w:r w:rsidRPr="004964E1">
              <w:rPr>
                <w:rFonts w:ascii="Times New Roman" w:hAnsi="Times New Roman"/>
                <w:sz w:val="24"/>
                <w:szCs w:val="24"/>
              </w:rPr>
              <w:t>«Откуда берутся грязнули?»;</w:t>
            </w:r>
          </w:p>
          <w:p w:rsidR="003149F5" w:rsidRPr="004964E1" w:rsidRDefault="003149F5" w:rsidP="00D25FB4">
            <w:pPr>
              <w:numPr>
                <w:ilvl w:val="0"/>
                <w:numId w:val="41"/>
              </w:numPr>
              <w:ind w:left="0" w:firstLine="0"/>
              <w:jc w:val="both"/>
              <w:rPr>
                <w:rFonts w:ascii="Times New Roman" w:eastAsia="Andale Sans UI" w:hAnsi="Times New Roman"/>
                <w:kern w:val="2"/>
                <w:sz w:val="24"/>
                <w:szCs w:val="24"/>
                <w:lang w:eastAsia="ar-SA"/>
              </w:rPr>
            </w:pPr>
            <w:r w:rsidRPr="004964E1">
              <w:rPr>
                <w:rFonts w:ascii="Times New Roman" w:hAnsi="Times New Roman"/>
                <w:sz w:val="24"/>
                <w:szCs w:val="24"/>
              </w:rPr>
              <w:t>«Я расту, я развиваюсь» и т.д.</w:t>
            </w:r>
          </w:p>
        </w:tc>
        <w:tc>
          <w:tcPr>
            <w:tcW w:w="786"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в течение года</w:t>
            </w:r>
          </w:p>
        </w:tc>
        <w:tc>
          <w:tcPr>
            <w:tcW w:w="880"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беседы, викторины, праздники</w:t>
            </w:r>
          </w:p>
        </w:tc>
        <w:tc>
          <w:tcPr>
            <w:tcW w:w="1015"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классные руководители, медицинский работник ФАПа</w:t>
            </w:r>
          </w:p>
        </w:tc>
      </w:tr>
      <w:tr w:rsidR="003149F5" w:rsidRPr="004964E1" w:rsidTr="003149F5">
        <w:tc>
          <w:tcPr>
            <w:tcW w:w="2319"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Цикл классных часов по ПДД (1-4 классы):</w:t>
            </w:r>
          </w:p>
          <w:p w:rsidR="003149F5" w:rsidRPr="004964E1" w:rsidRDefault="003149F5" w:rsidP="00D25FB4">
            <w:pPr>
              <w:numPr>
                <w:ilvl w:val="0"/>
                <w:numId w:val="41"/>
              </w:numPr>
              <w:ind w:left="0" w:firstLine="0"/>
              <w:jc w:val="both"/>
              <w:rPr>
                <w:rFonts w:ascii="Times New Roman" w:hAnsi="Times New Roman"/>
                <w:sz w:val="24"/>
                <w:szCs w:val="24"/>
              </w:rPr>
            </w:pPr>
            <w:r w:rsidRPr="004964E1">
              <w:rPr>
                <w:rFonts w:ascii="Times New Roman" w:hAnsi="Times New Roman"/>
                <w:sz w:val="24"/>
                <w:szCs w:val="24"/>
              </w:rPr>
              <w:t>«Безопасное колесо»;</w:t>
            </w:r>
          </w:p>
          <w:p w:rsidR="003149F5" w:rsidRPr="004964E1" w:rsidRDefault="003149F5" w:rsidP="00D25FB4">
            <w:pPr>
              <w:numPr>
                <w:ilvl w:val="0"/>
                <w:numId w:val="41"/>
              </w:numPr>
              <w:ind w:left="0" w:firstLine="0"/>
              <w:jc w:val="both"/>
              <w:rPr>
                <w:rFonts w:ascii="Times New Roman" w:hAnsi="Times New Roman"/>
                <w:sz w:val="24"/>
                <w:szCs w:val="24"/>
              </w:rPr>
            </w:pPr>
            <w:r w:rsidRPr="004964E1">
              <w:rPr>
                <w:rFonts w:ascii="Times New Roman" w:hAnsi="Times New Roman"/>
                <w:sz w:val="24"/>
                <w:szCs w:val="24"/>
              </w:rPr>
              <w:t>«Азбука безопасности»;</w:t>
            </w:r>
          </w:p>
          <w:p w:rsidR="003149F5" w:rsidRPr="004964E1" w:rsidRDefault="003149F5" w:rsidP="00D25FB4">
            <w:pPr>
              <w:numPr>
                <w:ilvl w:val="0"/>
                <w:numId w:val="41"/>
              </w:numPr>
              <w:ind w:left="0" w:firstLine="0"/>
              <w:jc w:val="both"/>
              <w:rPr>
                <w:rFonts w:ascii="Times New Roman" w:eastAsia="Andale Sans UI" w:hAnsi="Times New Roman"/>
                <w:kern w:val="2"/>
                <w:sz w:val="24"/>
                <w:szCs w:val="24"/>
                <w:lang w:eastAsia="ar-SA"/>
              </w:rPr>
            </w:pPr>
            <w:r w:rsidRPr="004964E1">
              <w:rPr>
                <w:rFonts w:ascii="Times New Roman" w:hAnsi="Times New Roman"/>
                <w:sz w:val="24"/>
                <w:szCs w:val="24"/>
              </w:rPr>
              <w:t>«Красный, жёлтый, зелёный»;</w:t>
            </w:r>
          </w:p>
          <w:p w:rsidR="003149F5" w:rsidRPr="004964E1" w:rsidRDefault="003149F5" w:rsidP="00D25FB4">
            <w:pPr>
              <w:numPr>
                <w:ilvl w:val="0"/>
                <w:numId w:val="41"/>
              </w:numPr>
              <w:ind w:left="0" w:firstLine="0"/>
              <w:jc w:val="both"/>
              <w:rPr>
                <w:rFonts w:ascii="Times New Roman" w:eastAsia="Andale Sans UI" w:hAnsi="Times New Roman"/>
                <w:kern w:val="2"/>
                <w:sz w:val="24"/>
                <w:szCs w:val="24"/>
                <w:lang w:eastAsia="ar-SA"/>
              </w:rPr>
            </w:pPr>
            <w:r w:rsidRPr="004964E1">
              <w:rPr>
                <w:rFonts w:ascii="Times New Roman" w:hAnsi="Times New Roman"/>
                <w:sz w:val="24"/>
                <w:szCs w:val="24"/>
              </w:rPr>
              <w:t>Слет ЮИДД</w:t>
            </w:r>
            <w:r w:rsidRPr="004964E1">
              <w:rPr>
                <w:rFonts w:ascii="Times New Roman" w:eastAsia="Andale Sans UI" w:hAnsi="Times New Roman"/>
                <w:kern w:val="2"/>
                <w:sz w:val="24"/>
                <w:szCs w:val="24"/>
                <w:lang w:eastAsia="ar-SA"/>
              </w:rPr>
              <w:t>;</w:t>
            </w:r>
          </w:p>
          <w:p w:rsidR="003B0148" w:rsidRPr="004964E1" w:rsidRDefault="003B0148" w:rsidP="00D25FB4">
            <w:pPr>
              <w:numPr>
                <w:ilvl w:val="0"/>
                <w:numId w:val="41"/>
              </w:numPr>
              <w:ind w:left="0" w:firstLine="0"/>
              <w:jc w:val="both"/>
              <w:rPr>
                <w:rFonts w:ascii="Times New Roman" w:eastAsia="Andale Sans UI" w:hAnsi="Times New Roman"/>
                <w:kern w:val="2"/>
                <w:sz w:val="24"/>
                <w:szCs w:val="24"/>
                <w:lang w:eastAsia="ar-SA"/>
              </w:rPr>
            </w:pPr>
            <w:r w:rsidRPr="004964E1">
              <w:rPr>
                <w:rFonts w:ascii="Times New Roman" w:eastAsia="Andale Sans UI" w:hAnsi="Times New Roman"/>
                <w:kern w:val="2"/>
                <w:sz w:val="24"/>
                <w:szCs w:val="24"/>
                <w:lang w:eastAsia="ar-SA"/>
              </w:rPr>
              <w:t xml:space="preserve">правило поведения на дороге </w:t>
            </w:r>
          </w:p>
        </w:tc>
        <w:tc>
          <w:tcPr>
            <w:tcW w:w="786"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в течение года</w:t>
            </w:r>
          </w:p>
        </w:tc>
        <w:tc>
          <w:tcPr>
            <w:tcW w:w="880"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20-минутные беседы, викторины, конкурсы, встречи с сотрудниками ГАИ</w:t>
            </w:r>
          </w:p>
        </w:tc>
        <w:tc>
          <w:tcPr>
            <w:tcW w:w="1015"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классные руководители, преподаватель ОБЖ</w:t>
            </w:r>
          </w:p>
        </w:tc>
      </w:tr>
      <w:tr w:rsidR="003149F5" w:rsidRPr="004964E1" w:rsidTr="003149F5">
        <w:tc>
          <w:tcPr>
            <w:tcW w:w="2319"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Анкетирование учащихся:</w:t>
            </w:r>
          </w:p>
          <w:p w:rsidR="003149F5" w:rsidRPr="004964E1" w:rsidRDefault="003149F5" w:rsidP="00D25FB4">
            <w:pPr>
              <w:numPr>
                <w:ilvl w:val="0"/>
                <w:numId w:val="41"/>
              </w:numPr>
              <w:ind w:left="0" w:firstLine="0"/>
              <w:jc w:val="both"/>
              <w:rPr>
                <w:rFonts w:ascii="Times New Roman" w:hAnsi="Times New Roman"/>
                <w:sz w:val="24"/>
                <w:szCs w:val="24"/>
              </w:rPr>
            </w:pPr>
            <w:r w:rsidRPr="004964E1">
              <w:rPr>
                <w:rFonts w:ascii="Times New Roman" w:hAnsi="Times New Roman"/>
                <w:sz w:val="24"/>
                <w:szCs w:val="24"/>
              </w:rPr>
              <w:t>«Вредные привычки и мы»;</w:t>
            </w:r>
          </w:p>
          <w:p w:rsidR="003149F5" w:rsidRPr="004964E1" w:rsidRDefault="003149F5" w:rsidP="00D25FB4">
            <w:pPr>
              <w:numPr>
                <w:ilvl w:val="0"/>
                <w:numId w:val="41"/>
              </w:numPr>
              <w:ind w:left="0" w:firstLine="0"/>
              <w:jc w:val="both"/>
              <w:rPr>
                <w:rFonts w:ascii="Times New Roman" w:hAnsi="Times New Roman"/>
                <w:sz w:val="24"/>
                <w:szCs w:val="24"/>
              </w:rPr>
            </w:pPr>
            <w:r w:rsidRPr="004964E1">
              <w:rPr>
                <w:rFonts w:ascii="Times New Roman" w:hAnsi="Times New Roman"/>
                <w:sz w:val="24"/>
                <w:szCs w:val="24"/>
              </w:rPr>
              <w:t>«Мой режим дня»;</w:t>
            </w:r>
          </w:p>
          <w:p w:rsidR="003149F5" w:rsidRPr="004964E1" w:rsidRDefault="003149F5" w:rsidP="00D25FB4">
            <w:pPr>
              <w:numPr>
                <w:ilvl w:val="0"/>
                <w:numId w:val="41"/>
              </w:numPr>
              <w:ind w:left="0" w:firstLine="0"/>
              <w:jc w:val="both"/>
              <w:rPr>
                <w:rFonts w:ascii="Times New Roman" w:eastAsia="Andale Sans UI" w:hAnsi="Times New Roman"/>
                <w:kern w:val="2"/>
                <w:sz w:val="24"/>
                <w:szCs w:val="24"/>
                <w:lang w:eastAsia="ar-SA"/>
              </w:rPr>
            </w:pPr>
            <w:r w:rsidRPr="004964E1">
              <w:rPr>
                <w:rFonts w:ascii="Times New Roman" w:hAnsi="Times New Roman"/>
                <w:sz w:val="24"/>
                <w:szCs w:val="24"/>
              </w:rPr>
              <w:lastRenderedPageBreak/>
              <w:t>«ЗОЖ» (1-4 классы)</w:t>
            </w:r>
          </w:p>
        </w:tc>
        <w:tc>
          <w:tcPr>
            <w:tcW w:w="786"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lastRenderedPageBreak/>
              <w:t>в течение года</w:t>
            </w:r>
          </w:p>
        </w:tc>
        <w:tc>
          <w:tcPr>
            <w:tcW w:w="880"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анкетирование</w:t>
            </w:r>
          </w:p>
        </w:tc>
        <w:tc>
          <w:tcPr>
            <w:tcW w:w="1015"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 xml:space="preserve">классные руководители </w:t>
            </w:r>
          </w:p>
        </w:tc>
      </w:tr>
      <w:tr w:rsidR="003149F5" w:rsidRPr="004964E1" w:rsidTr="003149F5">
        <w:tc>
          <w:tcPr>
            <w:tcW w:w="2319" w:type="pct"/>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lastRenderedPageBreak/>
              <w:t>Осенний школьный мини-марафон (1-4 классы).</w:t>
            </w:r>
            <w:r w:rsidR="003B0148" w:rsidRPr="004964E1">
              <w:rPr>
                <w:rFonts w:ascii="Times New Roman" w:hAnsi="Times New Roman"/>
                <w:sz w:val="24"/>
                <w:szCs w:val="24"/>
              </w:rPr>
              <w:t xml:space="preserve"> «День з</w:t>
            </w:r>
            <w:r w:rsidR="009C45A7" w:rsidRPr="004964E1">
              <w:rPr>
                <w:rFonts w:ascii="Times New Roman" w:hAnsi="Times New Roman"/>
                <w:sz w:val="24"/>
                <w:szCs w:val="24"/>
              </w:rPr>
              <w:t>д</w:t>
            </w:r>
            <w:r w:rsidR="003B0148" w:rsidRPr="004964E1">
              <w:rPr>
                <w:rFonts w:ascii="Times New Roman" w:hAnsi="Times New Roman"/>
                <w:sz w:val="24"/>
                <w:szCs w:val="24"/>
              </w:rPr>
              <w:t>оровья»</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Общешкольный поход</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Школа безопасности</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p>
        </w:tc>
        <w:tc>
          <w:tcPr>
            <w:tcW w:w="786" w:type="pct"/>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ежегодно в сентябре</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p>
        </w:tc>
        <w:tc>
          <w:tcPr>
            <w:tcW w:w="880" w:type="pct"/>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Кросс; поход, соревнование по туризму</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p>
        </w:tc>
        <w:tc>
          <w:tcPr>
            <w:tcW w:w="1015"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администрация, учитель физкультуры, классные руководители</w:t>
            </w:r>
          </w:p>
        </w:tc>
      </w:tr>
      <w:tr w:rsidR="003149F5" w:rsidRPr="004964E1" w:rsidTr="003149F5">
        <w:tc>
          <w:tcPr>
            <w:tcW w:w="2319" w:type="pct"/>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«Мама, папа, я – спортивная семья» (1-4 классы):</w:t>
            </w:r>
          </w:p>
          <w:p w:rsidR="003149F5" w:rsidRPr="004964E1" w:rsidRDefault="003149F5" w:rsidP="00910EFB">
            <w:pPr>
              <w:jc w:val="both"/>
              <w:rPr>
                <w:rFonts w:ascii="Times New Roman" w:hAnsi="Times New Roman"/>
                <w:sz w:val="24"/>
                <w:szCs w:val="24"/>
              </w:rPr>
            </w:pP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p>
        </w:tc>
        <w:tc>
          <w:tcPr>
            <w:tcW w:w="786"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 xml:space="preserve"> май</w:t>
            </w:r>
          </w:p>
        </w:tc>
        <w:tc>
          <w:tcPr>
            <w:tcW w:w="880" w:type="pct"/>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 xml:space="preserve">соревнования </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p>
        </w:tc>
        <w:tc>
          <w:tcPr>
            <w:tcW w:w="1015"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администрация, учитель физкультуры,</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классные руководители</w:t>
            </w:r>
          </w:p>
        </w:tc>
      </w:tr>
      <w:tr w:rsidR="003149F5" w:rsidRPr="004964E1" w:rsidTr="003149F5">
        <w:tc>
          <w:tcPr>
            <w:tcW w:w="2319"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Профилактические акции</w:t>
            </w:r>
            <w:r w:rsidRPr="004964E1">
              <w:rPr>
                <w:rFonts w:ascii="Times New Roman" w:eastAsia="Andale Sans UI" w:hAnsi="Times New Roman"/>
                <w:kern w:val="2"/>
                <w:sz w:val="24"/>
                <w:szCs w:val="24"/>
                <w:lang w:eastAsia="ar-SA"/>
              </w:rPr>
              <w:t>:</w:t>
            </w:r>
          </w:p>
          <w:p w:rsidR="003149F5" w:rsidRPr="004964E1" w:rsidRDefault="003149F5" w:rsidP="00D25FB4">
            <w:pPr>
              <w:numPr>
                <w:ilvl w:val="0"/>
                <w:numId w:val="42"/>
              </w:numPr>
              <w:ind w:left="0" w:firstLine="0"/>
              <w:jc w:val="both"/>
              <w:rPr>
                <w:rFonts w:ascii="Times New Roman" w:hAnsi="Times New Roman"/>
                <w:sz w:val="24"/>
                <w:szCs w:val="24"/>
              </w:rPr>
            </w:pPr>
            <w:r w:rsidRPr="004964E1">
              <w:rPr>
                <w:rFonts w:ascii="Times New Roman" w:hAnsi="Times New Roman"/>
                <w:sz w:val="24"/>
                <w:szCs w:val="24"/>
              </w:rPr>
              <w:t>Встречи с мед.работниками (1-4 классы);</w:t>
            </w:r>
          </w:p>
          <w:p w:rsidR="003149F5" w:rsidRPr="004964E1" w:rsidRDefault="003149F5" w:rsidP="00D25FB4">
            <w:pPr>
              <w:numPr>
                <w:ilvl w:val="0"/>
                <w:numId w:val="43"/>
              </w:numPr>
              <w:ind w:left="0" w:firstLine="0"/>
              <w:jc w:val="both"/>
              <w:rPr>
                <w:rFonts w:ascii="Times New Roman" w:eastAsia="Andale Sans UI" w:hAnsi="Times New Roman"/>
                <w:kern w:val="2"/>
                <w:sz w:val="24"/>
                <w:szCs w:val="24"/>
                <w:lang w:eastAsia="ar-SA"/>
              </w:rPr>
            </w:pPr>
            <w:r w:rsidRPr="004964E1">
              <w:rPr>
                <w:rFonts w:ascii="Times New Roman" w:hAnsi="Times New Roman"/>
                <w:sz w:val="24"/>
                <w:szCs w:val="24"/>
              </w:rPr>
              <w:t>Классные часы</w:t>
            </w:r>
          </w:p>
        </w:tc>
        <w:tc>
          <w:tcPr>
            <w:tcW w:w="786" w:type="pct"/>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октябрь</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ноябрь</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январь</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 xml:space="preserve">февраль </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p>
        </w:tc>
        <w:tc>
          <w:tcPr>
            <w:tcW w:w="880" w:type="pct"/>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Комплекс мероприятий:</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конкурс рисунков и плакатов;</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беседы;</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газета, стенд</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p>
        </w:tc>
        <w:tc>
          <w:tcPr>
            <w:tcW w:w="1015"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учитель ИЗО</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 xml:space="preserve">классные руководители, мед.работник, </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 xml:space="preserve">зам.директора по ВР </w:t>
            </w:r>
          </w:p>
        </w:tc>
      </w:tr>
    </w:tbl>
    <w:p w:rsidR="003149F5" w:rsidRPr="004964E1" w:rsidRDefault="003149F5" w:rsidP="00910EFB">
      <w:pPr>
        <w:jc w:val="both"/>
        <w:rPr>
          <w:rFonts w:ascii="Times New Roman" w:hAnsi="Times New Roman"/>
          <w:sz w:val="24"/>
          <w:szCs w:val="24"/>
        </w:rPr>
      </w:pP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Предполагаемый результат:</w:t>
      </w:r>
    </w:p>
    <w:p w:rsidR="003149F5" w:rsidRPr="004964E1" w:rsidRDefault="003149F5" w:rsidP="00D25FB4">
      <w:pPr>
        <w:widowControl w:val="0"/>
        <w:numPr>
          <w:ilvl w:val="0"/>
          <w:numId w:val="44"/>
        </w:numPr>
        <w:ind w:left="0" w:firstLine="568"/>
        <w:jc w:val="both"/>
        <w:rPr>
          <w:rFonts w:ascii="Times New Roman" w:hAnsi="Times New Roman"/>
          <w:sz w:val="24"/>
          <w:szCs w:val="24"/>
        </w:rPr>
      </w:pPr>
      <w:r w:rsidRPr="004964E1">
        <w:rPr>
          <w:rFonts w:ascii="Times New Roman" w:hAnsi="Times New Roman"/>
          <w:sz w:val="24"/>
          <w:szCs w:val="24"/>
        </w:rPr>
        <w:t>ценностное отношение к своему здоровью, здоровью близких и окружающих людей;</w:t>
      </w:r>
    </w:p>
    <w:p w:rsidR="003149F5" w:rsidRPr="004964E1" w:rsidRDefault="003149F5" w:rsidP="00D25FB4">
      <w:pPr>
        <w:widowControl w:val="0"/>
        <w:numPr>
          <w:ilvl w:val="0"/>
          <w:numId w:val="44"/>
        </w:numPr>
        <w:ind w:left="0" w:firstLine="568"/>
        <w:jc w:val="both"/>
        <w:rPr>
          <w:rFonts w:ascii="Times New Roman" w:hAnsi="Times New Roman"/>
          <w:sz w:val="24"/>
          <w:szCs w:val="24"/>
        </w:rPr>
      </w:pPr>
      <w:r w:rsidRPr="004964E1">
        <w:rPr>
          <w:rFonts w:ascii="Times New Roman" w:hAnsi="Times New Roman"/>
          <w:sz w:val="24"/>
          <w:szCs w:val="24"/>
        </w:rPr>
        <w:t>элементарные представления о взаимной обусловленности физического, нравственного и социально-психологического здоровья человека, о важности морали и нравственности в сохранении здоровья человека;</w:t>
      </w:r>
    </w:p>
    <w:p w:rsidR="003149F5" w:rsidRPr="004964E1" w:rsidRDefault="003149F5" w:rsidP="00D25FB4">
      <w:pPr>
        <w:widowControl w:val="0"/>
        <w:numPr>
          <w:ilvl w:val="0"/>
          <w:numId w:val="44"/>
        </w:numPr>
        <w:ind w:left="0" w:firstLine="568"/>
        <w:jc w:val="both"/>
        <w:rPr>
          <w:rFonts w:ascii="Times New Roman" w:hAnsi="Times New Roman"/>
          <w:sz w:val="24"/>
          <w:szCs w:val="24"/>
        </w:rPr>
      </w:pPr>
      <w:r w:rsidRPr="004964E1">
        <w:rPr>
          <w:rFonts w:ascii="Times New Roman" w:hAnsi="Times New Roman"/>
          <w:sz w:val="24"/>
          <w:szCs w:val="24"/>
        </w:rPr>
        <w:t>первоначальный личный опыт здоровьесберегающей деятельности;</w:t>
      </w:r>
    </w:p>
    <w:p w:rsidR="003149F5" w:rsidRPr="004964E1" w:rsidRDefault="003149F5" w:rsidP="00D25FB4">
      <w:pPr>
        <w:widowControl w:val="0"/>
        <w:numPr>
          <w:ilvl w:val="0"/>
          <w:numId w:val="44"/>
        </w:numPr>
        <w:ind w:left="0" w:firstLine="568"/>
        <w:jc w:val="both"/>
        <w:rPr>
          <w:rFonts w:ascii="Times New Roman" w:hAnsi="Times New Roman"/>
          <w:sz w:val="24"/>
          <w:szCs w:val="24"/>
        </w:rPr>
      </w:pPr>
      <w:r w:rsidRPr="004964E1">
        <w:rPr>
          <w:rFonts w:ascii="Times New Roman" w:hAnsi="Times New Roman"/>
          <w:sz w:val="24"/>
          <w:szCs w:val="24"/>
        </w:rPr>
        <w:t>первоначальные представления о роли физической культуры и спорта для здоровья человека, его образования, труда и творчества;</w:t>
      </w:r>
    </w:p>
    <w:p w:rsidR="003149F5" w:rsidRPr="004964E1" w:rsidRDefault="003149F5" w:rsidP="00D25FB4">
      <w:pPr>
        <w:widowControl w:val="0"/>
        <w:numPr>
          <w:ilvl w:val="0"/>
          <w:numId w:val="44"/>
        </w:numPr>
        <w:ind w:left="0" w:firstLine="568"/>
        <w:jc w:val="both"/>
        <w:rPr>
          <w:rFonts w:ascii="Times New Roman" w:hAnsi="Times New Roman"/>
          <w:sz w:val="24"/>
          <w:szCs w:val="24"/>
        </w:rPr>
      </w:pPr>
      <w:r w:rsidRPr="004964E1">
        <w:rPr>
          <w:rFonts w:ascii="Times New Roman" w:hAnsi="Times New Roman"/>
          <w:sz w:val="24"/>
          <w:szCs w:val="24"/>
        </w:rPr>
        <w:t>знания о возможном негативном влиянии компьютерных игр, телевидения, рекламы на здоровье человека.</w:t>
      </w:r>
    </w:p>
    <w:p w:rsidR="003149F5" w:rsidRPr="004964E1" w:rsidRDefault="003149F5" w:rsidP="00910EFB">
      <w:pPr>
        <w:tabs>
          <w:tab w:val="clear" w:pos="708"/>
          <w:tab w:val="num" w:pos="2007"/>
        </w:tabs>
        <w:ind w:firstLine="568"/>
        <w:jc w:val="both"/>
        <w:rPr>
          <w:rFonts w:ascii="Times New Roman" w:hAnsi="Times New Roman"/>
          <w:sz w:val="24"/>
          <w:szCs w:val="24"/>
          <w:u w:val="single"/>
        </w:rPr>
      </w:pPr>
      <w:r w:rsidRPr="004964E1">
        <w:rPr>
          <w:rFonts w:ascii="Times New Roman" w:hAnsi="Times New Roman"/>
          <w:sz w:val="24"/>
          <w:szCs w:val="24"/>
          <w:u w:val="single"/>
        </w:rPr>
        <w:t>4. «Ученик и его отношение к труду»</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Цель: воспитание трудолюбия, творческого отношения к учению, труду, жизни.</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Ценности: уважение к труду; творчество и созидание; стремление к познанию и истине; целеустремленность и настойчивость, бережливость.</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Содержание работы:</w:t>
      </w:r>
    </w:p>
    <w:p w:rsidR="003149F5" w:rsidRPr="004964E1" w:rsidRDefault="003149F5" w:rsidP="00D25FB4">
      <w:pPr>
        <w:widowControl w:val="0"/>
        <w:numPr>
          <w:ilvl w:val="0"/>
          <w:numId w:val="45"/>
        </w:numPr>
        <w:tabs>
          <w:tab w:val="num" w:pos="360"/>
        </w:tabs>
        <w:autoSpaceDE w:val="0"/>
        <w:adjustRightInd w:val="0"/>
        <w:ind w:left="0"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3149F5" w:rsidRPr="004964E1" w:rsidRDefault="003149F5" w:rsidP="00D25FB4">
      <w:pPr>
        <w:widowControl w:val="0"/>
        <w:numPr>
          <w:ilvl w:val="0"/>
          <w:numId w:val="45"/>
        </w:numPr>
        <w:tabs>
          <w:tab w:val="num" w:pos="360"/>
        </w:tabs>
        <w:autoSpaceDE w:val="0"/>
        <w:adjustRightInd w:val="0"/>
        <w:ind w:left="0"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уважение к труду и творчеству старших и сверстников;</w:t>
      </w:r>
    </w:p>
    <w:p w:rsidR="003149F5" w:rsidRPr="004964E1" w:rsidRDefault="003149F5" w:rsidP="00D25FB4">
      <w:pPr>
        <w:widowControl w:val="0"/>
        <w:numPr>
          <w:ilvl w:val="0"/>
          <w:numId w:val="45"/>
        </w:numPr>
        <w:tabs>
          <w:tab w:val="num" w:pos="360"/>
        </w:tabs>
        <w:autoSpaceDE w:val="0"/>
        <w:adjustRightInd w:val="0"/>
        <w:ind w:left="0"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элементарные представления об основных профессиях;</w:t>
      </w:r>
    </w:p>
    <w:p w:rsidR="003149F5" w:rsidRPr="004964E1" w:rsidRDefault="003149F5" w:rsidP="00D25FB4">
      <w:pPr>
        <w:widowControl w:val="0"/>
        <w:numPr>
          <w:ilvl w:val="0"/>
          <w:numId w:val="45"/>
        </w:numPr>
        <w:tabs>
          <w:tab w:val="num" w:pos="360"/>
        </w:tabs>
        <w:autoSpaceDE w:val="0"/>
        <w:adjustRightInd w:val="0"/>
        <w:ind w:left="0"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ценностное отношение к учебе как виду творческой деятельности;</w:t>
      </w:r>
    </w:p>
    <w:p w:rsidR="003149F5" w:rsidRPr="004964E1" w:rsidRDefault="003149F5" w:rsidP="00D25FB4">
      <w:pPr>
        <w:widowControl w:val="0"/>
        <w:numPr>
          <w:ilvl w:val="0"/>
          <w:numId w:val="45"/>
        </w:numPr>
        <w:tabs>
          <w:tab w:val="num" w:pos="360"/>
        </w:tabs>
        <w:autoSpaceDE w:val="0"/>
        <w:adjustRightInd w:val="0"/>
        <w:ind w:left="0"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 xml:space="preserve">элементарные представления о роли знаний, науки, современного производства в жизни человека и общества; </w:t>
      </w:r>
    </w:p>
    <w:p w:rsidR="003149F5" w:rsidRPr="004964E1" w:rsidRDefault="003149F5" w:rsidP="00D25FB4">
      <w:pPr>
        <w:widowControl w:val="0"/>
        <w:numPr>
          <w:ilvl w:val="0"/>
          <w:numId w:val="45"/>
        </w:numPr>
        <w:tabs>
          <w:tab w:val="num" w:pos="360"/>
        </w:tabs>
        <w:autoSpaceDE w:val="0"/>
        <w:adjustRightInd w:val="0"/>
        <w:ind w:left="0"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первоначальные навыки коллективной работы, в том числе при разработке и реализации учебных и учебно-трудовых проектов;</w:t>
      </w:r>
    </w:p>
    <w:p w:rsidR="003149F5" w:rsidRPr="004964E1" w:rsidRDefault="003149F5" w:rsidP="00D25FB4">
      <w:pPr>
        <w:widowControl w:val="0"/>
        <w:numPr>
          <w:ilvl w:val="0"/>
          <w:numId w:val="45"/>
        </w:numPr>
        <w:tabs>
          <w:tab w:val="num" w:pos="360"/>
        </w:tabs>
        <w:autoSpaceDE w:val="0"/>
        <w:adjustRightInd w:val="0"/>
        <w:ind w:left="0"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умение проявлять дисциплинированность, последовательность и настойчивость в выполнении учебных и учебно-трудовых заданий;</w:t>
      </w:r>
    </w:p>
    <w:p w:rsidR="003149F5" w:rsidRPr="004964E1" w:rsidRDefault="003149F5" w:rsidP="00D25FB4">
      <w:pPr>
        <w:widowControl w:val="0"/>
        <w:numPr>
          <w:ilvl w:val="0"/>
          <w:numId w:val="45"/>
        </w:numPr>
        <w:tabs>
          <w:tab w:val="num" w:pos="360"/>
        </w:tabs>
        <w:autoSpaceDE w:val="0"/>
        <w:adjustRightInd w:val="0"/>
        <w:ind w:left="0"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умение соблюдать порядок на рабочем месте;</w:t>
      </w:r>
    </w:p>
    <w:p w:rsidR="003149F5" w:rsidRPr="004964E1" w:rsidRDefault="003149F5" w:rsidP="00D25FB4">
      <w:pPr>
        <w:widowControl w:val="0"/>
        <w:numPr>
          <w:ilvl w:val="0"/>
          <w:numId w:val="46"/>
        </w:numPr>
        <w:tabs>
          <w:tab w:val="num" w:pos="-426"/>
        </w:tabs>
        <w:autoSpaceDE w:val="0"/>
        <w:adjustRightInd w:val="0"/>
        <w:ind w:left="0"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бережное отношение к результатам своего труда, труда других людей, к школьному имуществу, учебникам, личным вещам;</w:t>
      </w:r>
    </w:p>
    <w:p w:rsidR="003149F5" w:rsidRPr="004964E1" w:rsidRDefault="003149F5" w:rsidP="00D25FB4">
      <w:pPr>
        <w:widowControl w:val="0"/>
        <w:numPr>
          <w:ilvl w:val="0"/>
          <w:numId w:val="46"/>
        </w:numPr>
        <w:tabs>
          <w:tab w:val="num" w:pos="-426"/>
        </w:tabs>
        <w:autoSpaceDE w:val="0"/>
        <w:adjustRightInd w:val="0"/>
        <w:ind w:left="0"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 xml:space="preserve">отрицательное отношение к лени и небрежности в труде и учебе, небережливому отношению к результатам труда людей. </w:t>
      </w:r>
    </w:p>
    <w:p w:rsidR="003149F5" w:rsidRPr="004964E1" w:rsidRDefault="003149F5" w:rsidP="00910EFB">
      <w:pPr>
        <w:ind w:firstLine="568"/>
        <w:jc w:val="both"/>
        <w:rPr>
          <w:rFonts w:ascii="Times New Roman" w:hAnsi="Times New Roman"/>
          <w:i/>
          <w:sz w:val="24"/>
          <w:szCs w:val="24"/>
        </w:rPr>
      </w:pPr>
      <w:r w:rsidRPr="004964E1">
        <w:rPr>
          <w:rFonts w:ascii="Times New Roman" w:hAnsi="Times New Roman"/>
          <w:i/>
          <w:sz w:val="24"/>
          <w:szCs w:val="24"/>
        </w:rPr>
        <w:t>Формы работы:</w:t>
      </w:r>
    </w:p>
    <w:p w:rsidR="003149F5" w:rsidRPr="004964E1" w:rsidRDefault="003149F5" w:rsidP="00910EFB">
      <w:pPr>
        <w:widowControl w:val="0"/>
        <w:tabs>
          <w:tab w:val="clear" w:pos="708"/>
          <w:tab w:val="left" w:pos="4500"/>
          <w:tab w:val="left" w:pos="9498"/>
          <w:tab w:val="right" w:leader="dot" w:pos="10065"/>
        </w:tabs>
        <w:autoSpaceDE w:val="0"/>
        <w:autoSpaceDN/>
        <w:adjustRightInd w:val="0"/>
        <w:ind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В процессе изучения учебных дисциплин и проведения внеурочных мероприятий учащиеся 1-4 классов получают первоначальные представления о роли знаний, труда и значении творчества в жизни человека и общества:</w:t>
      </w:r>
    </w:p>
    <w:p w:rsidR="003149F5" w:rsidRPr="004964E1" w:rsidRDefault="003149F5" w:rsidP="00D25FB4">
      <w:pPr>
        <w:widowControl w:val="0"/>
        <w:numPr>
          <w:ilvl w:val="0"/>
          <w:numId w:val="47"/>
        </w:numPr>
        <w:tabs>
          <w:tab w:val="num" w:pos="-426"/>
        </w:tabs>
        <w:autoSpaceDE w:val="0"/>
        <w:adjustRightInd w:val="0"/>
        <w:ind w:left="0"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lastRenderedPageBreak/>
        <w:t>узнают о профессиях своих родителей, бабушек и дедушек, участвуют в организации и проведении презентаций «Труд наших родных»;</w:t>
      </w:r>
    </w:p>
    <w:p w:rsidR="003149F5" w:rsidRPr="004964E1" w:rsidRDefault="003149F5" w:rsidP="00D25FB4">
      <w:pPr>
        <w:widowControl w:val="0"/>
        <w:numPr>
          <w:ilvl w:val="0"/>
          <w:numId w:val="47"/>
        </w:numPr>
        <w:tabs>
          <w:tab w:val="num" w:pos="-426"/>
        </w:tabs>
        <w:autoSpaceDE w:val="0"/>
        <w:adjustRightInd w:val="0"/>
        <w:ind w:left="0"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и т.д.), раскрывающих перед детьми широкий спектр профессиональной и трудовой деятельности;</w:t>
      </w:r>
    </w:p>
    <w:p w:rsidR="003149F5" w:rsidRPr="004964E1" w:rsidRDefault="003149F5" w:rsidP="00D25FB4">
      <w:pPr>
        <w:widowControl w:val="0"/>
        <w:numPr>
          <w:ilvl w:val="0"/>
          <w:numId w:val="47"/>
        </w:numPr>
        <w:tabs>
          <w:tab w:val="num" w:pos="-426"/>
        </w:tabs>
        <w:autoSpaceDE w:val="0"/>
        <w:adjustRightInd w:val="0"/>
        <w:ind w:left="0"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младшим школьникам возможностей творческой инициативы в учебном труде);</w:t>
      </w:r>
    </w:p>
    <w:p w:rsidR="003149F5" w:rsidRPr="004964E1" w:rsidRDefault="003149F5" w:rsidP="00D25FB4">
      <w:pPr>
        <w:widowControl w:val="0"/>
        <w:numPr>
          <w:ilvl w:val="0"/>
          <w:numId w:val="47"/>
        </w:numPr>
        <w:tabs>
          <w:tab w:val="num" w:pos="-426"/>
        </w:tabs>
        <w:autoSpaceDE w:val="0"/>
        <w:adjustRightInd w:val="0"/>
        <w:ind w:left="0"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3149F5" w:rsidRPr="004964E1" w:rsidRDefault="003149F5" w:rsidP="00D25FB4">
      <w:pPr>
        <w:widowControl w:val="0"/>
        <w:numPr>
          <w:ilvl w:val="0"/>
          <w:numId w:val="47"/>
        </w:numPr>
        <w:tabs>
          <w:tab w:val="num" w:pos="-426"/>
        </w:tabs>
        <w:autoSpaceDE w:val="0"/>
        <w:adjustRightInd w:val="0"/>
        <w:ind w:left="0"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приобретают начальный опыт участия в различных видах общественно полезной деятельности на базе школы (природоохранительная деятельность, трудовые акции, как в учебное, так и в каникулярное время);</w:t>
      </w:r>
    </w:p>
    <w:p w:rsidR="003149F5" w:rsidRPr="004964E1" w:rsidRDefault="003149F5" w:rsidP="00D25FB4">
      <w:pPr>
        <w:widowControl w:val="0"/>
        <w:numPr>
          <w:ilvl w:val="0"/>
          <w:numId w:val="47"/>
        </w:numPr>
        <w:tabs>
          <w:tab w:val="num" w:pos="-426"/>
        </w:tabs>
        <w:autoSpaceDE w:val="0"/>
        <w:adjustRightInd w:val="0"/>
        <w:ind w:left="0"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приобретают умения и навыки самообслуживания в школе и дома;</w:t>
      </w:r>
    </w:p>
    <w:p w:rsidR="003149F5" w:rsidRPr="004964E1" w:rsidRDefault="003149F5" w:rsidP="00D25FB4">
      <w:pPr>
        <w:widowControl w:val="0"/>
        <w:numPr>
          <w:ilvl w:val="0"/>
          <w:numId w:val="47"/>
        </w:numPr>
        <w:tabs>
          <w:tab w:val="num" w:pos="-426"/>
        </w:tabs>
        <w:autoSpaceDE w:val="0"/>
        <w:adjustRightInd w:val="0"/>
        <w:ind w:left="0"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участвуют во встречах и беседах с выпускниками школы, знакомятся с биографиями выпускников, показавших достойные примеры высокого профессионализма, творческого отношения к труду и жизни.</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Мероприятия по реализации воспитательной программы</w:t>
      </w:r>
    </w:p>
    <w:p w:rsidR="003149F5" w:rsidRPr="004964E1" w:rsidRDefault="003149F5" w:rsidP="00910EFB">
      <w:pPr>
        <w:jc w:val="both"/>
        <w:rPr>
          <w:rFonts w:ascii="Times New Roman" w:hAnsi="Times New Roman"/>
          <w:sz w:val="24"/>
          <w:szCs w:val="24"/>
        </w:rPr>
      </w:pPr>
    </w:p>
    <w:tbl>
      <w:tblPr>
        <w:tblW w:w="532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9"/>
        <w:gridCol w:w="1048"/>
        <w:gridCol w:w="3541"/>
        <w:gridCol w:w="1848"/>
      </w:tblGrid>
      <w:tr w:rsidR="003149F5" w:rsidRPr="004964E1" w:rsidTr="003149F5">
        <w:tc>
          <w:tcPr>
            <w:tcW w:w="1709"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 xml:space="preserve">Название </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мероприятия</w:t>
            </w:r>
          </w:p>
        </w:tc>
        <w:tc>
          <w:tcPr>
            <w:tcW w:w="517"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Сроки</w:t>
            </w:r>
          </w:p>
        </w:tc>
        <w:tc>
          <w:tcPr>
            <w:tcW w:w="1833"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 xml:space="preserve">Форма </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проведения</w:t>
            </w:r>
          </w:p>
        </w:tc>
        <w:tc>
          <w:tcPr>
            <w:tcW w:w="941"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Ответственные</w:t>
            </w:r>
          </w:p>
        </w:tc>
      </w:tr>
      <w:tr w:rsidR="003149F5" w:rsidRPr="004964E1" w:rsidTr="003149F5">
        <w:tc>
          <w:tcPr>
            <w:tcW w:w="1709" w:type="pct"/>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«Мир профессий» (1-4 классы)</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p>
        </w:tc>
        <w:tc>
          <w:tcPr>
            <w:tcW w:w="517"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в течение года</w:t>
            </w:r>
          </w:p>
        </w:tc>
        <w:tc>
          <w:tcPr>
            <w:tcW w:w="1833"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экскурсии на предприятия (магазин, библиотека сельская, почта, поездки в г. Закаменск (предприятия)</w:t>
            </w:r>
          </w:p>
        </w:tc>
        <w:tc>
          <w:tcPr>
            <w:tcW w:w="941"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классные руководители</w:t>
            </w:r>
          </w:p>
        </w:tc>
      </w:tr>
      <w:tr w:rsidR="003149F5" w:rsidRPr="004964E1" w:rsidTr="003149F5">
        <w:tc>
          <w:tcPr>
            <w:tcW w:w="1709" w:type="pct"/>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Встречи с представителями разных профессий «Все работы хороши» (1-4 классы)</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p>
        </w:tc>
        <w:tc>
          <w:tcPr>
            <w:tcW w:w="517"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в течение года</w:t>
            </w:r>
          </w:p>
        </w:tc>
        <w:tc>
          <w:tcPr>
            <w:tcW w:w="1833"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беседы</w:t>
            </w:r>
          </w:p>
        </w:tc>
        <w:tc>
          <w:tcPr>
            <w:tcW w:w="941"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администрация, классные руководители</w:t>
            </w:r>
          </w:p>
        </w:tc>
      </w:tr>
      <w:tr w:rsidR="003149F5" w:rsidRPr="004964E1" w:rsidTr="003149F5">
        <w:tc>
          <w:tcPr>
            <w:tcW w:w="1709" w:type="pct"/>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Презентация «Труд наших родных», «Семейные династии» (2-4 классы)</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p>
        </w:tc>
        <w:tc>
          <w:tcPr>
            <w:tcW w:w="517"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ноябрь</w:t>
            </w:r>
          </w:p>
        </w:tc>
        <w:tc>
          <w:tcPr>
            <w:tcW w:w="1833"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творческие проекты</w:t>
            </w:r>
          </w:p>
        </w:tc>
        <w:tc>
          <w:tcPr>
            <w:tcW w:w="941"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администрация, классные руководители</w:t>
            </w:r>
          </w:p>
        </w:tc>
      </w:tr>
      <w:tr w:rsidR="003149F5" w:rsidRPr="004964E1" w:rsidTr="003149F5">
        <w:tc>
          <w:tcPr>
            <w:tcW w:w="1709" w:type="pct"/>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«Краски осени» (1-4 классы)</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p>
        </w:tc>
        <w:tc>
          <w:tcPr>
            <w:tcW w:w="517"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октябрь</w:t>
            </w:r>
          </w:p>
        </w:tc>
        <w:tc>
          <w:tcPr>
            <w:tcW w:w="1833"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конкурс-выставка творческих работ</w:t>
            </w:r>
          </w:p>
        </w:tc>
        <w:tc>
          <w:tcPr>
            <w:tcW w:w="941"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учитель ИЗО, классные руководители</w:t>
            </w:r>
          </w:p>
        </w:tc>
      </w:tr>
      <w:tr w:rsidR="003149F5" w:rsidRPr="004964E1" w:rsidTr="003149F5">
        <w:tc>
          <w:tcPr>
            <w:tcW w:w="1709" w:type="pct"/>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«Мастерская Деда Мороза» (1-4 классы)</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p>
        </w:tc>
        <w:tc>
          <w:tcPr>
            <w:tcW w:w="517"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декабрь</w:t>
            </w:r>
          </w:p>
        </w:tc>
        <w:tc>
          <w:tcPr>
            <w:tcW w:w="1833"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трудовая акция</w:t>
            </w:r>
          </w:p>
        </w:tc>
        <w:tc>
          <w:tcPr>
            <w:tcW w:w="941"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классные руководители</w:t>
            </w:r>
          </w:p>
        </w:tc>
      </w:tr>
      <w:tr w:rsidR="003149F5" w:rsidRPr="004964E1" w:rsidTr="003149F5">
        <w:tc>
          <w:tcPr>
            <w:tcW w:w="1709" w:type="pct"/>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 xml:space="preserve"> «Библиотеке – нашу помощь» (2-4 классы) </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p>
        </w:tc>
        <w:tc>
          <w:tcPr>
            <w:tcW w:w="517"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в течение года</w:t>
            </w:r>
          </w:p>
        </w:tc>
        <w:tc>
          <w:tcPr>
            <w:tcW w:w="1833"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трудовая акция</w:t>
            </w:r>
          </w:p>
        </w:tc>
        <w:tc>
          <w:tcPr>
            <w:tcW w:w="941"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библиотекарь и классные руководители</w:t>
            </w:r>
          </w:p>
        </w:tc>
      </w:tr>
      <w:tr w:rsidR="003149F5" w:rsidRPr="004964E1" w:rsidTr="003149F5">
        <w:tc>
          <w:tcPr>
            <w:tcW w:w="1709" w:type="pct"/>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Изготовление сувениров для пап и мам, бабушек и дедушек (1-4 классы)</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p>
        </w:tc>
        <w:tc>
          <w:tcPr>
            <w:tcW w:w="517"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в течение года</w:t>
            </w:r>
          </w:p>
        </w:tc>
        <w:tc>
          <w:tcPr>
            <w:tcW w:w="1833"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трудовая акция</w:t>
            </w:r>
          </w:p>
        </w:tc>
        <w:tc>
          <w:tcPr>
            <w:tcW w:w="941"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классные руководители</w:t>
            </w:r>
          </w:p>
        </w:tc>
      </w:tr>
      <w:tr w:rsidR="003149F5" w:rsidRPr="004964E1" w:rsidTr="003149F5">
        <w:tc>
          <w:tcPr>
            <w:tcW w:w="1709" w:type="pct"/>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«Наши мамы – мастерицы, наши папы – мастера» (1-4 классы)</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p>
        </w:tc>
        <w:tc>
          <w:tcPr>
            <w:tcW w:w="517"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февраль - март</w:t>
            </w:r>
          </w:p>
        </w:tc>
        <w:tc>
          <w:tcPr>
            <w:tcW w:w="1833"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выставка работ</w:t>
            </w:r>
          </w:p>
        </w:tc>
        <w:tc>
          <w:tcPr>
            <w:tcW w:w="941"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классные руководители</w:t>
            </w:r>
          </w:p>
        </w:tc>
      </w:tr>
      <w:tr w:rsidR="003149F5" w:rsidRPr="004964E1" w:rsidTr="003149F5">
        <w:tc>
          <w:tcPr>
            <w:tcW w:w="1709"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 xml:space="preserve">Фантазии осени «Чудеса из </w:t>
            </w:r>
            <w:r w:rsidRPr="004964E1">
              <w:rPr>
                <w:rFonts w:ascii="Times New Roman" w:hAnsi="Times New Roman"/>
                <w:sz w:val="24"/>
                <w:szCs w:val="24"/>
              </w:rPr>
              <w:lastRenderedPageBreak/>
              <w:t xml:space="preserve">лукошка» </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«Волшебный мир руками детей»</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eastAsia="Andale Sans UI" w:hAnsi="Times New Roman"/>
                <w:kern w:val="2"/>
                <w:sz w:val="24"/>
                <w:szCs w:val="24"/>
                <w:lang w:eastAsia="ar-SA"/>
              </w:rPr>
              <w:t>(1 – 4 классы)</w:t>
            </w:r>
          </w:p>
        </w:tc>
        <w:tc>
          <w:tcPr>
            <w:tcW w:w="517"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lastRenderedPageBreak/>
              <w:t>май</w:t>
            </w:r>
          </w:p>
        </w:tc>
        <w:tc>
          <w:tcPr>
            <w:tcW w:w="1833"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hAnsi="Times New Roman"/>
                <w:sz w:val="24"/>
                <w:szCs w:val="24"/>
              </w:rPr>
            </w:pPr>
            <w:r w:rsidRPr="004964E1">
              <w:rPr>
                <w:rFonts w:ascii="Times New Roman" w:hAnsi="Times New Roman"/>
                <w:sz w:val="24"/>
                <w:szCs w:val="24"/>
              </w:rPr>
              <w:t xml:space="preserve">Конкурс- выставка плодов, </w:t>
            </w:r>
            <w:r w:rsidRPr="004964E1">
              <w:rPr>
                <w:rFonts w:ascii="Times New Roman" w:hAnsi="Times New Roman"/>
                <w:sz w:val="24"/>
                <w:szCs w:val="24"/>
              </w:rPr>
              <w:lastRenderedPageBreak/>
              <w:t>цветов;</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выставка детского творчества</w:t>
            </w:r>
          </w:p>
        </w:tc>
        <w:tc>
          <w:tcPr>
            <w:tcW w:w="941"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lastRenderedPageBreak/>
              <w:t xml:space="preserve">классные </w:t>
            </w:r>
            <w:r w:rsidRPr="004964E1">
              <w:rPr>
                <w:rFonts w:ascii="Times New Roman" w:hAnsi="Times New Roman"/>
                <w:sz w:val="24"/>
                <w:szCs w:val="24"/>
              </w:rPr>
              <w:lastRenderedPageBreak/>
              <w:t>руководители</w:t>
            </w:r>
          </w:p>
        </w:tc>
      </w:tr>
      <w:tr w:rsidR="003149F5" w:rsidRPr="004964E1" w:rsidTr="003149F5">
        <w:tc>
          <w:tcPr>
            <w:tcW w:w="1709"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lastRenderedPageBreak/>
              <w:t>«Чистый класс»</w:t>
            </w:r>
          </w:p>
        </w:tc>
        <w:tc>
          <w:tcPr>
            <w:tcW w:w="517"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в течение года</w:t>
            </w:r>
          </w:p>
        </w:tc>
        <w:tc>
          <w:tcPr>
            <w:tcW w:w="1833"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Генеральная уборка класса</w:t>
            </w:r>
          </w:p>
        </w:tc>
        <w:tc>
          <w:tcPr>
            <w:tcW w:w="941"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классные руководители</w:t>
            </w:r>
          </w:p>
        </w:tc>
      </w:tr>
      <w:tr w:rsidR="003149F5" w:rsidRPr="004964E1" w:rsidTr="003149F5">
        <w:tc>
          <w:tcPr>
            <w:tcW w:w="1709"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hAnsi="Times New Roman"/>
                <w:sz w:val="24"/>
                <w:szCs w:val="24"/>
              </w:rPr>
            </w:pPr>
            <w:r w:rsidRPr="004964E1">
              <w:rPr>
                <w:rFonts w:ascii="Times New Roman" w:hAnsi="Times New Roman"/>
                <w:sz w:val="24"/>
                <w:szCs w:val="24"/>
              </w:rPr>
              <w:t>«Птичий домострой» (1 – 4 классы и их родители)</w:t>
            </w:r>
          </w:p>
        </w:tc>
        <w:tc>
          <w:tcPr>
            <w:tcW w:w="517"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hAnsi="Times New Roman"/>
                <w:sz w:val="24"/>
                <w:szCs w:val="24"/>
              </w:rPr>
            </w:pPr>
            <w:r w:rsidRPr="004964E1">
              <w:rPr>
                <w:rFonts w:ascii="Times New Roman" w:hAnsi="Times New Roman"/>
                <w:sz w:val="24"/>
                <w:szCs w:val="24"/>
              </w:rPr>
              <w:t>март</w:t>
            </w:r>
          </w:p>
        </w:tc>
        <w:tc>
          <w:tcPr>
            <w:tcW w:w="1833"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hAnsi="Times New Roman"/>
                <w:sz w:val="24"/>
                <w:szCs w:val="24"/>
              </w:rPr>
            </w:pPr>
            <w:r w:rsidRPr="004964E1">
              <w:rPr>
                <w:rFonts w:ascii="Times New Roman" w:hAnsi="Times New Roman"/>
                <w:sz w:val="24"/>
                <w:szCs w:val="24"/>
              </w:rPr>
              <w:t>Изготовление скворечников</w:t>
            </w:r>
          </w:p>
        </w:tc>
        <w:tc>
          <w:tcPr>
            <w:tcW w:w="941"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hAnsi="Times New Roman"/>
                <w:sz w:val="24"/>
                <w:szCs w:val="24"/>
              </w:rPr>
            </w:pPr>
            <w:r w:rsidRPr="004964E1">
              <w:rPr>
                <w:rFonts w:ascii="Times New Roman" w:hAnsi="Times New Roman"/>
                <w:sz w:val="24"/>
                <w:szCs w:val="24"/>
              </w:rPr>
              <w:t>классные руководители</w:t>
            </w:r>
          </w:p>
        </w:tc>
      </w:tr>
    </w:tbl>
    <w:p w:rsidR="003149F5" w:rsidRPr="004964E1" w:rsidRDefault="003149F5" w:rsidP="00910EFB">
      <w:pPr>
        <w:jc w:val="both"/>
        <w:rPr>
          <w:rFonts w:ascii="Times New Roman" w:eastAsia="Andale Sans UI" w:hAnsi="Times New Roman"/>
          <w:kern w:val="2"/>
          <w:sz w:val="24"/>
          <w:szCs w:val="24"/>
          <w:lang w:eastAsia="ar-SA"/>
        </w:rPr>
      </w:pP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Предполагаемый результат:</w:t>
      </w:r>
    </w:p>
    <w:p w:rsidR="003149F5" w:rsidRPr="004964E1" w:rsidRDefault="003149F5" w:rsidP="00D25FB4">
      <w:pPr>
        <w:widowControl w:val="0"/>
        <w:numPr>
          <w:ilvl w:val="0"/>
          <w:numId w:val="48"/>
        </w:numPr>
        <w:ind w:left="0" w:firstLine="568"/>
        <w:jc w:val="both"/>
        <w:rPr>
          <w:rFonts w:ascii="Times New Roman" w:hAnsi="Times New Roman"/>
          <w:sz w:val="24"/>
          <w:szCs w:val="24"/>
        </w:rPr>
      </w:pPr>
      <w:r w:rsidRPr="004964E1">
        <w:rPr>
          <w:rFonts w:ascii="Times New Roman" w:hAnsi="Times New Roman"/>
          <w:sz w:val="24"/>
          <w:szCs w:val="24"/>
        </w:rPr>
        <w:t>ценностное отношение к труду и творчеству, человеку труда, трудовым достижениям России, трудолюбие;</w:t>
      </w:r>
    </w:p>
    <w:p w:rsidR="003149F5" w:rsidRPr="004964E1" w:rsidRDefault="003149F5" w:rsidP="00D25FB4">
      <w:pPr>
        <w:widowControl w:val="0"/>
        <w:numPr>
          <w:ilvl w:val="0"/>
          <w:numId w:val="48"/>
        </w:numPr>
        <w:ind w:left="0" w:firstLine="568"/>
        <w:jc w:val="both"/>
        <w:rPr>
          <w:sz w:val="24"/>
          <w:szCs w:val="24"/>
        </w:rPr>
      </w:pPr>
      <w:r w:rsidRPr="004964E1">
        <w:rPr>
          <w:rFonts w:ascii="Times New Roman" w:hAnsi="Times New Roman"/>
          <w:sz w:val="24"/>
          <w:szCs w:val="24"/>
        </w:rPr>
        <w:t>ценностное и творческое отношение к учебному труду;</w:t>
      </w:r>
    </w:p>
    <w:p w:rsidR="003149F5" w:rsidRPr="004964E1" w:rsidRDefault="003149F5" w:rsidP="00D25FB4">
      <w:pPr>
        <w:widowControl w:val="0"/>
        <w:numPr>
          <w:ilvl w:val="0"/>
          <w:numId w:val="48"/>
        </w:numPr>
        <w:ind w:left="0" w:firstLine="568"/>
        <w:jc w:val="both"/>
        <w:rPr>
          <w:sz w:val="24"/>
          <w:szCs w:val="24"/>
        </w:rPr>
      </w:pPr>
      <w:r w:rsidRPr="004964E1">
        <w:rPr>
          <w:rFonts w:ascii="Times New Roman" w:hAnsi="Times New Roman"/>
          <w:sz w:val="24"/>
          <w:szCs w:val="24"/>
        </w:rPr>
        <w:t>элементарные представления о различных профессиях;</w:t>
      </w:r>
    </w:p>
    <w:p w:rsidR="003149F5" w:rsidRPr="004964E1" w:rsidRDefault="003149F5" w:rsidP="00D25FB4">
      <w:pPr>
        <w:widowControl w:val="0"/>
        <w:numPr>
          <w:ilvl w:val="0"/>
          <w:numId w:val="48"/>
        </w:numPr>
        <w:ind w:left="0" w:firstLine="568"/>
        <w:jc w:val="both"/>
        <w:rPr>
          <w:sz w:val="24"/>
          <w:szCs w:val="24"/>
        </w:rPr>
      </w:pPr>
      <w:r w:rsidRPr="004964E1">
        <w:rPr>
          <w:rFonts w:ascii="Times New Roman" w:hAnsi="Times New Roman"/>
          <w:sz w:val="24"/>
          <w:szCs w:val="24"/>
        </w:rPr>
        <w:t>первоначальные навыки трудового творческого сотрудничества со сверстниками, старшими детьми и взрослыми;</w:t>
      </w:r>
    </w:p>
    <w:p w:rsidR="003149F5" w:rsidRPr="004964E1" w:rsidRDefault="003149F5" w:rsidP="00D25FB4">
      <w:pPr>
        <w:widowControl w:val="0"/>
        <w:numPr>
          <w:ilvl w:val="0"/>
          <w:numId w:val="48"/>
        </w:numPr>
        <w:ind w:left="0" w:firstLine="568"/>
        <w:jc w:val="both"/>
        <w:rPr>
          <w:rFonts w:ascii="Times New Roman" w:hAnsi="Times New Roman"/>
          <w:sz w:val="24"/>
          <w:szCs w:val="24"/>
        </w:rPr>
      </w:pPr>
      <w:r w:rsidRPr="004964E1">
        <w:rPr>
          <w:rFonts w:ascii="Times New Roman" w:hAnsi="Times New Roman"/>
          <w:sz w:val="24"/>
          <w:szCs w:val="24"/>
        </w:rPr>
        <w:t>осознание приоритета нравственных основ труда, творчества, создания нового;</w:t>
      </w:r>
    </w:p>
    <w:p w:rsidR="003149F5" w:rsidRPr="004964E1" w:rsidRDefault="003149F5" w:rsidP="00D25FB4">
      <w:pPr>
        <w:widowControl w:val="0"/>
        <w:numPr>
          <w:ilvl w:val="0"/>
          <w:numId w:val="48"/>
        </w:numPr>
        <w:ind w:left="0" w:firstLine="568"/>
        <w:jc w:val="both"/>
        <w:rPr>
          <w:rFonts w:ascii="Times New Roman" w:hAnsi="Times New Roman"/>
          <w:sz w:val="24"/>
          <w:szCs w:val="24"/>
        </w:rPr>
      </w:pPr>
      <w:r w:rsidRPr="004964E1">
        <w:rPr>
          <w:rFonts w:ascii="Times New Roman" w:hAnsi="Times New Roman"/>
          <w:sz w:val="24"/>
          <w:szCs w:val="24"/>
        </w:rPr>
        <w:t xml:space="preserve">первоначальный опыт участия в различных видах общественно полезной и личностно значимой деятельности; </w:t>
      </w:r>
    </w:p>
    <w:p w:rsidR="003149F5" w:rsidRPr="004964E1" w:rsidRDefault="003149F5" w:rsidP="00D25FB4">
      <w:pPr>
        <w:widowControl w:val="0"/>
        <w:numPr>
          <w:ilvl w:val="0"/>
          <w:numId w:val="48"/>
        </w:numPr>
        <w:ind w:left="0" w:firstLine="568"/>
        <w:jc w:val="both"/>
        <w:rPr>
          <w:rFonts w:ascii="Times New Roman" w:hAnsi="Times New Roman"/>
          <w:sz w:val="24"/>
          <w:szCs w:val="24"/>
        </w:rPr>
      </w:pPr>
      <w:r w:rsidRPr="004964E1">
        <w:rPr>
          <w:rFonts w:ascii="Times New Roman" w:hAnsi="Times New Roman"/>
          <w:sz w:val="24"/>
          <w:szCs w:val="24"/>
        </w:rPr>
        <w:t>мотивация к самореализации в социальном творчестве, познавательной и практической, общественно полезной деятельности.</w:t>
      </w:r>
    </w:p>
    <w:p w:rsidR="003149F5" w:rsidRPr="004964E1" w:rsidRDefault="003149F5" w:rsidP="00910EFB">
      <w:pPr>
        <w:tabs>
          <w:tab w:val="clear" w:pos="708"/>
          <w:tab w:val="num" w:pos="2007"/>
        </w:tabs>
        <w:ind w:firstLine="568"/>
        <w:jc w:val="both"/>
        <w:rPr>
          <w:rFonts w:ascii="Times New Roman" w:hAnsi="Times New Roman"/>
          <w:i/>
          <w:sz w:val="24"/>
          <w:szCs w:val="24"/>
          <w:u w:val="single"/>
        </w:rPr>
      </w:pPr>
      <w:r w:rsidRPr="004964E1">
        <w:rPr>
          <w:rFonts w:ascii="Times New Roman" w:hAnsi="Times New Roman"/>
          <w:i/>
          <w:sz w:val="24"/>
          <w:szCs w:val="24"/>
          <w:u w:val="single"/>
        </w:rPr>
        <w:t>5. «Ученик и его отношение к природе»</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Цель: воспитание ценностного отношения к природе, окружающей среде (экологическое воспитание).</w:t>
      </w:r>
    </w:p>
    <w:p w:rsidR="003149F5" w:rsidRPr="004964E1" w:rsidRDefault="003149F5" w:rsidP="00910EFB">
      <w:pPr>
        <w:widowControl w:val="0"/>
        <w:tabs>
          <w:tab w:val="clear" w:pos="708"/>
          <w:tab w:val="left" w:pos="4500"/>
          <w:tab w:val="left" w:pos="9498"/>
          <w:tab w:val="right" w:leader="dot" w:pos="10065"/>
        </w:tabs>
        <w:autoSpaceDE w:val="0"/>
        <w:autoSpaceDN/>
        <w:adjustRightInd w:val="0"/>
        <w:ind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color w:val="000000"/>
          <w:spacing w:val="-2"/>
          <w:sz w:val="24"/>
          <w:szCs w:val="24"/>
          <w:lang w:eastAsia="ru-RU"/>
        </w:rPr>
        <w:t>Ценности:</w:t>
      </w:r>
      <w:r w:rsidRPr="004964E1">
        <w:rPr>
          <w:rFonts w:ascii="Times New Roman" w:eastAsia="Times New Roman" w:hAnsi="Times New Roman"/>
          <w:bCs/>
          <w:color w:val="000000"/>
          <w:spacing w:val="-2"/>
          <w:sz w:val="24"/>
          <w:szCs w:val="24"/>
          <w:lang w:eastAsia="ru-RU"/>
        </w:rPr>
        <w:t xml:space="preserve"> родная земля; заповедная природа; планета Земля; экологическое сознание.</w:t>
      </w:r>
    </w:p>
    <w:p w:rsidR="003149F5" w:rsidRPr="004964E1" w:rsidRDefault="003149F5" w:rsidP="00910EFB">
      <w:pPr>
        <w:widowControl w:val="0"/>
        <w:tabs>
          <w:tab w:val="clear" w:pos="708"/>
          <w:tab w:val="left" w:pos="4500"/>
          <w:tab w:val="left" w:pos="9498"/>
          <w:tab w:val="right" w:leader="dot" w:pos="10065"/>
        </w:tabs>
        <w:autoSpaceDE w:val="0"/>
        <w:autoSpaceDN/>
        <w:adjustRightInd w:val="0"/>
        <w:ind w:firstLine="568"/>
        <w:contextualSpacing/>
        <w:jc w:val="both"/>
        <w:rPr>
          <w:rFonts w:ascii="Times New Roman" w:eastAsia="Times New Roman" w:hAnsi="Times New Roman"/>
          <w:color w:val="000000"/>
          <w:spacing w:val="-2"/>
          <w:sz w:val="24"/>
          <w:szCs w:val="24"/>
          <w:lang w:eastAsia="ru-RU"/>
        </w:rPr>
      </w:pPr>
      <w:r w:rsidRPr="004964E1">
        <w:rPr>
          <w:rFonts w:ascii="Times New Roman" w:eastAsia="Times New Roman" w:hAnsi="Times New Roman"/>
          <w:color w:val="000000"/>
          <w:spacing w:val="-2"/>
          <w:sz w:val="24"/>
          <w:szCs w:val="24"/>
          <w:lang w:eastAsia="ru-RU"/>
        </w:rPr>
        <w:t>Содержание</w:t>
      </w:r>
    </w:p>
    <w:p w:rsidR="003149F5" w:rsidRPr="004964E1" w:rsidRDefault="003149F5" w:rsidP="00D25FB4">
      <w:pPr>
        <w:widowControl w:val="0"/>
        <w:numPr>
          <w:ilvl w:val="0"/>
          <w:numId w:val="49"/>
        </w:numPr>
        <w:tabs>
          <w:tab w:val="num" w:pos="360"/>
        </w:tabs>
        <w:autoSpaceDE w:val="0"/>
        <w:adjustRightInd w:val="0"/>
        <w:ind w:left="0"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развитие интереса к природе, природным явлениям и формам жизни, понимание активной роли человека в природе;</w:t>
      </w:r>
    </w:p>
    <w:p w:rsidR="003149F5" w:rsidRPr="004964E1" w:rsidRDefault="003149F5" w:rsidP="00D25FB4">
      <w:pPr>
        <w:widowControl w:val="0"/>
        <w:numPr>
          <w:ilvl w:val="0"/>
          <w:numId w:val="49"/>
        </w:numPr>
        <w:tabs>
          <w:tab w:val="num" w:pos="360"/>
        </w:tabs>
        <w:autoSpaceDE w:val="0"/>
        <w:adjustRightInd w:val="0"/>
        <w:ind w:left="0"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ценностное отношение к природе и всем формам жизни;</w:t>
      </w:r>
    </w:p>
    <w:p w:rsidR="003149F5" w:rsidRPr="004964E1" w:rsidRDefault="003149F5" w:rsidP="00D25FB4">
      <w:pPr>
        <w:widowControl w:val="0"/>
        <w:numPr>
          <w:ilvl w:val="0"/>
          <w:numId w:val="49"/>
        </w:numPr>
        <w:tabs>
          <w:tab w:val="num" w:pos="360"/>
        </w:tabs>
        <w:autoSpaceDE w:val="0"/>
        <w:adjustRightInd w:val="0"/>
        <w:ind w:left="0"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элементарный опыт природоохранительной деятельности;</w:t>
      </w:r>
    </w:p>
    <w:p w:rsidR="003149F5" w:rsidRPr="004964E1" w:rsidRDefault="003149F5" w:rsidP="00D25FB4">
      <w:pPr>
        <w:widowControl w:val="0"/>
        <w:numPr>
          <w:ilvl w:val="0"/>
          <w:numId w:val="49"/>
        </w:numPr>
        <w:tabs>
          <w:tab w:val="num" w:pos="360"/>
        </w:tabs>
        <w:autoSpaceDE w:val="0"/>
        <w:adjustRightInd w:val="0"/>
        <w:ind w:left="0"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бережное отношение к растениям и животным.</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Формы работы:</w:t>
      </w:r>
    </w:p>
    <w:p w:rsidR="003149F5" w:rsidRPr="004964E1" w:rsidRDefault="003149F5" w:rsidP="00D25FB4">
      <w:pPr>
        <w:widowControl w:val="0"/>
        <w:numPr>
          <w:ilvl w:val="0"/>
          <w:numId w:val="50"/>
        </w:numPr>
        <w:tabs>
          <w:tab w:val="num" w:pos="360"/>
        </w:tabs>
        <w:ind w:left="0" w:firstLine="568"/>
        <w:jc w:val="both"/>
        <w:rPr>
          <w:rFonts w:ascii="Times New Roman" w:hAnsi="Times New Roman"/>
          <w:sz w:val="24"/>
          <w:szCs w:val="24"/>
        </w:rPr>
      </w:pPr>
      <w:r w:rsidRPr="004964E1">
        <w:rPr>
          <w:rFonts w:ascii="Times New Roman" w:hAnsi="Times New Roman"/>
          <w:sz w:val="24"/>
          <w:szCs w:val="24"/>
        </w:rP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экскурсии, прогулки, туристических походов и путешествий по родному краю);</w:t>
      </w:r>
    </w:p>
    <w:p w:rsidR="003149F5" w:rsidRPr="004964E1" w:rsidRDefault="003149F5" w:rsidP="00D25FB4">
      <w:pPr>
        <w:widowControl w:val="0"/>
        <w:numPr>
          <w:ilvl w:val="0"/>
          <w:numId w:val="50"/>
        </w:numPr>
        <w:tabs>
          <w:tab w:val="num" w:pos="360"/>
        </w:tabs>
        <w:ind w:left="0" w:firstLine="568"/>
        <w:jc w:val="both"/>
        <w:rPr>
          <w:rFonts w:ascii="Times New Roman" w:hAnsi="Times New Roman"/>
          <w:sz w:val="24"/>
          <w:szCs w:val="24"/>
        </w:rPr>
      </w:pPr>
      <w:r w:rsidRPr="004964E1">
        <w:rPr>
          <w:rFonts w:ascii="Times New Roman" w:hAnsi="Times New Roman"/>
          <w:sz w:val="24"/>
          <w:szCs w:val="24"/>
        </w:rPr>
        <w:t>получение первоначального опыта участия в природоохранительной деятельности (в школе и на пришкольном участке, экологических акциях, десантах, высадка растений, создание цветочных клумб, очистка доступных территорий от мусора, подкормка птиц и т.д.), участие в создании и реализации коллективных природоохранных проектов;</w:t>
      </w:r>
    </w:p>
    <w:p w:rsidR="003149F5" w:rsidRPr="004964E1" w:rsidRDefault="003149F5" w:rsidP="00D25FB4">
      <w:pPr>
        <w:widowControl w:val="0"/>
        <w:numPr>
          <w:ilvl w:val="0"/>
          <w:numId w:val="50"/>
        </w:numPr>
        <w:tabs>
          <w:tab w:val="num" w:pos="360"/>
        </w:tabs>
        <w:ind w:left="0" w:firstLine="568"/>
        <w:jc w:val="both"/>
        <w:rPr>
          <w:rFonts w:ascii="Times New Roman" w:hAnsi="Times New Roman"/>
          <w:sz w:val="24"/>
          <w:szCs w:val="24"/>
        </w:rPr>
      </w:pPr>
      <w:r w:rsidRPr="004964E1">
        <w:rPr>
          <w:rFonts w:ascii="Times New Roman" w:hAnsi="Times New Roman"/>
          <w:sz w:val="24"/>
          <w:szCs w:val="24"/>
        </w:rPr>
        <w:t>усвоение в семье позитивных образцов взаимодействия с природой, (при поддержке родителей расширение опыта общения с природой, заботы о животных и растениях, участие вместе с родителями в экологической деятельности по месту жительства).</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Мероприятия по реализации воспитательной программы</w:t>
      </w:r>
    </w:p>
    <w:tbl>
      <w:tblPr>
        <w:tblW w:w="511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1149"/>
        <w:gridCol w:w="1928"/>
        <w:gridCol w:w="2052"/>
      </w:tblGrid>
      <w:tr w:rsidR="003149F5" w:rsidRPr="004964E1" w:rsidTr="003149F5">
        <w:tc>
          <w:tcPr>
            <w:tcW w:w="2275"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Название мероприятия</w:t>
            </w:r>
          </w:p>
        </w:tc>
        <w:tc>
          <w:tcPr>
            <w:tcW w:w="633"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Сроки</w:t>
            </w:r>
          </w:p>
        </w:tc>
        <w:tc>
          <w:tcPr>
            <w:tcW w:w="976"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 xml:space="preserve">Форма </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проведения</w:t>
            </w:r>
          </w:p>
        </w:tc>
        <w:tc>
          <w:tcPr>
            <w:tcW w:w="1116"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Ответственные</w:t>
            </w:r>
          </w:p>
        </w:tc>
      </w:tr>
      <w:tr w:rsidR="003149F5" w:rsidRPr="004964E1" w:rsidTr="003149F5">
        <w:tc>
          <w:tcPr>
            <w:tcW w:w="2275"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Цикл классных часов по экологическому воспитанию (1-4 классы):</w:t>
            </w:r>
          </w:p>
          <w:p w:rsidR="003149F5" w:rsidRPr="004964E1" w:rsidRDefault="003149F5" w:rsidP="00D25FB4">
            <w:pPr>
              <w:numPr>
                <w:ilvl w:val="0"/>
                <w:numId w:val="51"/>
              </w:numPr>
              <w:ind w:left="0" w:firstLine="0"/>
              <w:jc w:val="both"/>
              <w:rPr>
                <w:rFonts w:ascii="Times New Roman" w:eastAsia="Andale Sans UI" w:hAnsi="Times New Roman"/>
                <w:kern w:val="2"/>
                <w:sz w:val="24"/>
                <w:szCs w:val="24"/>
                <w:lang w:eastAsia="ar-SA"/>
              </w:rPr>
            </w:pPr>
            <w:r w:rsidRPr="004964E1">
              <w:rPr>
                <w:rFonts w:ascii="Times New Roman" w:hAnsi="Times New Roman"/>
                <w:sz w:val="24"/>
                <w:szCs w:val="24"/>
              </w:rPr>
              <w:t xml:space="preserve">«Чем богата наша Бурятия?», «Экологические проблемы Бурятии, планеты», «Значение леса для всего </w:t>
            </w:r>
            <w:r w:rsidRPr="004964E1">
              <w:rPr>
                <w:rFonts w:ascii="Times New Roman" w:hAnsi="Times New Roman"/>
                <w:sz w:val="24"/>
                <w:szCs w:val="24"/>
              </w:rPr>
              <w:lastRenderedPageBreak/>
              <w:t>живого», «Редкие растения, животные Бурятии», «Помоги братьям меньшим» и т.д.</w:t>
            </w:r>
          </w:p>
        </w:tc>
        <w:tc>
          <w:tcPr>
            <w:tcW w:w="633"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lastRenderedPageBreak/>
              <w:t>в течение года</w:t>
            </w:r>
          </w:p>
        </w:tc>
        <w:tc>
          <w:tcPr>
            <w:tcW w:w="976" w:type="pct"/>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викторины, беседы, игры и т.д.</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p>
        </w:tc>
        <w:tc>
          <w:tcPr>
            <w:tcW w:w="1116"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классные руководители</w:t>
            </w:r>
          </w:p>
        </w:tc>
      </w:tr>
      <w:tr w:rsidR="003149F5" w:rsidRPr="004964E1" w:rsidTr="003149F5">
        <w:tc>
          <w:tcPr>
            <w:tcW w:w="2275"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lastRenderedPageBreak/>
              <w:t>Акция «Каждому участку земли экологическую заботу» (1-4 классы)</w:t>
            </w:r>
          </w:p>
        </w:tc>
        <w:tc>
          <w:tcPr>
            <w:tcW w:w="633"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в течение года</w:t>
            </w:r>
          </w:p>
        </w:tc>
        <w:tc>
          <w:tcPr>
            <w:tcW w:w="976"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трудовая акция</w:t>
            </w:r>
          </w:p>
        </w:tc>
        <w:tc>
          <w:tcPr>
            <w:tcW w:w="1116"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классные руководители</w:t>
            </w:r>
          </w:p>
        </w:tc>
      </w:tr>
      <w:tr w:rsidR="003149F5" w:rsidRPr="004964E1" w:rsidTr="003149F5">
        <w:tc>
          <w:tcPr>
            <w:tcW w:w="2275"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«Чудесный огород» (1-4 классы):</w:t>
            </w:r>
          </w:p>
          <w:p w:rsidR="003149F5" w:rsidRPr="004964E1" w:rsidRDefault="003149F5" w:rsidP="00D25FB4">
            <w:pPr>
              <w:numPr>
                <w:ilvl w:val="0"/>
                <w:numId w:val="51"/>
              </w:numPr>
              <w:ind w:left="0" w:firstLine="0"/>
              <w:jc w:val="both"/>
              <w:rPr>
                <w:rFonts w:ascii="Times New Roman" w:hAnsi="Times New Roman"/>
                <w:sz w:val="24"/>
                <w:szCs w:val="24"/>
              </w:rPr>
            </w:pPr>
            <w:r w:rsidRPr="004964E1">
              <w:rPr>
                <w:rFonts w:ascii="Times New Roman" w:hAnsi="Times New Roman"/>
                <w:sz w:val="24"/>
                <w:szCs w:val="24"/>
              </w:rPr>
              <w:t>Выставка «Осенние зарисовки» (1-2 классы)</w:t>
            </w:r>
          </w:p>
          <w:p w:rsidR="003149F5" w:rsidRPr="004964E1" w:rsidRDefault="003149F5" w:rsidP="00D25FB4">
            <w:pPr>
              <w:numPr>
                <w:ilvl w:val="0"/>
                <w:numId w:val="51"/>
              </w:numPr>
              <w:ind w:left="0" w:firstLine="0"/>
              <w:jc w:val="both"/>
              <w:rPr>
                <w:rFonts w:ascii="Times New Roman" w:hAnsi="Times New Roman"/>
                <w:sz w:val="24"/>
                <w:szCs w:val="24"/>
              </w:rPr>
            </w:pPr>
            <w:r w:rsidRPr="004964E1">
              <w:rPr>
                <w:rFonts w:ascii="Times New Roman" w:hAnsi="Times New Roman"/>
                <w:sz w:val="24"/>
                <w:szCs w:val="24"/>
              </w:rPr>
              <w:t>Игра «Что в огороде растёт?» (1-2 классы)</w:t>
            </w:r>
          </w:p>
          <w:p w:rsidR="003149F5" w:rsidRPr="004964E1" w:rsidRDefault="003149F5" w:rsidP="00D25FB4">
            <w:pPr>
              <w:numPr>
                <w:ilvl w:val="0"/>
                <w:numId w:val="51"/>
              </w:numPr>
              <w:ind w:left="0" w:firstLine="0"/>
              <w:jc w:val="both"/>
              <w:rPr>
                <w:rFonts w:ascii="Times New Roman" w:eastAsia="Andale Sans UI" w:hAnsi="Times New Roman"/>
                <w:kern w:val="2"/>
                <w:sz w:val="24"/>
                <w:szCs w:val="24"/>
                <w:lang w:eastAsia="ar-SA"/>
              </w:rPr>
            </w:pPr>
            <w:r w:rsidRPr="004964E1">
              <w:rPr>
                <w:rFonts w:ascii="Times New Roman" w:hAnsi="Times New Roman"/>
                <w:sz w:val="24"/>
                <w:szCs w:val="24"/>
              </w:rPr>
              <w:t>Викторина «Витамины с грядки» (3-4 классы)</w:t>
            </w:r>
          </w:p>
        </w:tc>
        <w:tc>
          <w:tcPr>
            <w:tcW w:w="633"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октябрь</w:t>
            </w:r>
          </w:p>
        </w:tc>
        <w:tc>
          <w:tcPr>
            <w:tcW w:w="976"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комплекс мероприятий: праздник, выставки творческих работ, конкурс чтецов, викторины</w:t>
            </w:r>
          </w:p>
        </w:tc>
        <w:tc>
          <w:tcPr>
            <w:tcW w:w="1116"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администрация, учителя технологии, ИЗО и музыки, классные руководители</w:t>
            </w:r>
          </w:p>
        </w:tc>
      </w:tr>
      <w:tr w:rsidR="003149F5" w:rsidRPr="004964E1" w:rsidTr="003149F5">
        <w:tc>
          <w:tcPr>
            <w:tcW w:w="2275"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День земли (1-4 классы):</w:t>
            </w:r>
          </w:p>
          <w:p w:rsidR="003149F5" w:rsidRPr="004964E1" w:rsidRDefault="003149F5" w:rsidP="00D25FB4">
            <w:pPr>
              <w:numPr>
                <w:ilvl w:val="0"/>
                <w:numId w:val="52"/>
              </w:numPr>
              <w:tabs>
                <w:tab w:val="num" w:pos="34"/>
              </w:tabs>
              <w:ind w:left="0" w:firstLine="0"/>
              <w:jc w:val="both"/>
              <w:rPr>
                <w:rFonts w:ascii="Times New Roman" w:hAnsi="Times New Roman"/>
                <w:sz w:val="24"/>
                <w:szCs w:val="24"/>
              </w:rPr>
            </w:pPr>
            <w:r w:rsidRPr="004964E1">
              <w:rPr>
                <w:rFonts w:ascii="Times New Roman" w:hAnsi="Times New Roman"/>
                <w:sz w:val="24"/>
                <w:szCs w:val="24"/>
              </w:rPr>
              <w:t>Акция «Чистый дом – чистый двор – чистое село» (1-4 классы);</w:t>
            </w:r>
          </w:p>
          <w:p w:rsidR="003149F5" w:rsidRPr="004964E1" w:rsidRDefault="003149F5" w:rsidP="00D25FB4">
            <w:pPr>
              <w:numPr>
                <w:ilvl w:val="0"/>
                <w:numId w:val="52"/>
              </w:numPr>
              <w:ind w:left="0" w:firstLine="0"/>
              <w:jc w:val="both"/>
              <w:rPr>
                <w:rFonts w:ascii="Times New Roman" w:hAnsi="Times New Roman"/>
                <w:sz w:val="24"/>
                <w:szCs w:val="24"/>
              </w:rPr>
            </w:pPr>
            <w:r w:rsidRPr="004964E1">
              <w:rPr>
                <w:rFonts w:ascii="Times New Roman" w:hAnsi="Times New Roman"/>
                <w:sz w:val="24"/>
                <w:szCs w:val="24"/>
              </w:rPr>
              <w:t>День птиц;</w:t>
            </w:r>
          </w:p>
          <w:p w:rsidR="003149F5" w:rsidRPr="004964E1" w:rsidRDefault="003149F5" w:rsidP="00D25FB4">
            <w:pPr>
              <w:numPr>
                <w:ilvl w:val="0"/>
                <w:numId w:val="52"/>
              </w:numPr>
              <w:ind w:left="0" w:firstLine="0"/>
              <w:jc w:val="both"/>
              <w:rPr>
                <w:rFonts w:ascii="Times New Roman" w:hAnsi="Times New Roman"/>
                <w:sz w:val="24"/>
                <w:szCs w:val="24"/>
              </w:rPr>
            </w:pPr>
            <w:r w:rsidRPr="004964E1">
              <w:rPr>
                <w:rFonts w:ascii="Times New Roman" w:hAnsi="Times New Roman"/>
                <w:sz w:val="24"/>
                <w:szCs w:val="24"/>
              </w:rPr>
              <w:t>Экологический праздник «Байкал-жемчужина мира!»;</w:t>
            </w:r>
          </w:p>
          <w:p w:rsidR="003149F5" w:rsidRPr="004964E1" w:rsidRDefault="003149F5" w:rsidP="00D25FB4">
            <w:pPr>
              <w:numPr>
                <w:ilvl w:val="0"/>
                <w:numId w:val="52"/>
              </w:numPr>
              <w:ind w:left="0" w:firstLine="0"/>
              <w:jc w:val="both"/>
              <w:rPr>
                <w:rFonts w:ascii="Times New Roman" w:hAnsi="Times New Roman"/>
                <w:sz w:val="24"/>
                <w:szCs w:val="24"/>
              </w:rPr>
            </w:pPr>
            <w:r w:rsidRPr="004964E1">
              <w:rPr>
                <w:rFonts w:ascii="Times New Roman" w:hAnsi="Times New Roman"/>
                <w:sz w:val="24"/>
                <w:szCs w:val="24"/>
              </w:rPr>
              <w:t>Акция «Сделай село чище» (2-4 классы);</w:t>
            </w:r>
          </w:p>
          <w:p w:rsidR="003149F5" w:rsidRPr="004964E1" w:rsidRDefault="003149F5" w:rsidP="00D25FB4">
            <w:pPr>
              <w:numPr>
                <w:ilvl w:val="0"/>
                <w:numId w:val="52"/>
              </w:numPr>
              <w:ind w:left="0" w:firstLine="0"/>
              <w:jc w:val="both"/>
              <w:rPr>
                <w:rFonts w:ascii="Times New Roman" w:hAnsi="Times New Roman"/>
                <w:sz w:val="24"/>
                <w:szCs w:val="24"/>
              </w:rPr>
            </w:pPr>
            <w:r w:rsidRPr="004964E1">
              <w:rPr>
                <w:rFonts w:ascii="Times New Roman" w:hAnsi="Times New Roman"/>
                <w:sz w:val="24"/>
                <w:szCs w:val="24"/>
              </w:rPr>
              <w:t>«Судьба села в твоих руках» (3-4 классы);</w:t>
            </w:r>
          </w:p>
          <w:p w:rsidR="003149F5" w:rsidRPr="004964E1" w:rsidRDefault="003149F5" w:rsidP="00D25FB4">
            <w:pPr>
              <w:numPr>
                <w:ilvl w:val="0"/>
                <w:numId w:val="53"/>
              </w:numPr>
              <w:ind w:left="0" w:firstLine="0"/>
              <w:jc w:val="both"/>
              <w:rPr>
                <w:rFonts w:ascii="Times New Roman" w:hAnsi="Times New Roman"/>
                <w:sz w:val="24"/>
                <w:szCs w:val="24"/>
              </w:rPr>
            </w:pPr>
            <w:r w:rsidRPr="004964E1">
              <w:rPr>
                <w:rFonts w:ascii="Times New Roman" w:hAnsi="Times New Roman"/>
                <w:sz w:val="24"/>
                <w:szCs w:val="24"/>
              </w:rPr>
              <w:t xml:space="preserve">«Знай и люби родную природу» (1-4 классы); </w:t>
            </w:r>
          </w:p>
          <w:p w:rsidR="003149F5" w:rsidRPr="004964E1" w:rsidRDefault="003149F5" w:rsidP="00D25FB4">
            <w:pPr>
              <w:numPr>
                <w:ilvl w:val="0"/>
                <w:numId w:val="53"/>
              </w:numPr>
              <w:ind w:left="0" w:firstLine="0"/>
              <w:jc w:val="both"/>
              <w:rPr>
                <w:rFonts w:ascii="Times New Roman" w:hAnsi="Times New Roman"/>
                <w:sz w:val="24"/>
                <w:szCs w:val="24"/>
              </w:rPr>
            </w:pPr>
            <w:r w:rsidRPr="004964E1">
              <w:rPr>
                <w:rFonts w:ascii="Times New Roman" w:hAnsi="Times New Roman"/>
                <w:sz w:val="24"/>
                <w:szCs w:val="24"/>
              </w:rPr>
              <w:t>Брейн-ринг «Знаешь ли ты животных Бурятии» (1-2 классы).</w:t>
            </w:r>
          </w:p>
        </w:tc>
        <w:tc>
          <w:tcPr>
            <w:tcW w:w="633"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апрель-май</w:t>
            </w:r>
          </w:p>
        </w:tc>
        <w:tc>
          <w:tcPr>
            <w:tcW w:w="976"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 xml:space="preserve">комплекс </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мероприятий:</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субботник;</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рисунки;</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экологическая фотовыставка;</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выращивание рассады цветов, благоустройство территории;</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викторина;</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игра;</w:t>
            </w:r>
          </w:p>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конкурс экологических проектов</w:t>
            </w:r>
          </w:p>
        </w:tc>
        <w:tc>
          <w:tcPr>
            <w:tcW w:w="1116"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 xml:space="preserve">администрация, </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 xml:space="preserve">учителя-предметники, классные руководители, </w:t>
            </w:r>
          </w:p>
        </w:tc>
      </w:tr>
    </w:tbl>
    <w:p w:rsidR="003149F5" w:rsidRPr="004964E1" w:rsidRDefault="003149F5" w:rsidP="00910EFB">
      <w:pPr>
        <w:ind w:firstLine="568"/>
        <w:jc w:val="both"/>
        <w:rPr>
          <w:rFonts w:ascii="Times New Roman" w:hAnsi="Times New Roman"/>
          <w:sz w:val="24"/>
          <w:szCs w:val="24"/>
        </w:rPr>
      </w:pPr>
    </w:p>
    <w:p w:rsidR="003149F5" w:rsidRPr="004964E1" w:rsidRDefault="003149F5" w:rsidP="00910EFB">
      <w:pPr>
        <w:ind w:firstLine="567"/>
        <w:jc w:val="both"/>
        <w:rPr>
          <w:rFonts w:ascii="Times New Roman" w:hAnsi="Times New Roman"/>
          <w:sz w:val="24"/>
          <w:szCs w:val="24"/>
        </w:rPr>
      </w:pPr>
      <w:r w:rsidRPr="004964E1">
        <w:rPr>
          <w:rFonts w:ascii="Times New Roman" w:hAnsi="Times New Roman"/>
          <w:sz w:val="24"/>
          <w:szCs w:val="24"/>
        </w:rPr>
        <w:t>Предполагаемый результат:</w:t>
      </w:r>
    </w:p>
    <w:p w:rsidR="003149F5" w:rsidRPr="004964E1" w:rsidRDefault="003149F5" w:rsidP="00D25FB4">
      <w:pPr>
        <w:widowControl w:val="0"/>
        <w:numPr>
          <w:ilvl w:val="0"/>
          <w:numId w:val="54"/>
        </w:numPr>
        <w:ind w:left="0" w:firstLine="567"/>
        <w:jc w:val="both"/>
        <w:rPr>
          <w:rFonts w:ascii="Times New Roman" w:hAnsi="Times New Roman"/>
          <w:sz w:val="24"/>
          <w:szCs w:val="24"/>
        </w:rPr>
      </w:pPr>
      <w:r w:rsidRPr="004964E1">
        <w:rPr>
          <w:rFonts w:ascii="Times New Roman" w:hAnsi="Times New Roman"/>
          <w:sz w:val="24"/>
          <w:szCs w:val="24"/>
        </w:rPr>
        <w:t>ценностное отношение к природе;</w:t>
      </w:r>
    </w:p>
    <w:p w:rsidR="003149F5" w:rsidRPr="004964E1" w:rsidRDefault="003149F5" w:rsidP="00D25FB4">
      <w:pPr>
        <w:widowControl w:val="0"/>
        <w:numPr>
          <w:ilvl w:val="0"/>
          <w:numId w:val="54"/>
        </w:numPr>
        <w:ind w:left="0" w:firstLine="567"/>
        <w:jc w:val="both"/>
        <w:rPr>
          <w:rFonts w:ascii="Times New Roman" w:hAnsi="Times New Roman"/>
          <w:sz w:val="24"/>
          <w:szCs w:val="24"/>
        </w:rPr>
      </w:pPr>
      <w:r w:rsidRPr="004964E1">
        <w:rPr>
          <w:rFonts w:ascii="Times New Roman" w:hAnsi="Times New Roman"/>
          <w:sz w:val="24"/>
          <w:szCs w:val="24"/>
        </w:rPr>
        <w:t>первоначальный опыт эстетического, эмоционально-нравственного отношения к природе;</w:t>
      </w:r>
    </w:p>
    <w:p w:rsidR="003149F5" w:rsidRPr="004964E1" w:rsidRDefault="003149F5" w:rsidP="00D25FB4">
      <w:pPr>
        <w:widowControl w:val="0"/>
        <w:numPr>
          <w:ilvl w:val="0"/>
          <w:numId w:val="54"/>
        </w:numPr>
        <w:ind w:left="0" w:firstLine="567"/>
        <w:jc w:val="both"/>
        <w:rPr>
          <w:rFonts w:ascii="Times New Roman" w:hAnsi="Times New Roman"/>
          <w:sz w:val="24"/>
          <w:szCs w:val="24"/>
        </w:rPr>
      </w:pPr>
      <w:r w:rsidRPr="004964E1">
        <w:rPr>
          <w:rFonts w:ascii="Times New Roman" w:hAnsi="Times New Roman"/>
          <w:sz w:val="24"/>
          <w:szCs w:val="24"/>
        </w:rPr>
        <w:t xml:space="preserve">элементарные знания о традициях нравственно-этического отношения к природе в культуре народов России, нормах экологической этики; </w:t>
      </w:r>
    </w:p>
    <w:p w:rsidR="003149F5" w:rsidRPr="004964E1" w:rsidRDefault="003149F5" w:rsidP="00D25FB4">
      <w:pPr>
        <w:widowControl w:val="0"/>
        <w:numPr>
          <w:ilvl w:val="0"/>
          <w:numId w:val="54"/>
        </w:numPr>
        <w:ind w:left="0" w:firstLine="567"/>
        <w:jc w:val="both"/>
        <w:rPr>
          <w:rFonts w:ascii="Times New Roman" w:hAnsi="Times New Roman"/>
          <w:sz w:val="24"/>
          <w:szCs w:val="24"/>
        </w:rPr>
      </w:pPr>
      <w:r w:rsidRPr="004964E1">
        <w:rPr>
          <w:rFonts w:ascii="Times New Roman" w:hAnsi="Times New Roman"/>
          <w:sz w:val="24"/>
          <w:szCs w:val="24"/>
        </w:rPr>
        <w:t xml:space="preserve">первоначальный опыт участия в природоохранной деятельности в школе, на пришкольном участке; </w:t>
      </w:r>
    </w:p>
    <w:p w:rsidR="003149F5" w:rsidRPr="004964E1" w:rsidRDefault="003149F5" w:rsidP="00D25FB4">
      <w:pPr>
        <w:widowControl w:val="0"/>
        <w:numPr>
          <w:ilvl w:val="0"/>
          <w:numId w:val="54"/>
        </w:numPr>
        <w:ind w:left="0" w:firstLine="567"/>
        <w:jc w:val="both"/>
        <w:rPr>
          <w:rFonts w:ascii="Times New Roman" w:hAnsi="Times New Roman"/>
          <w:sz w:val="24"/>
          <w:szCs w:val="24"/>
        </w:rPr>
      </w:pPr>
      <w:r w:rsidRPr="004964E1">
        <w:rPr>
          <w:rFonts w:ascii="Times New Roman" w:hAnsi="Times New Roman"/>
          <w:sz w:val="24"/>
          <w:szCs w:val="24"/>
        </w:rPr>
        <w:t xml:space="preserve">личный опыт участия в экологических инициативах, проектах. </w:t>
      </w:r>
    </w:p>
    <w:p w:rsidR="003149F5" w:rsidRPr="004964E1" w:rsidRDefault="003149F5" w:rsidP="00910EFB">
      <w:pPr>
        <w:pStyle w:val="210"/>
        <w:widowControl w:val="0"/>
        <w:spacing w:line="240" w:lineRule="auto"/>
        <w:ind w:firstLine="567"/>
        <w:rPr>
          <w:sz w:val="24"/>
          <w:szCs w:val="24"/>
        </w:rPr>
      </w:pPr>
      <w:r w:rsidRPr="004964E1">
        <w:rPr>
          <w:sz w:val="24"/>
          <w:szCs w:val="24"/>
          <w:u w:val="single"/>
        </w:rPr>
        <w:t>5. «Ученик в мире прекрасного»</w:t>
      </w:r>
    </w:p>
    <w:p w:rsidR="003149F5" w:rsidRPr="004964E1" w:rsidRDefault="003149F5" w:rsidP="00910EFB">
      <w:pPr>
        <w:ind w:firstLine="567"/>
        <w:jc w:val="both"/>
        <w:rPr>
          <w:rFonts w:ascii="Times New Roman" w:hAnsi="Times New Roman"/>
          <w:sz w:val="24"/>
          <w:szCs w:val="24"/>
        </w:rPr>
      </w:pPr>
      <w:r w:rsidRPr="004964E1">
        <w:rPr>
          <w:rFonts w:ascii="Times New Roman" w:hAnsi="Times New Roman"/>
          <w:sz w:val="24"/>
          <w:szCs w:val="24"/>
        </w:rPr>
        <w:t>Цель: воспитание ценностного отношения к прекрасному, формирование представлений об эстетических идеалах и ценностях (эстетическое воспитание).</w:t>
      </w:r>
    </w:p>
    <w:p w:rsidR="003149F5" w:rsidRPr="004964E1" w:rsidRDefault="003149F5" w:rsidP="00910EFB">
      <w:pPr>
        <w:widowControl w:val="0"/>
        <w:tabs>
          <w:tab w:val="clear" w:pos="708"/>
          <w:tab w:val="left" w:pos="4500"/>
          <w:tab w:val="left" w:pos="9498"/>
          <w:tab w:val="right" w:leader="dot" w:pos="10065"/>
        </w:tabs>
        <w:autoSpaceDE w:val="0"/>
        <w:autoSpaceDN/>
        <w:adjustRightInd w:val="0"/>
        <w:ind w:firstLine="567"/>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color w:val="000000"/>
          <w:spacing w:val="-2"/>
          <w:sz w:val="24"/>
          <w:szCs w:val="24"/>
          <w:lang w:eastAsia="ru-RU"/>
        </w:rPr>
        <w:t>Ценности:</w:t>
      </w:r>
      <w:r w:rsidRPr="004964E1">
        <w:rPr>
          <w:rFonts w:ascii="Times New Roman" w:eastAsia="Times New Roman" w:hAnsi="Times New Roman"/>
          <w:bCs/>
          <w:color w:val="000000"/>
          <w:spacing w:val="-2"/>
          <w:sz w:val="24"/>
          <w:szCs w:val="24"/>
          <w:lang w:eastAsia="ru-RU"/>
        </w:rPr>
        <w:t xml:space="preserve"> красота; гармония; духовный мир человека; эстетическое развитие.</w:t>
      </w:r>
    </w:p>
    <w:p w:rsidR="003149F5" w:rsidRPr="004964E1" w:rsidRDefault="003149F5" w:rsidP="00910EFB">
      <w:pPr>
        <w:widowControl w:val="0"/>
        <w:tabs>
          <w:tab w:val="clear" w:pos="708"/>
          <w:tab w:val="left" w:pos="4500"/>
          <w:tab w:val="left" w:pos="9498"/>
          <w:tab w:val="right" w:leader="dot" w:pos="10065"/>
        </w:tabs>
        <w:autoSpaceDE w:val="0"/>
        <w:autoSpaceDN/>
        <w:adjustRightInd w:val="0"/>
        <w:ind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color w:val="000000"/>
          <w:spacing w:val="-2"/>
          <w:sz w:val="24"/>
          <w:szCs w:val="24"/>
          <w:lang w:eastAsia="ru-RU"/>
        </w:rPr>
        <w:t>Содержание:</w:t>
      </w:r>
    </w:p>
    <w:p w:rsidR="003149F5" w:rsidRPr="004964E1" w:rsidRDefault="003149F5" w:rsidP="00D25FB4">
      <w:pPr>
        <w:widowControl w:val="0"/>
        <w:numPr>
          <w:ilvl w:val="0"/>
          <w:numId w:val="55"/>
        </w:numPr>
        <w:tabs>
          <w:tab w:val="num" w:pos="360"/>
        </w:tabs>
        <w:autoSpaceDE w:val="0"/>
        <w:adjustRightInd w:val="0"/>
        <w:ind w:left="0"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представления о душевной и физической красоте человека;</w:t>
      </w:r>
    </w:p>
    <w:p w:rsidR="003149F5" w:rsidRPr="004964E1" w:rsidRDefault="003149F5" w:rsidP="00D25FB4">
      <w:pPr>
        <w:widowControl w:val="0"/>
        <w:numPr>
          <w:ilvl w:val="0"/>
          <w:numId w:val="55"/>
        </w:numPr>
        <w:tabs>
          <w:tab w:val="num" w:pos="360"/>
        </w:tabs>
        <w:autoSpaceDE w:val="0"/>
        <w:adjustRightInd w:val="0"/>
        <w:ind w:left="0"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умение видеть красоту природы, труда и творчества;</w:t>
      </w:r>
    </w:p>
    <w:p w:rsidR="003149F5" w:rsidRPr="004964E1" w:rsidRDefault="003149F5" w:rsidP="00D25FB4">
      <w:pPr>
        <w:widowControl w:val="0"/>
        <w:numPr>
          <w:ilvl w:val="0"/>
          <w:numId w:val="55"/>
        </w:numPr>
        <w:tabs>
          <w:tab w:val="num" w:pos="360"/>
        </w:tabs>
        <w:autoSpaceDE w:val="0"/>
        <w:adjustRightInd w:val="0"/>
        <w:ind w:left="0"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интерес к чтению, произведениям искусства, детским спектаклям, концертам, выставкам;</w:t>
      </w:r>
    </w:p>
    <w:p w:rsidR="003149F5" w:rsidRPr="004964E1" w:rsidRDefault="003149F5" w:rsidP="00D25FB4">
      <w:pPr>
        <w:widowControl w:val="0"/>
        <w:numPr>
          <w:ilvl w:val="0"/>
          <w:numId w:val="55"/>
        </w:numPr>
        <w:tabs>
          <w:tab w:val="num" w:pos="360"/>
        </w:tabs>
        <w:autoSpaceDE w:val="0"/>
        <w:adjustRightInd w:val="0"/>
        <w:ind w:left="0"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интерес к занятиям художественным творчеством;</w:t>
      </w:r>
    </w:p>
    <w:p w:rsidR="003149F5" w:rsidRPr="004964E1" w:rsidRDefault="003149F5" w:rsidP="00D25FB4">
      <w:pPr>
        <w:widowControl w:val="0"/>
        <w:numPr>
          <w:ilvl w:val="0"/>
          <w:numId w:val="55"/>
        </w:numPr>
        <w:tabs>
          <w:tab w:val="num" w:pos="360"/>
        </w:tabs>
        <w:autoSpaceDE w:val="0"/>
        <w:adjustRightInd w:val="0"/>
        <w:ind w:left="0"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стремление к опрятному внешнему виду;</w:t>
      </w:r>
    </w:p>
    <w:p w:rsidR="003149F5" w:rsidRPr="004964E1" w:rsidRDefault="003149F5" w:rsidP="00D25FB4">
      <w:pPr>
        <w:widowControl w:val="0"/>
        <w:numPr>
          <w:ilvl w:val="0"/>
          <w:numId w:val="55"/>
        </w:numPr>
        <w:tabs>
          <w:tab w:val="num" w:pos="360"/>
        </w:tabs>
        <w:autoSpaceDE w:val="0"/>
        <w:adjustRightInd w:val="0"/>
        <w:ind w:left="0" w:firstLine="568"/>
        <w:contextualSpacing/>
        <w:jc w:val="both"/>
        <w:rPr>
          <w:rFonts w:ascii="Times New Roman" w:eastAsia="Times New Roman" w:hAnsi="Times New Roman"/>
          <w:bCs/>
          <w:i/>
          <w:color w:val="000000"/>
          <w:spacing w:val="-2"/>
          <w:sz w:val="24"/>
          <w:szCs w:val="24"/>
          <w:lang w:eastAsia="ru-RU"/>
        </w:rPr>
      </w:pPr>
      <w:r w:rsidRPr="004964E1">
        <w:rPr>
          <w:rFonts w:ascii="Times New Roman" w:eastAsia="Times New Roman" w:hAnsi="Times New Roman"/>
          <w:bCs/>
          <w:color w:val="000000"/>
          <w:spacing w:val="-2"/>
          <w:sz w:val="24"/>
          <w:szCs w:val="24"/>
          <w:lang w:eastAsia="ru-RU"/>
        </w:rPr>
        <w:t xml:space="preserve">отрицательное </w:t>
      </w:r>
      <w:r w:rsidRPr="004964E1">
        <w:rPr>
          <w:rFonts w:ascii="Times New Roman" w:eastAsia="Times New Roman" w:hAnsi="Times New Roman"/>
          <w:bCs/>
          <w:i/>
          <w:color w:val="000000"/>
          <w:spacing w:val="-2"/>
          <w:sz w:val="24"/>
          <w:szCs w:val="24"/>
          <w:lang w:eastAsia="ru-RU"/>
        </w:rPr>
        <w:t>отношение к некрасивым поступкам и неряшливости.</w:t>
      </w:r>
    </w:p>
    <w:p w:rsidR="003149F5" w:rsidRPr="004964E1" w:rsidRDefault="003149F5" w:rsidP="00910EFB">
      <w:pPr>
        <w:ind w:firstLine="568"/>
        <w:jc w:val="both"/>
        <w:rPr>
          <w:rFonts w:ascii="Times New Roman" w:hAnsi="Times New Roman"/>
          <w:i/>
          <w:sz w:val="24"/>
          <w:szCs w:val="24"/>
        </w:rPr>
      </w:pPr>
      <w:r w:rsidRPr="004964E1">
        <w:rPr>
          <w:rFonts w:ascii="Times New Roman" w:hAnsi="Times New Roman"/>
          <w:i/>
          <w:sz w:val="24"/>
          <w:szCs w:val="24"/>
        </w:rPr>
        <w:t>Формы работы:</w:t>
      </w:r>
    </w:p>
    <w:p w:rsidR="003149F5" w:rsidRPr="004964E1" w:rsidRDefault="003149F5" w:rsidP="00D25FB4">
      <w:pPr>
        <w:widowControl w:val="0"/>
        <w:numPr>
          <w:ilvl w:val="0"/>
          <w:numId w:val="56"/>
        </w:numPr>
        <w:tabs>
          <w:tab w:val="num" w:pos="360"/>
        </w:tabs>
        <w:autoSpaceDE w:val="0"/>
        <w:adjustRightInd w:val="0"/>
        <w:ind w:left="0"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 xml:space="preserve">ознакомление с эстетическими идеалами, традициями художественной культуры родного края, с фольклором и народными художественными промыслами; </w:t>
      </w:r>
    </w:p>
    <w:p w:rsidR="003149F5" w:rsidRPr="004964E1" w:rsidRDefault="003149F5" w:rsidP="00D25FB4">
      <w:pPr>
        <w:widowControl w:val="0"/>
        <w:numPr>
          <w:ilvl w:val="0"/>
          <w:numId w:val="56"/>
        </w:numPr>
        <w:tabs>
          <w:tab w:val="num" w:pos="360"/>
        </w:tabs>
        <w:autoSpaceDE w:val="0"/>
        <w:adjustRightInd w:val="0"/>
        <w:ind w:left="0"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 xml:space="preserve">обучение видеть прекрасное в окружающем мире, природе родного края, в том, что окружает учащихся в пространстве школы и дома, сельском ландшафте, в природе </w:t>
      </w:r>
      <w:r w:rsidRPr="004964E1">
        <w:rPr>
          <w:rFonts w:ascii="Times New Roman" w:eastAsia="Times New Roman" w:hAnsi="Times New Roman"/>
          <w:bCs/>
          <w:color w:val="000000"/>
          <w:spacing w:val="-2"/>
          <w:sz w:val="24"/>
          <w:szCs w:val="24"/>
          <w:lang w:eastAsia="ru-RU"/>
        </w:rPr>
        <w:lastRenderedPageBreak/>
        <w:t>в разное время суток и года, в различную погоду. Разучивание произведений литературы, знакомство с картинами, участие в просмотре учебных фильмов, фрагментов художественных фильмов о природе. Обучение понимать красоту окружающего мира через художественные образы;</w:t>
      </w:r>
    </w:p>
    <w:p w:rsidR="003149F5" w:rsidRPr="004964E1" w:rsidRDefault="003149F5" w:rsidP="00D25FB4">
      <w:pPr>
        <w:widowControl w:val="0"/>
        <w:numPr>
          <w:ilvl w:val="0"/>
          <w:numId w:val="56"/>
        </w:numPr>
        <w:tabs>
          <w:tab w:val="num" w:pos="360"/>
        </w:tabs>
        <w:autoSpaceDE w:val="0"/>
        <w:adjustRightInd w:val="0"/>
        <w:ind w:left="0"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
    <w:p w:rsidR="003149F5" w:rsidRPr="004964E1" w:rsidRDefault="003149F5" w:rsidP="00D25FB4">
      <w:pPr>
        <w:widowControl w:val="0"/>
        <w:numPr>
          <w:ilvl w:val="0"/>
          <w:numId w:val="56"/>
        </w:numPr>
        <w:tabs>
          <w:tab w:val="num" w:pos="360"/>
        </w:tabs>
        <w:autoSpaceDE w:val="0"/>
        <w:adjustRightInd w:val="0"/>
        <w:ind w:left="0"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школе своих впечатлений и созданных по мотивам экскурсий творческих работ;</w:t>
      </w:r>
    </w:p>
    <w:p w:rsidR="003149F5" w:rsidRPr="004964E1" w:rsidRDefault="003149F5" w:rsidP="00D25FB4">
      <w:pPr>
        <w:widowControl w:val="0"/>
        <w:numPr>
          <w:ilvl w:val="0"/>
          <w:numId w:val="56"/>
        </w:numPr>
        <w:tabs>
          <w:tab w:val="num" w:pos="360"/>
        </w:tabs>
        <w:autoSpaceDE w:val="0"/>
        <w:adjustRightInd w:val="0"/>
        <w:ind w:left="0"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получение элементарных представлений о стиле одежды как способе выражения внутреннего душевного состояния человека;</w:t>
      </w:r>
    </w:p>
    <w:p w:rsidR="003149F5" w:rsidRPr="004964E1" w:rsidRDefault="003149F5" w:rsidP="00D25FB4">
      <w:pPr>
        <w:widowControl w:val="0"/>
        <w:numPr>
          <w:ilvl w:val="0"/>
          <w:numId w:val="56"/>
        </w:numPr>
        <w:tabs>
          <w:tab w:val="num" w:pos="360"/>
        </w:tabs>
        <w:autoSpaceDE w:val="0"/>
        <w:adjustRightInd w:val="0"/>
        <w:ind w:left="0"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участие в художественном оформлении помещений школы и классной комнаты.</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Мероприятия по реализации воспитательной программы</w:t>
      </w:r>
    </w:p>
    <w:tbl>
      <w:tblPr>
        <w:tblW w:w="511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7"/>
        <w:gridCol w:w="1218"/>
        <w:gridCol w:w="1739"/>
        <w:gridCol w:w="2124"/>
      </w:tblGrid>
      <w:tr w:rsidR="003149F5" w:rsidRPr="004964E1" w:rsidTr="003149F5">
        <w:tc>
          <w:tcPr>
            <w:tcW w:w="2282"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 xml:space="preserve">Название </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Мероприятия</w:t>
            </w:r>
          </w:p>
        </w:tc>
        <w:tc>
          <w:tcPr>
            <w:tcW w:w="651"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Сроки</w:t>
            </w:r>
          </w:p>
        </w:tc>
        <w:tc>
          <w:tcPr>
            <w:tcW w:w="930"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 xml:space="preserve">Форма </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проведения</w:t>
            </w:r>
          </w:p>
        </w:tc>
        <w:tc>
          <w:tcPr>
            <w:tcW w:w="1136"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Ответственные</w:t>
            </w:r>
          </w:p>
        </w:tc>
      </w:tr>
      <w:tr w:rsidR="003149F5" w:rsidRPr="004964E1" w:rsidTr="003149F5">
        <w:trPr>
          <w:trHeight w:val="651"/>
        </w:trPr>
        <w:tc>
          <w:tcPr>
            <w:tcW w:w="2282"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«Село, в котором ты живёшь» (1-4 классы)</w:t>
            </w:r>
          </w:p>
        </w:tc>
        <w:tc>
          <w:tcPr>
            <w:tcW w:w="651"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сентябрь</w:t>
            </w:r>
          </w:p>
        </w:tc>
        <w:tc>
          <w:tcPr>
            <w:tcW w:w="930"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экскурсии по селу</w:t>
            </w:r>
          </w:p>
        </w:tc>
        <w:tc>
          <w:tcPr>
            <w:tcW w:w="1136"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классные руководители</w:t>
            </w:r>
          </w:p>
        </w:tc>
      </w:tr>
      <w:tr w:rsidR="003149F5" w:rsidRPr="004964E1" w:rsidTr="003149F5">
        <w:trPr>
          <w:trHeight w:val="651"/>
        </w:trPr>
        <w:tc>
          <w:tcPr>
            <w:tcW w:w="2282"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hAnsi="Times New Roman"/>
                <w:sz w:val="24"/>
                <w:szCs w:val="24"/>
              </w:rPr>
            </w:pPr>
            <w:r w:rsidRPr="004964E1">
              <w:rPr>
                <w:rFonts w:ascii="Times New Roman" w:hAnsi="Times New Roman"/>
                <w:sz w:val="24"/>
                <w:szCs w:val="24"/>
              </w:rPr>
              <w:t>Экскурсии на художественные выставки, фотовыставки</w:t>
            </w:r>
          </w:p>
        </w:tc>
        <w:tc>
          <w:tcPr>
            <w:tcW w:w="651"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hAnsi="Times New Roman"/>
                <w:sz w:val="24"/>
                <w:szCs w:val="24"/>
              </w:rPr>
            </w:pPr>
            <w:r w:rsidRPr="004964E1">
              <w:rPr>
                <w:rFonts w:ascii="Times New Roman" w:hAnsi="Times New Roman"/>
                <w:sz w:val="24"/>
                <w:szCs w:val="24"/>
              </w:rPr>
              <w:t>в течение года</w:t>
            </w:r>
          </w:p>
        </w:tc>
        <w:tc>
          <w:tcPr>
            <w:tcW w:w="930"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hAnsi="Times New Roman"/>
                <w:sz w:val="24"/>
                <w:szCs w:val="24"/>
              </w:rPr>
            </w:pPr>
            <w:r w:rsidRPr="004964E1">
              <w:rPr>
                <w:rFonts w:ascii="Times New Roman" w:hAnsi="Times New Roman"/>
                <w:sz w:val="24"/>
                <w:szCs w:val="24"/>
              </w:rPr>
              <w:t>экскурсии</w:t>
            </w:r>
          </w:p>
        </w:tc>
        <w:tc>
          <w:tcPr>
            <w:tcW w:w="1136"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hAnsi="Times New Roman"/>
                <w:sz w:val="24"/>
                <w:szCs w:val="24"/>
              </w:rPr>
            </w:pPr>
            <w:r w:rsidRPr="004964E1">
              <w:rPr>
                <w:rFonts w:ascii="Times New Roman" w:hAnsi="Times New Roman"/>
                <w:sz w:val="24"/>
                <w:szCs w:val="24"/>
              </w:rPr>
              <w:t>классные руководители</w:t>
            </w:r>
          </w:p>
        </w:tc>
      </w:tr>
      <w:tr w:rsidR="003149F5" w:rsidRPr="004964E1" w:rsidTr="003149F5">
        <w:tc>
          <w:tcPr>
            <w:tcW w:w="2282"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Встречи с замечательными творческими людьми (поэтами, художниками, артистами Республики Бурятия)</w:t>
            </w:r>
          </w:p>
        </w:tc>
        <w:tc>
          <w:tcPr>
            <w:tcW w:w="651"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в течение года</w:t>
            </w:r>
          </w:p>
        </w:tc>
        <w:tc>
          <w:tcPr>
            <w:tcW w:w="930"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eastAsia="Andale Sans UI" w:hAnsi="Times New Roman"/>
                <w:kern w:val="2"/>
                <w:sz w:val="24"/>
                <w:szCs w:val="24"/>
                <w:lang w:eastAsia="ar-SA"/>
              </w:rPr>
              <w:t>встречи</w:t>
            </w:r>
          </w:p>
        </w:tc>
        <w:tc>
          <w:tcPr>
            <w:tcW w:w="1136"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администрация, классные руководители</w:t>
            </w:r>
          </w:p>
        </w:tc>
      </w:tr>
      <w:tr w:rsidR="003149F5" w:rsidRPr="004964E1" w:rsidTr="003149F5">
        <w:tc>
          <w:tcPr>
            <w:tcW w:w="2282"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«Наряды для куклы»;</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«Созвездие юных дарований»;</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«Фестиваль песни»;</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«Танцуй, пока молодой!»;</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«Золотые хиты осени», «Мисс осень»;</w:t>
            </w:r>
          </w:p>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«Конкурс веселых и находчивых»</w:t>
            </w:r>
          </w:p>
        </w:tc>
        <w:tc>
          <w:tcPr>
            <w:tcW w:w="651"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октябрь</w:t>
            </w:r>
          </w:p>
        </w:tc>
        <w:tc>
          <w:tcPr>
            <w:tcW w:w="930"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конкурсы, танцевально-музыкальный конкурс; вокальный конкурс; дискотека, КВН</w:t>
            </w:r>
          </w:p>
        </w:tc>
        <w:tc>
          <w:tcPr>
            <w:tcW w:w="1136"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администрация, учителя технологии, ИЗО и музыки, классные руководители</w:t>
            </w:r>
          </w:p>
        </w:tc>
      </w:tr>
      <w:tr w:rsidR="003149F5" w:rsidRPr="004964E1" w:rsidTr="003149F5">
        <w:tc>
          <w:tcPr>
            <w:tcW w:w="2282"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Традиционные народные праздники:</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«Сагалгаан», «Масленица», «Пасха»</w:t>
            </w:r>
          </w:p>
        </w:tc>
        <w:tc>
          <w:tcPr>
            <w:tcW w:w="651"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hAnsi="Times New Roman"/>
                <w:sz w:val="24"/>
                <w:szCs w:val="24"/>
              </w:rPr>
            </w:pPr>
            <w:r w:rsidRPr="004964E1">
              <w:rPr>
                <w:rFonts w:ascii="Times New Roman" w:hAnsi="Times New Roman"/>
                <w:sz w:val="24"/>
                <w:szCs w:val="24"/>
              </w:rPr>
              <w:t>в течение года</w:t>
            </w:r>
          </w:p>
        </w:tc>
        <w:tc>
          <w:tcPr>
            <w:tcW w:w="930"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hAnsi="Times New Roman"/>
                <w:sz w:val="24"/>
                <w:szCs w:val="24"/>
              </w:rPr>
            </w:pPr>
            <w:r w:rsidRPr="004964E1">
              <w:rPr>
                <w:rFonts w:ascii="Times New Roman" w:hAnsi="Times New Roman"/>
                <w:sz w:val="24"/>
                <w:szCs w:val="24"/>
              </w:rPr>
              <w:t>праздники</w:t>
            </w:r>
          </w:p>
        </w:tc>
        <w:tc>
          <w:tcPr>
            <w:tcW w:w="1136"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hAnsi="Times New Roman"/>
                <w:sz w:val="24"/>
                <w:szCs w:val="24"/>
              </w:rPr>
            </w:pPr>
            <w:r w:rsidRPr="004964E1">
              <w:rPr>
                <w:rFonts w:ascii="Times New Roman" w:hAnsi="Times New Roman"/>
                <w:sz w:val="24"/>
                <w:szCs w:val="24"/>
              </w:rPr>
              <w:t>Классные руководители</w:t>
            </w:r>
          </w:p>
        </w:tc>
      </w:tr>
      <w:tr w:rsidR="003149F5" w:rsidRPr="004964E1" w:rsidTr="003149F5">
        <w:tc>
          <w:tcPr>
            <w:tcW w:w="2282"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«О красоте, моде и хорошем вкусе»</w:t>
            </w:r>
          </w:p>
        </w:tc>
        <w:tc>
          <w:tcPr>
            <w:tcW w:w="651"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hAnsi="Times New Roman"/>
                <w:sz w:val="24"/>
                <w:szCs w:val="24"/>
              </w:rPr>
            </w:pPr>
            <w:r w:rsidRPr="004964E1">
              <w:rPr>
                <w:rFonts w:ascii="Times New Roman" w:hAnsi="Times New Roman"/>
                <w:sz w:val="24"/>
                <w:szCs w:val="24"/>
              </w:rPr>
              <w:t xml:space="preserve"> апрель</w:t>
            </w:r>
          </w:p>
        </w:tc>
        <w:tc>
          <w:tcPr>
            <w:tcW w:w="930"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hAnsi="Times New Roman"/>
                <w:sz w:val="24"/>
                <w:szCs w:val="24"/>
              </w:rPr>
            </w:pPr>
            <w:r w:rsidRPr="004964E1">
              <w:rPr>
                <w:rFonts w:ascii="Times New Roman" w:hAnsi="Times New Roman"/>
                <w:sz w:val="24"/>
                <w:szCs w:val="24"/>
              </w:rPr>
              <w:t>беседа;</w:t>
            </w:r>
          </w:p>
          <w:p w:rsidR="003149F5" w:rsidRPr="004964E1" w:rsidRDefault="003149F5" w:rsidP="00910EFB">
            <w:pPr>
              <w:widowControl w:val="0"/>
              <w:suppressAutoHyphens/>
              <w:jc w:val="both"/>
              <w:rPr>
                <w:rFonts w:ascii="Times New Roman" w:hAnsi="Times New Roman"/>
                <w:sz w:val="24"/>
                <w:szCs w:val="24"/>
              </w:rPr>
            </w:pPr>
            <w:r w:rsidRPr="004964E1">
              <w:rPr>
                <w:rFonts w:ascii="Times New Roman" w:hAnsi="Times New Roman"/>
                <w:sz w:val="24"/>
                <w:szCs w:val="24"/>
              </w:rPr>
              <w:t>презентация проектов</w:t>
            </w:r>
          </w:p>
        </w:tc>
        <w:tc>
          <w:tcPr>
            <w:tcW w:w="1136"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hAnsi="Times New Roman"/>
                <w:sz w:val="24"/>
                <w:szCs w:val="24"/>
              </w:rPr>
            </w:pPr>
            <w:r w:rsidRPr="004964E1">
              <w:rPr>
                <w:rFonts w:ascii="Times New Roman" w:hAnsi="Times New Roman"/>
                <w:sz w:val="24"/>
                <w:szCs w:val="24"/>
              </w:rPr>
              <w:t>классные руководители</w:t>
            </w:r>
          </w:p>
        </w:tc>
      </w:tr>
      <w:tr w:rsidR="003149F5" w:rsidRPr="004964E1" w:rsidTr="003149F5">
        <w:tc>
          <w:tcPr>
            <w:tcW w:w="2282" w:type="pct"/>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«Мои любимые книжки» (1-4 классы)</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p>
        </w:tc>
        <w:tc>
          <w:tcPr>
            <w:tcW w:w="651"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март</w:t>
            </w:r>
          </w:p>
        </w:tc>
        <w:tc>
          <w:tcPr>
            <w:tcW w:w="930"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выставка-презентация</w:t>
            </w:r>
          </w:p>
        </w:tc>
        <w:tc>
          <w:tcPr>
            <w:tcW w:w="1136"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библиотекарь, классные руководители</w:t>
            </w:r>
          </w:p>
        </w:tc>
      </w:tr>
      <w:tr w:rsidR="003149F5" w:rsidRPr="004964E1" w:rsidTr="003149F5">
        <w:tc>
          <w:tcPr>
            <w:tcW w:w="2282"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Новогодние программы</w:t>
            </w:r>
          </w:p>
        </w:tc>
        <w:tc>
          <w:tcPr>
            <w:tcW w:w="651"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hAnsi="Times New Roman"/>
                <w:sz w:val="24"/>
                <w:szCs w:val="24"/>
              </w:rPr>
            </w:pPr>
            <w:r w:rsidRPr="004964E1">
              <w:rPr>
                <w:rFonts w:ascii="Times New Roman" w:hAnsi="Times New Roman"/>
                <w:sz w:val="24"/>
                <w:szCs w:val="24"/>
              </w:rPr>
              <w:t>декабрь</w:t>
            </w:r>
          </w:p>
        </w:tc>
        <w:tc>
          <w:tcPr>
            <w:tcW w:w="930"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hAnsi="Times New Roman"/>
                <w:sz w:val="24"/>
                <w:szCs w:val="24"/>
              </w:rPr>
            </w:pPr>
            <w:r w:rsidRPr="004964E1">
              <w:rPr>
                <w:rFonts w:ascii="Times New Roman" w:hAnsi="Times New Roman"/>
                <w:sz w:val="24"/>
                <w:szCs w:val="24"/>
              </w:rPr>
              <w:t>Утренник, сказка, пьеса</w:t>
            </w:r>
          </w:p>
        </w:tc>
        <w:tc>
          <w:tcPr>
            <w:tcW w:w="1136"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hAnsi="Times New Roman"/>
                <w:sz w:val="24"/>
                <w:szCs w:val="24"/>
              </w:rPr>
            </w:pPr>
            <w:r w:rsidRPr="004964E1">
              <w:rPr>
                <w:rFonts w:ascii="Times New Roman" w:hAnsi="Times New Roman"/>
                <w:sz w:val="24"/>
                <w:szCs w:val="24"/>
              </w:rPr>
              <w:t>администрация, учителя технологии, ИЗО и музыки, классные руководители</w:t>
            </w:r>
          </w:p>
        </w:tc>
      </w:tr>
    </w:tbl>
    <w:p w:rsidR="003149F5" w:rsidRPr="004964E1" w:rsidRDefault="003149F5" w:rsidP="00910EFB">
      <w:pPr>
        <w:pStyle w:val="210"/>
        <w:widowControl w:val="0"/>
        <w:spacing w:line="240" w:lineRule="auto"/>
        <w:ind w:firstLine="0"/>
        <w:rPr>
          <w:sz w:val="24"/>
          <w:szCs w:val="24"/>
        </w:rPr>
      </w:pP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Предполагаемый результат:</w:t>
      </w:r>
    </w:p>
    <w:p w:rsidR="003149F5" w:rsidRPr="004964E1" w:rsidRDefault="003149F5" w:rsidP="00D25FB4">
      <w:pPr>
        <w:widowControl w:val="0"/>
        <w:numPr>
          <w:ilvl w:val="0"/>
          <w:numId w:val="57"/>
        </w:numPr>
        <w:ind w:left="0" w:firstLine="568"/>
        <w:jc w:val="both"/>
        <w:rPr>
          <w:rFonts w:ascii="Times New Roman" w:hAnsi="Times New Roman"/>
          <w:sz w:val="24"/>
          <w:szCs w:val="24"/>
        </w:rPr>
      </w:pPr>
      <w:r w:rsidRPr="004964E1">
        <w:rPr>
          <w:rFonts w:ascii="Times New Roman" w:hAnsi="Times New Roman"/>
          <w:sz w:val="24"/>
          <w:szCs w:val="24"/>
        </w:rPr>
        <w:t>первоначальные умения видеть красоту в окружающем мире;</w:t>
      </w:r>
    </w:p>
    <w:p w:rsidR="003149F5" w:rsidRPr="004964E1" w:rsidRDefault="003149F5" w:rsidP="00D25FB4">
      <w:pPr>
        <w:widowControl w:val="0"/>
        <w:numPr>
          <w:ilvl w:val="0"/>
          <w:numId w:val="57"/>
        </w:numPr>
        <w:ind w:left="0" w:firstLine="568"/>
        <w:jc w:val="both"/>
        <w:rPr>
          <w:rFonts w:ascii="Times New Roman" w:hAnsi="Times New Roman"/>
          <w:sz w:val="24"/>
          <w:szCs w:val="24"/>
        </w:rPr>
      </w:pPr>
      <w:r w:rsidRPr="004964E1">
        <w:rPr>
          <w:rFonts w:ascii="Times New Roman" w:hAnsi="Times New Roman"/>
          <w:sz w:val="24"/>
          <w:szCs w:val="24"/>
        </w:rPr>
        <w:t>первоначальные умения видеть красоту в поведении, поступках людей;</w:t>
      </w:r>
    </w:p>
    <w:p w:rsidR="003149F5" w:rsidRPr="004964E1" w:rsidRDefault="003149F5" w:rsidP="00D25FB4">
      <w:pPr>
        <w:widowControl w:val="0"/>
        <w:numPr>
          <w:ilvl w:val="0"/>
          <w:numId w:val="57"/>
        </w:numPr>
        <w:autoSpaceDE w:val="0"/>
        <w:adjustRightInd w:val="0"/>
        <w:ind w:left="0"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 xml:space="preserve">первоначальный опыт эмоционального постижения народного творчества, </w:t>
      </w:r>
      <w:r w:rsidRPr="004964E1">
        <w:rPr>
          <w:rFonts w:ascii="Times New Roman" w:eastAsia="Times New Roman" w:hAnsi="Times New Roman"/>
          <w:bCs/>
          <w:color w:val="000000"/>
          <w:spacing w:val="-2"/>
          <w:sz w:val="24"/>
          <w:szCs w:val="24"/>
          <w:lang w:eastAsia="ru-RU"/>
        </w:rPr>
        <w:lastRenderedPageBreak/>
        <w:t>этнокультурных традиций, фольклора народов России;</w:t>
      </w:r>
    </w:p>
    <w:p w:rsidR="003149F5" w:rsidRPr="004964E1" w:rsidRDefault="003149F5" w:rsidP="00D25FB4">
      <w:pPr>
        <w:widowControl w:val="0"/>
        <w:numPr>
          <w:ilvl w:val="0"/>
          <w:numId w:val="57"/>
        </w:numPr>
        <w:autoSpaceDE w:val="0"/>
        <w:adjustRightInd w:val="0"/>
        <w:ind w:left="0"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3149F5" w:rsidRPr="004964E1" w:rsidRDefault="003149F5" w:rsidP="00D25FB4">
      <w:pPr>
        <w:widowControl w:val="0"/>
        <w:numPr>
          <w:ilvl w:val="0"/>
          <w:numId w:val="57"/>
        </w:numPr>
        <w:autoSpaceDE w:val="0"/>
        <w:adjustRightInd w:val="0"/>
        <w:ind w:left="0" w:firstLine="568"/>
        <w:contextualSpacing/>
        <w:jc w:val="both"/>
        <w:rPr>
          <w:rFonts w:ascii="Times New Roman" w:eastAsia="Times New Roman" w:hAnsi="Times New Roman"/>
          <w:bCs/>
          <w:color w:val="000000"/>
          <w:spacing w:val="-2"/>
          <w:sz w:val="24"/>
          <w:szCs w:val="24"/>
          <w:lang w:eastAsia="ru-RU"/>
        </w:rPr>
      </w:pPr>
      <w:r w:rsidRPr="004964E1">
        <w:rPr>
          <w:rFonts w:ascii="Times New Roman" w:eastAsia="Times New Roman" w:hAnsi="Times New Roman"/>
          <w:bCs/>
          <w:color w:val="000000"/>
          <w:spacing w:val="-2"/>
          <w:sz w:val="24"/>
          <w:szCs w:val="24"/>
          <w:lang w:eastAsia="ru-RU"/>
        </w:rPr>
        <w:t>мотивация к реализации эстетических ценностей в пространстве школы и семьи.</w:t>
      </w:r>
    </w:p>
    <w:p w:rsidR="003149F5" w:rsidRPr="004964E1" w:rsidRDefault="003149F5" w:rsidP="00910EFB">
      <w:pPr>
        <w:pStyle w:val="1b"/>
        <w:spacing w:before="0" w:after="0" w:line="240" w:lineRule="auto"/>
        <w:ind w:firstLine="568"/>
        <w:jc w:val="both"/>
        <w:rPr>
          <w:b w:val="0"/>
          <w:sz w:val="24"/>
          <w:szCs w:val="24"/>
          <w:u w:val="single"/>
        </w:rPr>
      </w:pPr>
      <w:r w:rsidRPr="004964E1">
        <w:rPr>
          <w:b w:val="0"/>
          <w:sz w:val="24"/>
          <w:szCs w:val="24"/>
          <w:u w:val="single"/>
        </w:rPr>
        <w:t>7. Совместная деятельность школы и семьи. Школа, дом – одна семья.</w:t>
      </w:r>
    </w:p>
    <w:p w:rsidR="003149F5" w:rsidRPr="004964E1" w:rsidRDefault="003149F5" w:rsidP="00D25FB4">
      <w:pPr>
        <w:pStyle w:val="msolistparagraphbullet1gif"/>
        <w:numPr>
          <w:ilvl w:val="0"/>
          <w:numId w:val="58"/>
        </w:numPr>
        <w:spacing w:before="0" w:beforeAutospacing="0" w:after="0" w:afterAutospacing="0"/>
        <w:ind w:left="0" w:firstLine="568"/>
        <w:jc w:val="both"/>
      </w:pPr>
      <w:r w:rsidRPr="004964E1">
        <w:t>Взаимодействие школы и семьи</w:t>
      </w:r>
    </w:p>
    <w:p w:rsidR="003149F5" w:rsidRPr="004964E1" w:rsidRDefault="003149F5" w:rsidP="00910EFB">
      <w:pPr>
        <w:pStyle w:val="msolistparagraphbullet3gif"/>
        <w:spacing w:before="0" w:beforeAutospacing="0" w:after="0" w:afterAutospacing="0"/>
        <w:ind w:firstLine="568"/>
        <w:jc w:val="both"/>
        <w:rPr>
          <w:rStyle w:val="afffa"/>
          <w:rFonts w:eastAsia="Calibri"/>
          <w:bCs/>
          <w:i w:val="0"/>
        </w:rPr>
      </w:pPr>
      <w:r w:rsidRPr="004964E1">
        <w:t>Цель:повышение педагогической культуры родителей (законных представителей)</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Задачи:</w:t>
      </w:r>
    </w:p>
    <w:p w:rsidR="003149F5" w:rsidRPr="004964E1" w:rsidRDefault="003149F5" w:rsidP="00D25FB4">
      <w:pPr>
        <w:pStyle w:val="msolistparagraphbullet1gif"/>
        <w:numPr>
          <w:ilvl w:val="0"/>
          <w:numId w:val="59"/>
        </w:numPr>
        <w:tabs>
          <w:tab w:val="num" w:pos="360"/>
        </w:tabs>
        <w:spacing w:before="0" w:beforeAutospacing="0" w:after="0" w:afterAutospacing="0"/>
        <w:ind w:left="0" w:firstLine="568"/>
        <w:jc w:val="both"/>
      </w:pPr>
      <w:r w:rsidRPr="004964E1">
        <w:t>создать условия для активного и полезного взаимодействия школы и семьи по вопросам воспитания учащихся;</w:t>
      </w:r>
    </w:p>
    <w:p w:rsidR="003149F5" w:rsidRPr="004964E1" w:rsidRDefault="003149F5" w:rsidP="00D25FB4">
      <w:pPr>
        <w:pStyle w:val="msolistparagraphbullet2gifbullet2gifbullet1gif"/>
        <w:numPr>
          <w:ilvl w:val="0"/>
          <w:numId w:val="60"/>
        </w:numPr>
        <w:tabs>
          <w:tab w:val="num" w:pos="360"/>
        </w:tabs>
        <w:spacing w:before="0" w:after="0" w:line="240" w:lineRule="auto"/>
        <w:ind w:left="0" w:firstLine="568"/>
        <w:jc w:val="both"/>
      </w:pPr>
      <w:r w:rsidRPr="004964E1">
        <w:t>преодолевать негативные тенденции в воспитании учащихся в отдельных семьях, привлекать с целью помощи и поддержки соответствующие организации;</w:t>
      </w:r>
    </w:p>
    <w:p w:rsidR="003149F5" w:rsidRPr="004964E1" w:rsidRDefault="003149F5" w:rsidP="00D25FB4">
      <w:pPr>
        <w:pStyle w:val="msolistparagraphbullet2gifbullet2gifbullet3gif"/>
        <w:numPr>
          <w:ilvl w:val="0"/>
          <w:numId w:val="60"/>
        </w:numPr>
        <w:tabs>
          <w:tab w:val="num" w:pos="360"/>
        </w:tabs>
        <w:spacing w:before="0" w:after="0" w:line="240" w:lineRule="auto"/>
        <w:ind w:left="0" w:firstLine="568"/>
        <w:jc w:val="both"/>
      </w:pPr>
      <w:r w:rsidRPr="004964E1">
        <w:t>способствовать демонстрации положительного опыта воспитания детей в семье;</w:t>
      </w:r>
    </w:p>
    <w:p w:rsidR="003149F5" w:rsidRPr="004964E1" w:rsidRDefault="003149F5" w:rsidP="00D25FB4">
      <w:pPr>
        <w:pStyle w:val="msolistparagraphbullet3gif"/>
        <w:numPr>
          <w:ilvl w:val="0"/>
          <w:numId w:val="61"/>
        </w:numPr>
        <w:tabs>
          <w:tab w:val="num" w:pos="360"/>
        </w:tabs>
        <w:spacing w:before="0" w:beforeAutospacing="0" w:after="0" w:afterAutospacing="0"/>
        <w:ind w:left="0" w:firstLine="568"/>
        <w:jc w:val="both"/>
      </w:pPr>
      <w:r w:rsidRPr="004964E1">
        <w:t>создать систему целенаправленной работы для психолого-педагогического просвещения родителей и совместного проведения досуга детей и родителей.</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младших школьников основана на следующих принципах:</w:t>
      </w:r>
    </w:p>
    <w:p w:rsidR="003149F5" w:rsidRPr="004964E1" w:rsidRDefault="003149F5" w:rsidP="00D25FB4">
      <w:pPr>
        <w:numPr>
          <w:ilvl w:val="0"/>
          <w:numId w:val="62"/>
        </w:numPr>
        <w:tabs>
          <w:tab w:val="num" w:pos="-426"/>
        </w:tabs>
        <w:ind w:left="0" w:firstLine="568"/>
        <w:jc w:val="both"/>
        <w:rPr>
          <w:rFonts w:ascii="Times New Roman" w:hAnsi="Times New Roman"/>
          <w:sz w:val="24"/>
          <w:szCs w:val="24"/>
        </w:rPr>
      </w:pPr>
      <w:r w:rsidRPr="004964E1">
        <w:rPr>
          <w:rFonts w:ascii="Times New Roman" w:hAnsi="Times New Roman"/>
          <w:sz w:val="24"/>
          <w:szCs w:val="24"/>
        </w:rPr>
        <w:t>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младших школьников, в разработке содержания и реализации программ духовно-нравственного развития и воспитания обучающихся, оценке эффективности этих программ;</w:t>
      </w:r>
    </w:p>
    <w:p w:rsidR="003149F5" w:rsidRPr="004964E1" w:rsidRDefault="003149F5" w:rsidP="00D25FB4">
      <w:pPr>
        <w:numPr>
          <w:ilvl w:val="0"/>
          <w:numId w:val="62"/>
        </w:numPr>
        <w:tabs>
          <w:tab w:val="num" w:pos="-426"/>
        </w:tabs>
        <w:ind w:left="0" w:firstLine="568"/>
        <w:jc w:val="both"/>
        <w:rPr>
          <w:rFonts w:ascii="Times New Roman" w:hAnsi="Times New Roman"/>
          <w:sz w:val="24"/>
          <w:szCs w:val="24"/>
        </w:rPr>
      </w:pPr>
      <w:r w:rsidRPr="004964E1">
        <w:rPr>
          <w:rFonts w:ascii="Times New Roman" w:hAnsi="Times New Roman"/>
          <w:sz w:val="24"/>
          <w:szCs w:val="24"/>
        </w:rPr>
        <w:t>сочетание педагогического просвещения с педагогическим самообразованием родителей;</w:t>
      </w:r>
    </w:p>
    <w:p w:rsidR="003149F5" w:rsidRPr="004964E1" w:rsidRDefault="003149F5" w:rsidP="00D25FB4">
      <w:pPr>
        <w:numPr>
          <w:ilvl w:val="0"/>
          <w:numId w:val="62"/>
        </w:numPr>
        <w:tabs>
          <w:tab w:val="num" w:pos="-426"/>
        </w:tabs>
        <w:ind w:left="0" w:firstLine="568"/>
        <w:jc w:val="both"/>
        <w:rPr>
          <w:rFonts w:ascii="Times New Roman" w:hAnsi="Times New Roman"/>
          <w:sz w:val="24"/>
          <w:szCs w:val="24"/>
        </w:rPr>
      </w:pPr>
      <w:r w:rsidRPr="004964E1">
        <w:rPr>
          <w:rFonts w:ascii="Times New Roman" w:hAnsi="Times New Roman"/>
          <w:sz w:val="24"/>
          <w:szCs w:val="24"/>
        </w:rPr>
        <w:t>поддержка и индивидуальное сопровождение становления и развития педагогической культуры каждого из родителей;</w:t>
      </w:r>
    </w:p>
    <w:p w:rsidR="003149F5" w:rsidRPr="004964E1" w:rsidRDefault="003149F5" w:rsidP="00D25FB4">
      <w:pPr>
        <w:numPr>
          <w:ilvl w:val="0"/>
          <w:numId w:val="62"/>
        </w:numPr>
        <w:tabs>
          <w:tab w:val="num" w:pos="-426"/>
        </w:tabs>
        <w:ind w:left="0" w:firstLine="568"/>
        <w:jc w:val="both"/>
        <w:rPr>
          <w:rFonts w:ascii="Times New Roman" w:hAnsi="Times New Roman"/>
          <w:sz w:val="24"/>
          <w:szCs w:val="24"/>
        </w:rPr>
      </w:pPr>
      <w:r w:rsidRPr="004964E1">
        <w:rPr>
          <w:rFonts w:ascii="Times New Roman" w:hAnsi="Times New Roman"/>
          <w:sz w:val="24"/>
          <w:szCs w:val="24"/>
        </w:rPr>
        <w:t>опора на положительный опыт семейного воспитания.</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Содержание воспитательной работы:</w:t>
      </w:r>
    </w:p>
    <w:p w:rsidR="003149F5" w:rsidRPr="004964E1" w:rsidRDefault="003149F5" w:rsidP="00D25FB4">
      <w:pPr>
        <w:pStyle w:val="msolistparagraphbullet1gif"/>
        <w:numPr>
          <w:ilvl w:val="0"/>
          <w:numId w:val="63"/>
        </w:numPr>
        <w:spacing w:before="0" w:beforeAutospacing="0" w:after="0" w:afterAutospacing="0"/>
        <w:ind w:left="0" w:firstLine="568"/>
        <w:jc w:val="both"/>
      </w:pPr>
      <w:r w:rsidRPr="004964E1">
        <w:t>создание банка данных о семьях учащихся и потребностно-ценностной сфере детей и родителей;</w:t>
      </w:r>
    </w:p>
    <w:p w:rsidR="003149F5" w:rsidRPr="004964E1" w:rsidRDefault="003149F5" w:rsidP="00D25FB4">
      <w:pPr>
        <w:pStyle w:val="msolistparagraphbullet2gifbullet1gif"/>
        <w:numPr>
          <w:ilvl w:val="0"/>
          <w:numId w:val="63"/>
        </w:numPr>
        <w:spacing w:before="0" w:beforeAutospacing="0" w:after="0" w:afterAutospacing="0"/>
        <w:ind w:left="0" w:firstLine="568"/>
        <w:jc w:val="both"/>
      </w:pPr>
      <w:r w:rsidRPr="004964E1">
        <w:t>изучение взаимоотношений детей и родителей, атмосферы в семьях учащихся;</w:t>
      </w:r>
    </w:p>
    <w:p w:rsidR="003149F5" w:rsidRPr="004964E1" w:rsidRDefault="003149F5" w:rsidP="00D25FB4">
      <w:pPr>
        <w:pStyle w:val="msolistparagraphbullet2gifbullet2gifbullet3gif"/>
        <w:numPr>
          <w:ilvl w:val="0"/>
          <w:numId w:val="63"/>
        </w:numPr>
        <w:spacing w:before="0" w:after="0" w:line="240" w:lineRule="auto"/>
        <w:ind w:left="0" w:firstLine="568"/>
        <w:jc w:val="both"/>
      </w:pPr>
      <w:r w:rsidRPr="004964E1">
        <w:t>создание благоприятной атмосферы общения, направленной на преодоление конфликтных ситуаций в системе «учитель – ученик - родитель»;</w:t>
      </w:r>
    </w:p>
    <w:p w:rsidR="003149F5" w:rsidRPr="004964E1" w:rsidRDefault="003149F5" w:rsidP="00D25FB4">
      <w:pPr>
        <w:pStyle w:val="msolistparagraphbullet2gifbullet3gif"/>
        <w:numPr>
          <w:ilvl w:val="0"/>
          <w:numId w:val="63"/>
        </w:numPr>
        <w:spacing w:before="0" w:beforeAutospacing="0" w:after="0" w:afterAutospacing="0"/>
        <w:ind w:left="0" w:firstLine="568"/>
        <w:jc w:val="both"/>
      </w:pPr>
      <w:r w:rsidRPr="004964E1">
        <w:t>привлечение родителей к активному участию в жизни школы, формированию внутренней политики школьной жизни;</w:t>
      </w:r>
    </w:p>
    <w:p w:rsidR="003149F5" w:rsidRPr="004964E1" w:rsidRDefault="003149F5" w:rsidP="00D25FB4">
      <w:pPr>
        <w:pStyle w:val="msolistparagraphbullet3gif"/>
        <w:numPr>
          <w:ilvl w:val="0"/>
          <w:numId w:val="63"/>
        </w:numPr>
        <w:spacing w:before="0" w:beforeAutospacing="0" w:after="0" w:afterAutospacing="0"/>
        <w:ind w:left="0" w:firstLine="568"/>
        <w:jc w:val="both"/>
      </w:pPr>
      <w:r w:rsidRPr="004964E1">
        <w:t>поощрение родителей, активно участвующих в жизни школы</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Формы внеклассной работы:</w:t>
      </w:r>
    </w:p>
    <w:p w:rsidR="003149F5" w:rsidRPr="004964E1" w:rsidRDefault="003149F5" w:rsidP="00D25FB4">
      <w:pPr>
        <w:numPr>
          <w:ilvl w:val="0"/>
          <w:numId w:val="64"/>
        </w:numPr>
        <w:ind w:left="0" w:firstLine="568"/>
        <w:jc w:val="both"/>
        <w:rPr>
          <w:rFonts w:ascii="Times New Roman" w:hAnsi="Times New Roman"/>
          <w:sz w:val="24"/>
          <w:szCs w:val="24"/>
        </w:rPr>
      </w:pPr>
      <w:r w:rsidRPr="004964E1">
        <w:rPr>
          <w:rFonts w:ascii="Times New Roman" w:hAnsi="Times New Roman"/>
          <w:sz w:val="24"/>
          <w:szCs w:val="24"/>
        </w:rPr>
        <w:t>родительские собрания, посещение семей учащихся;</w:t>
      </w:r>
    </w:p>
    <w:p w:rsidR="003149F5" w:rsidRPr="004964E1" w:rsidRDefault="003149F5" w:rsidP="00D25FB4">
      <w:pPr>
        <w:numPr>
          <w:ilvl w:val="0"/>
          <w:numId w:val="64"/>
        </w:numPr>
        <w:ind w:left="0" w:firstLine="568"/>
        <w:jc w:val="both"/>
        <w:rPr>
          <w:rFonts w:ascii="Times New Roman" w:hAnsi="Times New Roman"/>
          <w:sz w:val="24"/>
          <w:szCs w:val="24"/>
        </w:rPr>
      </w:pPr>
      <w:r w:rsidRPr="004964E1">
        <w:rPr>
          <w:rFonts w:ascii="Times New Roman" w:hAnsi="Times New Roman"/>
          <w:sz w:val="24"/>
          <w:szCs w:val="24"/>
        </w:rPr>
        <w:t xml:space="preserve">анкетирование; </w:t>
      </w:r>
    </w:p>
    <w:p w:rsidR="003149F5" w:rsidRPr="004964E1" w:rsidRDefault="003149F5" w:rsidP="00D25FB4">
      <w:pPr>
        <w:pStyle w:val="msolistparagraphbullet1gif"/>
        <w:numPr>
          <w:ilvl w:val="0"/>
          <w:numId w:val="65"/>
        </w:numPr>
        <w:spacing w:before="0" w:beforeAutospacing="0" w:after="0" w:afterAutospacing="0"/>
        <w:ind w:left="0" w:firstLine="568"/>
        <w:jc w:val="both"/>
      </w:pPr>
      <w:r w:rsidRPr="004964E1">
        <w:t>тематические классные часы, посвящённые истории рода и семьи;</w:t>
      </w:r>
    </w:p>
    <w:p w:rsidR="003149F5" w:rsidRPr="004964E1" w:rsidRDefault="003149F5" w:rsidP="00D25FB4">
      <w:pPr>
        <w:pStyle w:val="msolistparagraphbullet2gifbullet1gif"/>
        <w:numPr>
          <w:ilvl w:val="0"/>
          <w:numId w:val="65"/>
        </w:numPr>
        <w:spacing w:before="0" w:beforeAutospacing="0" w:after="0" w:afterAutospacing="0"/>
        <w:ind w:left="0" w:firstLine="568"/>
        <w:jc w:val="both"/>
      </w:pPr>
      <w:r w:rsidRPr="004964E1">
        <w:t>семейные праздники;</w:t>
      </w:r>
    </w:p>
    <w:p w:rsidR="003149F5" w:rsidRPr="004964E1" w:rsidRDefault="003149F5" w:rsidP="00D25FB4">
      <w:pPr>
        <w:pStyle w:val="msolistparagraphbullet2gifbullet2gifbullet1gif"/>
        <w:numPr>
          <w:ilvl w:val="0"/>
          <w:numId w:val="65"/>
        </w:numPr>
        <w:spacing w:before="0" w:after="0" w:line="240" w:lineRule="auto"/>
        <w:ind w:left="0" w:firstLine="568"/>
        <w:jc w:val="both"/>
      </w:pPr>
      <w:r w:rsidRPr="004964E1">
        <w:t>спортивные состязания с участием бабушек, дедушек, отцов и матерей;</w:t>
      </w:r>
    </w:p>
    <w:p w:rsidR="003149F5" w:rsidRPr="004964E1" w:rsidRDefault="003149F5" w:rsidP="00D25FB4">
      <w:pPr>
        <w:pStyle w:val="msolistparagraphbullet2gifbullet2gifbullet2gif"/>
        <w:numPr>
          <w:ilvl w:val="0"/>
          <w:numId w:val="65"/>
        </w:numPr>
        <w:spacing w:before="0" w:after="0" w:line="240" w:lineRule="auto"/>
        <w:ind w:left="0" w:firstLine="568"/>
        <w:jc w:val="both"/>
      </w:pPr>
      <w:r w:rsidRPr="004964E1">
        <w:t>календарные праздники – День Матери, 8 марта, 23 февраля, 1 сентября, День учителя, праздник вступления в школьную жизнь и т.д.;</w:t>
      </w:r>
    </w:p>
    <w:p w:rsidR="003149F5" w:rsidRPr="004964E1" w:rsidRDefault="003149F5" w:rsidP="00D25FB4">
      <w:pPr>
        <w:pStyle w:val="msolistparagraphbullet2gifbullet3gif"/>
        <w:numPr>
          <w:ilvl w:val="0"/>
          <w:numId w:val="65"/>
        </w:numPr>
        <w:spacing w:before="0" w:beforeAutospacing="0" w:after="0" w:afterAutospacing="0"/>
        <w:ind w:left="0" w:firstLine="568"/>
        <w:jc w:val="both"/>
      </w:pPr>
      <w:r w:rsidRPr="004964E1">
        <w:t>походы выходного дня, экскурсии, викторины, КВНы родительско-ученических и семейных команд, интеллектуальные марафоны родителей и детей;</w:t>
      </w:r>
    </w:p>
    <w:p w:rsidR="003149F5" w:rsidRPr="004964E1" w:rsidRDefault="003149F5" w:rsidP="00D25FB4">
      <w:pPr>
        <w:pStyle w:val="msolistparagraphbullet3gif"/>
        <w:numPr>
          <w:ilvl w:val="0"/>
          <w:numId w:val="65"/>
        </w:numPr>
        <w:spacing w:before="0" w:beforeAutospacing="0" w:after="0" w:afterAutospacing="0"/>
        <w:ind w:left="0" w:firstLine="568"/>
        <w:jc w:val="both"/>
      </w:pPr>
      <w:r w:rsidRPr="004964E1">
        <w:t>дни творчества, дни открытых дверей.</w:t>
      </w:r>
    </w:p>
    <w:tbl>
      <w:tblPr>
        <w:tblW w:w="51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4"/>
        <w:gridCol w:w="1796"/>
        <w:gridCol w:w="1636"/>
        <w:gridCol w:w="2644"/>
      </w:tblGrid>
      <w:tr w:rsidR="003149F5" w:rsidRPr="004964E1" w:rsidTr="003149F5">
        <w:tc>
          <w:tcPr>
            <w:tcW w:w="1987"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Название</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Мероприятия</w:t>
            </w:r>
          </w:p>
        </w:tc>
        <w:tc>
          <w:tcPr>
            <w:tcW w:w="864"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Сроки</w:t>
            </w:r>
          </w:p>
        </w:tc>
        <w:tc>
          <w:tcPr>
            <w:tcW w:w="899"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Форма</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проведения</w:t>
            </w:r>
          </w:p>
        </w:tc>
        <w:tc>
          <w:tcPr>
            <w:tcW w:w="1250"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Ответственные</w:t>
            </w:r>
          </w:p>
        </w:tc>
      </w:tr>
      <w:tr w:rsidR="003149F5" w:rsidRPr="004964E1" w:rsidTr="003149F5">
        <w:tc>
          <w:tcPr>
            <w:tcW w:w="1987"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Цикл классных часов на тему «Моя семья» (1-4 классы):</w:t>
            </w:r>
          </w:p>
          <w:p w:rsidR="003149F5" w:rsidRPr="004964E1" w:rsidRDefault="003149F5" w:rsidP="00D25FB4">
            <w:pPr>
              <w:numPr>
                <w:ilvl w:val="0"/>
                <w:numId w:val="66"/>
              </w:numPr>
              <w:tabs>
                <w:tab w:val="num" w:pos="34"/>
              </w:tabs>
              <w:ind w:left="0" w:firstLine="0"/>
              <w:jc w:val="both"/>
              <w:rPr>
                <w:rFonts w:ascii="Times New Roman" w:eastAsia="Andale Sans UI" w:hAnsi="Times New Roman"/>
                <w:kern w:val="2"/>
                <w:sz w:val="24"/>
                <w:szCs w:val="24"/>
                <w:lang w:eastAsia="ar-SA"/>
              </w:rPr>
            </w:pPr>
            <w:r w:rsidRPr="004964E1">
              <w:rPr>
                <w:rFonts w:ascii="Times New Roman" w:hAnsi="Times New Roman"/>
                <w:sz w:val="24"/>
                <w:szCs w:val="24"/>
              </w:rPr>
              <w:lastRenderedPageBreak/>
              <w:t>«Откуда начинается мой род», «Военная летопись моей семьи», «История создания семьи моих родителей», «Моя семья в фотографиях и воспоминаниях», «Памятные даты моей семьи», «О тех, кого мы вспоминаем с грустью…», «Мужчины нашего рода», «Традиции нашей семьи», «О моих близких с любовью» и т.д.</w:t>
            </w:r>
          </w:p>
        </w:tc>
        <w:tc>
          <w:tcPr>
            <w:tcW w:w="864"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lastRenderedPageBreak/>
              <w:t>в течение года</w:t>
            </w:r>
          </w:p>
        </w:tc>
        <w:tc>
          <w:tcPr>
            <w:tcW w:w="899"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 xml:space="preserve">беседы, викторины, игры, </w:t>
            </w:r>
            <w:r w:rsidRPr="004964E1">
              <w:rPr>
                <w:rFonts w:ascii="Times New Roman" w:hAnsi="Times New Roman"/>
                <w:sz w:val="24"/>
                <w:szCs w:val="24"/>
              </w:rPr>
              <w:lastRenderedPageBreak/>
              <w:t>презентации проектов и т.д.</w:t>
            </w:r>
          </w:p>
        </w:tc>
        <w:tc>
          <w:tcPr>
            <w:tcW w:w="1250"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lastRenderedPageBreak/>
              <w:t>классные руководители</w:t>
            </w:r>
          </w:p>
        </w:tc>
      </w:tr>
      <w:tr w:rsidR="003149F5" w:rsidRPr="004964E1" w:rsidTr="003149F5">
        <w:tc>
          <w:tcPr>
            <w:tcW w:w="1987"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lastRenderedPageBreak/>
              <w:t>«Папа, мама, я - спортивная семья»       (1-4 классы)</w:t>
            </w:r>
          </w:p>
        </w:tc>
        <w:tc>
          <w:tcPr>
            <w:tcW w:w="864"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в течение года</w:t>
            </w:r>
          </w:p>
        </w:tc>
        <w:tc>
          <w:tcPr>
            <w:tcW w:w="899"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соревнования</w:t>
            </w:r>
          </w:p>
        </w:tc>
        <w:tc>
          <w:tcPr>
            <w:tcW w:w="1250"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Учитель физкультуры, классные руководители</w:t>
            </w:r>
          </w:p>
        </w:tc>
      </w:tr>
      <w:tr w:rsidR="003149F5" w:rsidRPr="004964E1" w:rsidTr="003149F5">
        <w:tc>
          <w:tcPr>
            <w:tcW w:w="1987"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Последний звонок (4-е классы)</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 xml:space="preserve"> и выпускной вечер в начальной школе (4-е классы)</w:t>
            </w:r>
          </w:p>
        </w:tc>
        <w:tc>
          <w:tcPr>
            <w:tcW w:w="864"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май - июнь</w:t>
            </w:r>
          </w:p>
        </w:tc>
        <w:tc>
          <w:tcPr>
            <w:tcW w:w="899"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праздничная программа</w:t>
            </w:r>
          </w:p>
        </w:tc>
        <w:tc>
          <w:tcPr>
            <w:tcW w:w="1250" w:type="pct"/>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администрация, классные руководители</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p>
        </w:tc>
      </w:tr>
      <w:tr w:rsidR="003149F5" w:rsidRPr="004964E1" w:rsidTr="003149F5">
        <w:tc>
          <w:tcPr>
            <w:tcW w:w="1987"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 xml:space="preserve">Тематические родительские собрания по классам, </w:t>
            </w:r>
            <w:r w:rsidRPr="004964E1">
              <w:rPr>
                <w:rFonts w:ascii="Times New Roman" w:hAnsi="Times New Roman"/>
                <w:bCs/>
                <w:sz w:val="24"/>
                <w:szCs w:val="24"/>
              </w:rPr>
              <w:t>организация лектория для родителей по духовно-нравственному воспитанию</w:t>
            </w:r>
            <w:r w:rsidRPr="004964E1">
              <w:rPr>
                <w:rFonts w:ascii="Times New Roman" w:hAnsi="Times New Roman"/>
                <w:sz w:val="24"/>
                <w:szCs w:val="24"/>
              </w:rPr>
              <w:t xml:space="preserve"> (1-4 классы)</w:t>
            </w:r>
          </w:p>
        </w:tc>
        <w:tc>
          <w:tcPr>
            <w:tcW w:w="864"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в течение года</w:t>
            </w:r>
          </w:p>
        </w:tc>
        <w:tc>
          <w:tcPr>
            <w:tcW w:w="899"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Собрание, круглый стол, практикум и т.д.</w:t>
            </w:r>
          </w:p>
        </w:tc>
        <w:tc>
          <w:tcPr>
            <w:tcW w:w="1250"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Администрация, классные руководители</w:t>
            </w:r>
          </w:p>
        </w:tc>
      </w:tr>
      <w:tr w:rsidR="003149F5" w:rsidRPr="004964E1" w:rsidTr="003149F5">
        <w:tc>
          <w:tcPr>
            <w:tcW w:w="1987" w:type="pct"/>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Общешкольное родительское собрание (1-4 классы)</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p>
        </w:tc>
        <w:tc>
          <w:tcPr>
            <w:tcW w:w="864"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2 раза в год</w:t>
            </w:r>
          </w:p>
        </w:tc>
        <w:tc>
          <w:tcPr>
            <w:tcW w:w="899"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собрание</w:t>
            </w:r>
          </w:p>
        </w:tc>
        <w:tc>
          <w:tcPr>
            <w:tcW w:w="1250"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администрация школы</w:t>
            </w:r>
          </w:p>
        </w:tc>
      </w:tr>
      <w:tr w:rsidR="003149F5" w:rsidRPr="004964E1" w:rsidTr="003149F5">
        <w:tc>
          <w:tcPr>
            <w:tcW w:w="1987" w:type="pct"/>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eastAsia="Andale Sans UI" w:hAnsi="Times New Roman"/>
                <w:kern w:val="2"/>
                <w:sz w:val="24"/>
                <w:szCs w:val="24"/>
                <w:lang w:eastAsia="ar-SA"/>
              </w:rPr>
            </w:pPr>
            <w:r w:rsidRPr="004964E1">
              <w:rPr>
                <w:rFonts w:ascii="Times New Roman" w:hAnsi="Times New Roman"/>
                <w:sz w:val="24"/>
                <w:szCs w:val="24"/>
              </w:rPr>
              <w:t>Заседания Управляющего Совета</w:t>
            </w:r>
          </w:p>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p>
        </w:tc>
        <w:tc>
          <w:tcPr>
            <w:tcW w:w="864"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по мере необходимости</w:t>
            </w:r>
          </w:p>
        </w:tc>
        <w:tc>
          <w:tcPr>
            <w:tcW w:w="899"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собрание</w:t>
            </w:r>
          </w:p>
        </w:tc>
        <w:tc>
          <w:tcPr>
            <w:tcW w:w="1250"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администрация школы</w:t>
            </w:r>
          </w:p>
        </w:tc>
      </w:tr>
      <w:tr w:rsidR="003149F5" w:rsidRPr="004964E1" w:rsidTr="003149F5">
        <w:tc>
          <w:tcPr>
            <w:tcW w:w="1987"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Привлечение родителей для совместной работы во внеурочное время (1-4 классы)</w:t>
            </w:r>
          </w:p>
        </w:tc>
        <w:tc>
          <w:tcPr>
            <w:tcW w:w="864"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в течение года</w:t>
            </w:r>
          </w:p>
        </w:tc>
        <w:tc>
          <w:tcPr>
            <w:tcW w:w="899" w:type="pct"/>
            <w:tcBorders>
              <w:top w:val="single" w:sz="4" w:space="0" w:color="auto"/>
              <w:left w:val="single" w:sz="4" w:space="0" w:color="auto"/>
              <w:bottom w:val="single" w:sz="4" w:space="0" w:color="auto"/>
              <w:right w:val="single" w:sz="4" w:space="0" w:color="auto"/>
            </w:tcBorders>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p>
        </w:tc>
        <w:tc>
          <w:tcPr>
            <w:tcW w:w="1250"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классные руководители</w:t>
            </w:r>
          </w:p>
        </w:tc>
      </w:tr>
      <w:tr w:rsidR="003149F5" w:rsidRPr="004964E1" w:rsidTr="003149F5">
        <w:tc>
          <w:tcPr>
            <w:tcW w:w="1987" w:type="pct"/>
            <w:tcBorders>
              <w:top w:val="single" w:sz="4" w:space="0" w:color="auto"/>
              <w:left w:val="single" w:sz="4" w:space="0" w:color="auto"/>
              <w:bottom w:val="single" w:sz="4" w:space="0" w:color="auto"/>
              <w:right w:val="single" w:sz="4" w:space="0" w:color="auto"/>
            </w:tcBorders>
            <w:hideMark/>
          </w:tcPr>
          <w:p w:rsidR="003149F5" w:rsidRPr="004964E1" w:rsidRDefault="003149F5" w:rsidP="00F60F32">
            <w:pPr>
              <w:pStyle w:val="a7"/>
              <w:rPr>
                <w:kern w:val="2"/>
                <w:lang w:eastAsia="ar-SA"/>
              </w:rPr>
            </w:pPr>
            <w:r w:rsidRPr="004964E1">
              <w:t>Распространение лучшего опыта семейного воспитания в районной газете, чествование семей</w:t>
            </w:r>
          </w:p>
        </w:tc>
        <w:tc>
          <w:tcPr>
            <w:tcW w:w="864"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tabs>
                <w:tab w:val="left" w:pos="0"/>
              </w:tabs>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в течение года</w:t>
            </w:r>
          </w:p>
        </w:tc>
        <w:tc>
          <w:tcPr>
            <w:tcW w:w="899"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tabs>
                <w:tab w:val="left" w:pos="0"/>
              </w:tabs>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статьи</w:t>
            </w:r>
          </w:p>
        </w:tc>
        <w:tc>
          <w:tcPr>
            <w:tcW w:w="1250"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tabs>
                <w:tab w:val="left" w:pos="0"/>
              </w:tabs>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администрация, библиотекарь</w:t>
            </w:r>
          </w:p>
        </w:tc>
      </w:tr>
      <w:tr w:rsidR="003149F5" w:rsidRPr="004964E1" w:rsidTr="003149F5">
        <w:tc>
          <w:tcPr>
            <w:tcW w:w="1987" w:type="pct"/>
            <w:tcBorders>
              <w:top w:val="single" w:sz="4" w:space="0" w:color="auto"/>
              <w:left w:val="single" w:sz="4" w:space="0" w:color="auto"/>
              <w:bottom w:val="single" w:sz="4" w:space="0" w:color="auto"/>
              <w:right w:val="single" w:sz="4" w:space="0" w:color="auto"/>
            </w:tcBorders>
            <w:hideMark/>
          </w:tcPr>
          <w:p w:rsidR="003149F5" w:rsidRPr="004964E1" w:rsidRDefault="003149F5" w:rsidP="00F60F32">
            <w:pPr>
              <w:pStyle w:val="a7"/>
              <w:rPr>
                <w:kern w:val="2"/>
                <w:lang w:eastAsia="ar-SA"/>
              </w:rPr>
            </w:pPr>
            <w:r w:rsidRPr="004964E1">
              <w:t xml:space="preserve">Создание банка данных методических разработок по гражданскому, патриотическому и нравственному воспитанию </w:t>
            </w:r>
          </w:p>
        </w:tc>
        <w:tc>
          <w:tcPr>
            <w:tcW w:w="864"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tabs>
                <w:tab w:val="left" w:pos="0"/>
              </w:tabs>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в течение года</w:t>
            </w:r>
          </w:p>
        </w:tc>
        <w:tc>
          <w:tcPr>
            <w:tcW w:w="899"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tabs>
                <w:tab w:val="left" w:pos="0"/>
              </w:tabs>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методические сборники</w:t>
            </w:r>
          </w:p>
        </w:tc>
        <w:tc>
          <w:tcPr>
            <w:tcW w:w="1250"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tabs>
                <w:tab w:val="left" w:pos="0"/>
              </w:tabs>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администрация, библиотекарь</w:t>
            </w:r>
          </w:p>
        </w:tc>
      </w:tr>
      <w:tr w:rsidR="003149F5" w:rsidRPr="004964E1" w:rsidTr="003149F5">
        <w:tc>
          <w:tcPr>
            <w:tcW w:w="1987"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Работа с семьями учащихся, стоящих на ВШК</w:t>
            </w:r>
          </w:p>
        </w:tc>
        <w:tc>
          <w:tcPr>
            <w:tcW w:w="864"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в течение года</w:t>
            </w:r>
          </w:p>
        </w:tc>
        <w:tc>
          <w:tcPr>
            <w:tcW w:w="899" w:type="pct"/>
            <w:tcBorders>
              <w:top w:val="single" w:sz="4" w:space="0" w:color="auto"/>
              <w:left w:val="single" w:sz="4" w:space="0" w:color="auto"/>
              <w:bottom w:val="single" w:sz="4" w:space="0" w:color="auto"/>
              <w:right w:val="single" w:sz="4" w:space="0" w:color="auto"/>
            </w:tcBorders>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p>
        </w:tc>
        <w:tc>
          <w:tcPr>
            <w:tcW w:w="1250"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 xml:space="preserve"> школьный медик, привлеченные специалисты(психолог) классные руководители</w:t>
            </w:r>
          </w:p>
        </w:tc>
      </w:tr>
      <w:tr w:rsidR="003149F5" w:rsidRPr="004964E1" w:rsidTr="003149F5">
        <w:tc>
          <w:tcPr>
            <w:tcW w:w="1987"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Работа с социально-неблагополучными семьями</w:t>
            </w:r>
          </w:p>
        </w:tc>
        <w:tc>
          <w:tcPr>
            <w:tcW w:w="864"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в течение года</w:t>
            </w:r>
          </w:p>
        </w:tc>
        <w:tc>
          <w:tcPr>
            <w:tcW w:w="899" w:type="pct"/>
            <w:tcBorders>
              <w:top w:val="single" w:sz="4" w:space="0" w:color="auto"/>
              <w:left w:val="single" w:sz="4" w:space="0" w:color="auto"/>
              <w:bottom w:val="single" w:sz="4" w:space="0" w:color="auto"/>
              <w:right w:val="single" w:sz="4" w:space="0" w:color="auto"/>
            </w:tcBorders>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p>
        </w:tc>
        <w:tc>
          <w:tcPr>
            <w:tcW w:w="1250"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зам. директора по ВР, психолог, классные руководители</w:t>
            </w:r>
          </w:p>
        </w:tc>
      </w:tr>
      <w:tr w:rsidR="003149F5" w:rsidRPr="004964E1" w:rsidTr="003149F5">
        <w:tc>
          <w:tcPr>
            <w:tcW w:w="1987"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 xml:space="preserve">Привлечение родителей к работе по профилактике вредных привычек, </w:t>
            </w:r>
            <w:r w:rsidRPr="004964E1">
              <w:rPr>
                <w:rFonts w:ascii="Times New Roman" w:hAnsi="Times New Roman"/>
                <w:sz w:val="24"/>
                <w:szCs w:val="24"/>
              </w:rPr>
              <w:lastRenderedPageBreak/>
              <w:t>противоправного поведения несовершеннолетних</w:t>
            </w:r>
          </w:p>
        </w:tc>
        <w:tc>
          <w:tcPr>
            <w:tcW w:w="864"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lastRenderedPageBreak/>
              <w:t>в течение года</w:t>
            </w:r>
          </w:p>
        </w:tc>
        <w:tc>
          <w:tcPr>
            <w:tcW w:w="899" w:type="pct"/>
            <w:tcBorders>
              <w:top w:val="single" w:sz="4" w:space="0" w:color="auto"/>
              <w:left w:val="single" w:sz="4" w:space="0" w:color="auto"/>
              <w:bottom w:val="single" w:sz="4" w:space="0" w:color="auto"/>
              <w:right w:val="single" w:sz="4" w:space="0" w:color="auto"/>
            </w:tcBorders>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p>
        </w:tc>
        <w:tc>
          <w:tcPr>
            <w:tcW w:w="1250" w:type="pct"/>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kern w:val="2"/>
                <w:sz w:val="24"/>
                <w:szCs w:val="24"/>
                <w:lang w:eastAsia="ar-SA"/>
              </w:rPr>
            </w:pPr>
            <w:r w:rsidRPr="004964E1">
              <w:rPr>
                <w:rFonts w:ascii="Times New Roman" w:hAnsi="Times New Roman"/>
                <w:sz w:val="24"/>
                <w:szCs w:val="24"/>
              </w:rPr>
              <w:t>зам. директора по ВР, психолог, классные руководители</w:t>
            </w:r>
          </w:p>
        </w:tc>
      </w:tr>
    </w:tbl>
    <w:p w:rsidR="003149F5" w:rsidRPr="004964E1" w:rsidRDefault="003149F5" w:rsidP="00910EFB">
      <w:pPr>
        <w:pStyle w:val="2"/>
        <w:spacing w:before="0" w:after="0"/>
        <w:jc w:val="both"/>
        <w:rPr>
          <w:rStyle w:val="afffa"/>
          <w:b w:val="0"/>
          <w:sz w:val="24"/>
          <w:szCs w:val="24"/>
          <w:lang w:val="mn-MN"/>
        </w:rPr>
      </w:pPr>
    </w:p>
    <w:p w:rsidR="003149F5" w:rsidRPr="004964E1" w:rsidRDefault="003149F5" w:rsidP="00910EFB">
      <w:pPr>
        <w:pStyle w:val="2"/>
        <w:spacing w:before="0" w:after="0"/>
        <w:ind w:firstLine="568"/>
        <w:jc w:val="both"/>
        <w:rPr>
          <w:rFonts w:ascii="Times New Roman" w:eastAsia="Times New Roman" w:hAnsi="Times New Roman"/>
          <w:b w:val="0"/>
          <w:sz w:val="24"/>
          <w:szCs w:val="24"/>
          <w:lang w:eastAsia="ar-SA"/>
        </w:rPr>
      </w:pPr>
      <w:r w:rsidRPr="004964E1">
        <w:rPr>
          <w:rStyle w:val="afffa"/>
          <w:rFonts w:ascii="Times New Roman" w:hAnsi="Times New Roman"/>
          <w:b w:val="0"/>
          <w:sz w:val="24"/>
          <w:szCs w:val="24"/>
        </w:rPr>
        <w:t>Планируемые результаты д</w:t>
      </w:r>
      <w:r w:rsidRPr="004964E1">
        <w:rPr>
          <w:rFonts w:ascii="Times New Roman" w:hAnsi="Times New Roman"/>
          <w:b w:val="0"/>
          <w:i w:val="0"/>
          <w:sz w:val="24"/>
          <w:szCs w:val="24"/>
        </w:rPr>
        <w:t>ля учащегося.</w:t>
      </w:r>
    </w:p>
    <w:p w:rsidR="003149F5" w:rsidRPr="004964E1" w:rsidRDefault="003149F5" w:rsidP="00D25FB4">
      <w:pPr>
        <w:numPr>
          <w:ilvl w:val="1"/>
          <w:numId w:val="67"/>
        </w:numPr>
        <w:tabs>
          <w:tab w:val="num" w:pos="-426"/>
        </w:tabs>
        <w:ind w:left="0" w:firstLine="568"/>
        <w:jc w:val="both"/>
        <w:rPr>
          <w:rFonts w:ascii="Times New Roman" w:hAnsi="Times New Roman"/>
          <w:sz w:val="24"/>
          <w:szCs w:val="24"/>
        </w:rPr>
      </w:pPr>
      <w:r w:rsidRPr="004964E1">
        <w:rPr>
          <w:rFonts w:ascii="Times New Roman" w:hAnsi="Times New Roman"/>
          <w:sz w:val="24"/>
          <w:szCs w:val="24"/>
        </w:rPr>
        <w:t xml:space="preserve">Знание и понимание учащимися истоков отечественной русской, бурятской культуры, традиций русского, бурятского народов и других малых народностей России, способность к творчеству в пространстве культуры, умение жить по законам гармонии и красоты. </w:t>
      </w:r>
    </w:p>
    <w:p w:rsidR="003149F5" w:rsidRPr="004964E1" w:rsidRDefault="003149F5" w:rsidP="00D25FB4">
      <w:pPr>
        <w:numPr>
          <w:ilvl w:val="1"/>
          <w:numId w:val="67"/>
        </w:numPr>
        <w:tabs>
          <w:tab w:val="num" w:pos="-426"/>
        </w:tabs>
        <w:ind w:left="0" w:firstLine="568"/>
        <w:jc w:val="both"/>
        <w:rPr>
          <w:rFonts w:ascii="Times New Roman" w:hAnsi="Times New Roman"/>
          <w:sz w:val="24"/>
          <w:szCs w:val="24"/>
        </w:rPr>
      </w:pPr>
      <w:r w:rsidRPr="004964E1">
        <w:rPr>
          <w:rFonts w:ascii="Times New Roman" w:hAnsi="Times New Roman"/>
          <w:sz w:val="24"/>
          <w:szCs w:val="24"/>
        </w:rPr>
        <w:t xml:space="preserve">Духовно-нравственный потенциал подрастающего поколения. Хороший уровень самосознания, самодисциплины, способность сделать правильный нравственный выбор. Гуманность, уважение прав, свобод и достоинства других людей. </w:t>
      </w:r>
    </w:p>
    <w:p w:rsidR="003149F5" w:rsidRPr="004964E1" w:rsidRDefault="003149F5" w:rsidP="00D25FB4">
      <w:pPr>
        <w:numPr>
          <w:ilvl w:val="1"/>
          <w:numId w:val="67"/>
        </w:numPr>
        <w:tabs>
          <w:tab w:val="num" w:pos="-426"/>
        </w:tabs>
        <w:ind w:left="0" w:firstLine="568"/>
        <w:jc w:val="both"/>
        <w:rPr>
          <w:rFonts w:ascii="Times New Roman" w:hAnsi="Times New Roman"/>
          <w:sz w:val="24"/>
          <w:szCs w:val="24"/>
        </w:rPr>
      </w:pPr>
      <w:r w:rsidRPr="004964E1">
        <w:rPr>
          <w:rFonts w:ascii="Times New Roman" w:hAnsi="Times New Roman"/>
          <w:sz w:val="24"/>
          <w:szCs w:val="24"/>
        </w:rPr>
        <w:t xml:space="preserve">Убежденность учащихся в том, что настоящий гражданин любит свою Родину, гордится ее славной историей, изучает историко-культурное наследие, верен своему гражданскому долгу и готов к защите Отечества. </w:t>
      </w:r>
    </w:p>
    <w:p w:rsidR="003149F5" w:rsidRPr="004964E1" w:rsidRDefault="003149F5" w:rsidP="00D25FB4">
      <w:pPr>
        <w:numPr>
          <w:ilvl w:val="1"/>
          <w:numId w:val="67"/>
        </w:numPr>
        <w:tabs>
          <w:tab w:val="num" w:pos="-426"/>
        </w:tabs>
        <w:ind w:left="0" w:firstLine="568"/>
        <w:jc w:val="both"/>
        <w:rPr>
          <w:rFonts w:ascii="Times New Roman" w:hAnsi="Times New Roman"/>
          <w:sz w:val="24"/>
          <w:szCs w:val="24"/>
        </w:rPr>
      </w:pPr>
      <w:r w:rsidRPr="004964E1">
        <w:rPr>
          <w:rFonts w:ascii="Times New Roman" w:hAnsi="Times New Roman"/>
          <w:sz w:val="24"/>
          <w:szCs w:val="24"/>
        </w:rPr>
        <w:t xml:space="preserve">Ведение здорового образа жизни, физическое развитие и стремление к физическому самосовершенствованию, отсутствие вредных привычек, отношение к духовному и физическому здоровью как к важной личной и общественной ценности, экологической культуре. </w:t>
      </w:r>
    </w:p>
    <w:p w:rsidR="003149F5" w:rsidRPr="004964E1" w:rsidRDefault="003149F5" w:rsidP="00D25FB4">
      <w:pPr>
        <w:numPr>
          <w:ilvl w:val="1"/>
          <w:numId w:val="67"/>
        </w:numPr>
        <w:tabs>
          <w:tab w:val="num" w:pos="-426"/>
        </w:tabs>
        <w:ind w:left="0" w:firstLine="568"/>
        <w:jc w:val="both"/>
        <w:rPr>
          <w:rFonts w:ascii="Times New Roman" w:hAnsi="Times New Roman"/>
          <w:sz w:val="24"/>
          <w:szCs w:val="24"/>
        </w:rPr>
      </w:pPr>
      <w:r w:rsidRPr="004964E1">
        <w:rPr>
          <w:rFonts w:ascii="Times New Roman" w:hAnsi="Times New Roman"/>
          <w:sz w:val="24"/>
          <w:szCs w:val="24"/>
        </w:rPr>
        <w:t xml:space="preserve">Взаимодействие семьи и школы в процессе духовно-нравственного воспитания, школа – центр социокультурной среды. </w:t>
      </w:r>
    </w:p>
    <w:p w:rsidR="003149F5" w:rsidRPr="004964E1" w:rsidRDefault="003149F5" w:rsidP="00D25FB4">
      <w:pPr>
        <w:numPr>
          <w:ilvl w:val="1"/>
          <w:numId w:val="67"/>
        </w:numPr>
        <w:tabs>
          <w:tab w:val="num" w:pos="-426"/>
        </w:tabs>
        <w:ind w:left="0" w:firstLine="568"/>
        <w:jc w:val="both"/>
        <w:rPr>
          <w:rFonts w:ascii="Times New Roman" w:hAnsi="Times New Roman"/>
          <w:sz w:val="24"/>
          <w:szCs w:val="24"/>
        </w:rPr>
      </w:pPr>
      <w:r w:rsidRPr="004964E1">
        <w:rPr>
          <w:rFonts w:ascii="Times New Roman" w:hAnsi="Times New Roman"/>
          <w:sz w:val="24"/>
          <w:szCs w:val="24"/>
        </w:rPr>
        <w:t>Настоящий гражданин любит и бережет природу.</w:t>
      </w:r>
    </w:p>
    <w:p w:rsidR="003149F5" w:rsidRPr="004964E1" w:rsidRDefault="003149F5" w:rsidP="00910EFB">
      <w:pPr>
        <w:pStyle w:val="3"/>
        <w:spacing w:before="0" w:after="0"/>
        <w:ind w:firstLine="568"/>
        <w:jc w:val="both"/>
        <w:rPr>
          <w:b w:val="0"/>
          <w:sz w:val="24"/>
          <w:szCs w:val="24"/>
        </w:rPr>
      </w:pPr>
      <w:r w:rsidRPr="004964E1">
        <w:rPr>
          <w:b w:val="0"/>
          <w:sz w:val="24"/>
          <w:szCs w:val="24"/>
        </w:rPr>
        <w:t>Ученики должны быть:</w:t>
      </w:r>
    </w:p>
    <w:p w:rsidR="003149F5" w:rsidRPr="004964E1" w:rsidRDefault="003149F5" w:rsidP="00D25FB4">
      <w:pPr>
        <w:numPr>
          <w:ilvl w:val="0"/>
          <w:numId w:val="68"/>
        </w:numPr>
        <w:ind w:left="0" w:firstLine="568"/>
        <w:jc w:val="both"/>
        <w:rPr>
          <w:rFonts w:ascii="Times New Roman" w:hAnsi="Times New Roman"/>
          <w:sz w:val="24"/>
          <w:szCs w:val="24"/>
        </w:rPr>
      </w:pPr>
      <w:r w:rsidRPr="004964E1">
        <w:rPr>
          <w:rFonts w:ascii="Times New Roman" w:hAnsi="Times New Roman"/>
          <w:sz w:val="24"/>
          <w:szCs w:val="24"/>
        </w:rPr>
        <w:t xml:space="preserve">внимательны друг к другу и к окружающим, открыты миру и людям; </w:t>
      </w:r>
    </w:p>
    <w:p w:rsidR="003149F5" w:rsidRPr="004964E1" w:rsidRDefault="003149F5" w:rsidP="00D25FB4">
      <w:pPr>
        <w:numPr>
          <w:ilvl w:val="0"/>
          <w:numId w:val="68"/>
        </w:numPr>
        <w:ind w:left="0" w:firstLine="568"/>
        <w:jc w:val="both"/>
        <w:rPr>
          <w:rFonts w:ascii="Times New Roman" w:hAnsi="Times New Roman"/>
          <w:sz w:val="24"/>
          <w:szCs w:val="24"/>
        </w:rPr>
      </w:pPr>
      <w:r w:rsidRPr="004964E1">
        <w:rPr>
          <w:rFonts w:ascii="Times New Roman" w:hAnsi="Times New Roman"/>
          <w:sz w:val="24"/>
          <w:szCs w:val="24"/>
        </w:rPr>
        <w:t xml:space="preserve">обладать индивидуальными способностями и интересами, уметь работать творчески, уметь самостоятельно добывать знания, не пугаться нестандартных ситуаций, с интересом искать и находить их решение; </w:t>
      </w:r>
    </w:p>
    <w:p w:rsidR="003149F5" w:rsidRPr="004964E1" w:rsidRDefault="003149F5" w:rsidP="00D25FB4">
      <w:pPr>
        <w:numPr>
          <w:ilvl w:val="0"/>
          <w:numId w:val="68"/>
        </w:numPr>
        <w:ind w:left="0" w:firstLine="568"/>
        <w:jc w:val="both"/>
        <w:rPr>
          <w:rFonts w:ascii="Times New Roman" w:hAnsi="Times New Roman"/>
          <w:sz w:val="24"/>
          <w:szCs w:val="24"/>
        </w:rPr>
      </w:pPr>
      <w:r w:rsidRPr="004964E1">
        <w:rPr>
          <w:rFonts w:ascii="Times New Roman" w:hAnsi="Times New Roman"/>
          <w:sz w:val="24"/>
          <w:szCs w:val="24"/>
        </w:rPr>
        <w:t xml:space="preserve">владеть самоконтролем и самооценкой; </w:t>
      </w:r>
    </w:p>
    <w:p w:rsidR="003149F5" w:rsidRPr="004964E1" w:rsidRDefault="003149F5" w:rsidP="00D25FB4">
      <w:pPr>
        <w:numPr>
          <w:ilvl w:val="0"/>
          <w:numId w:val="68"/>
        </w:numPr>
        <w:ind w:left="0" w:firstLine="568"/>
        <w:jc w:val="both"/>
        <w:rPr>
          <w:rFonts w:ascii="Times New Roman" w:hAnsi="Times New Roman"/>
          <w:sz w:val="24"/>
          <w:szCs w:val="24"/>
        </w:rPr>
      </w:pPr>
      <w:r w:rsidRPr="004964E1">
        <w:rPr>
          <w:rFonts w:ascii="Times New Roman" w:hAnsi="Times New Roman"/>
          <w:sz w:val="24"/>
          <w:szCs w:val="24"/>
        </w:rPr>
        <w:t xml:space="preserve">способны к изменению самих себя. </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Воспитательные результаты и эффектыдеятельности школьников распределяются по трем уровням.</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Первый уровень результатов –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во внеурочной деятельности) как значимыми для него носителями положительного социального знания и повседневного опыта.</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 xml:space="preserve">Второй уровень результатов –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школе, т.е. в защищенной, дружественной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 </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 xml:space="preserve">Третий уровень результатов –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школьника представителями различных социальных субъектов за пределами школы, в открытой общественной среде. </w:t>
      </w:r>
    </w:p>
    <w:p w:rsidR="003149F5" w:rsidRPr="004964E1" w:rsidRDefault="003149F5" w:rsidP="00910EFB">
      <w:pPr>
        <w:ind w:firstLine="568"/>
        <w:jc w:val="both"/>
        <w:rPr>
          <w:rFonts w:ascii="Times New Roman" w:hAnsi="Times New Roman"/>
          <w:sz w:val="24"/>
          <w:szCs w:val="24"/>
        </w:rPr>
      </w:pPr>
      <w:r w:rsidRPr="004964E1">
        <w:rPr>
          <w:rFonts w:ascii="Times New Roman" w:hAnsi="Times New Roman"/>
          <w:sz w:val="24"/>
          <w:szCs w:val="24"/>
        </w:rPr>
        <w:t>С переходом от одного уровня результатов к другому существенно возрастают воспитательные эффекты:</w:t>
      </w:r>
    </w:p>
    <w:p w:rsidR="003149F5" w:rsidRPr="004964E1" w:rsidRDefault="003149F5" w:rsidP="00D25FB4">
      <w:pPr>
        <w:numPr>
          <w:ilvl w:val="0"/>
          <w:numId w:val="69"/>
        </w:numPr>
        <w:tabs>
          <w:tab w:val="num" w:pos="-426"/>
        </w:tabs>
        <w:ind w:left="0" w:firstLine="568"/>
        <w:jc w:val="both"/>
        <w:rPr>
          <w:rFonts w:ascii="Times New Roman" w:hAnsi="Times New Roman"/>
          <w:sz w:val="24"/>
          <w:szCs w:val="24"/>
        </w:rPr>
      </w:pPr>
      <w:r w:rsidRPr="004964E1">
        <w:rPr>
          <w:rFonts w:ascii="Times New Roman" w:hAnsi="Times New Roman"/>
          <w:sz w:val="24"/>
          <w:szCs w:val="24"/>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3149F5" w:rsidRPr="004964E1" w:rsidRDefault="003149F5" w:rsidP="00D25FB4">
      <w:pPr>
        <w:numPr>
          <w:ilvl w:val="0"/>
          <w:numId w:val="69"/>
        </w:numPr>
        <w:tabs>
          <w:tab w:val="num" w:pos="-426"/>
        </w:tabs>
        <w:ind w:left="0" w:firstLine="568"/>
        <w:jc w:val="both"/>
        <w:rPr>
          <w:rFonts w:ascii="Times New Roman" w:hAnsi="Times New Roman"/>
          <w:sz w:val="24"/>
          <w:szCs w:val="24"/>
        </w:rPr>
      </w:pPr>
      <w:r w:rsidRPr="004964E1">
        <w:rPr>
          <w:rFonts w:ascii="Times New Roman" w:hAnsi="Times New Roman"/>
          <w:sz w:val="24"/>
          <w:szCs w:val="24"/>
        </w:rPr>
        <w:lastRenderedPageBreak/>
        <w:t xml:space="preserve">на втором и третьем уровнях создаются необходимые условия для участия обучающихся в нравственно-ориентированной социально значимой деятельности. </w:t>
      </w:r>
    </w:p>
    <w:p w:rsidR="003149F5" w:rsidRPr="004964E1" w:rsidRDefault="003149F5" w:rsidP="00F60F32">
      <w:pPr>
        <w:pStyle w:val="a7"/>
      </w:pPr>
      <w:r w:rsidRPr="004964E1">
        <w:t>Программа отражает необходимый обществу и государству социальный заказ на воспитание гражданина своей Родины, патриота с активной жизненной позицией. Конечным результатом реализации Программы должна стать активная гражданская позиция и патриотическое сознание обучающихся, как основа личности гражданина России.</w:t>
      </w:r>
    </w:p>
    <w:p w:rsidR="003149F5" w:rsidRPr="004964E1" w:rsidRDefault="003149F5" w:rsidP="00F60F32">
      <w:pPr>
        <w:pStyle w:val="a7"/>
      </w:pPr>
      <w:r w:rsidRPr="004964E1">
        <w:rPr>
          <w:rStyle w:val="afffb"/>
        </w:rPr>
        <w:t>Формы подведения итогов реализации программы</w:t>
      </w:r>
    </w:p>
    <w:p w:rsidR="003149F5" w:rsidRPr="004964E1" w:rsidRDefault="003149F5" w:rsidP="00F60F32">
      <w:pPr>
        <w:pStyle w:val="a7"/>
      </w:pPr>
      <w:r w:rsidRPr="004964E1">
        <w:t>При подведении итогов реализации Программы (ежегодно в мае) проводится итоговая торжественная линейка, которая включает в себя награждение лучших и самых активных учащихся в учебном году почетными грамотами, благодарственными письмами и призами; организацию итоговой выставки с художественно-прикладными и техническими работами; общешкольная научно-практическая конференция, формирование лидерской группы из инициативных и активных участников программы.</w:t>
      </w:r>
    </w:p>
    <w:p w:rsidR="003149F5" w:rsidRPr="004964E1" w:rsidRDefault="003149F5" w:rsidP="00910EFB">
      <w:pPr>
        <w:pStyle w:val="3"/>
        <w:spacing w:before="0" w:after="0"/>
        <w:ind w:firstLine="568"/>
        <w:jc w:val="both"/>
        <w:rPr>
          <w:rStyle w:val="afffa"/>
          <w:b w:val="0"/>
          <w:i w:val="0"/>
          <w:sz w:val="24"/>
          <w:szCs w:val="24"/>
        </w:rPr>
      </w:pPr>
      <w:r w:rsidRPr="004964E1">
        <w:rPr>
          <w:rStyle w:val="afffa"/>
          <w:rFonts w:eastAsia="Calibri"/>
          <w:b w:val="0"/>
          <w:i w:val="0"/>
          <w:sz w:val="24"/>
          <w:szCs w:val="24"/>
        </w:rPr>
        <w:t>Диагностика:</w:t>
      </w:r>
    </w:p>
    <w:p w:rsidR="003149F5" w:rsidRPr="004964E1" w:rsidRDefault="003149F5" w:rsidP="00910EFB">
      <w:pPr>
        <w:shd w:val="clear" w:color="auto" w:fill="FFFFFF"/>
        <w:ind w:firstLine="568"/>
        <w:jc w:val="both"/>
        <w:rPr>
          <w:rFonts w:ascii="Times New Roman" w:hAnsi="Times New Roman"/>
          <w:sz w:val="24"/>
          <w:szCs w:val="24"/>
        </w:rPr>
      </w:pPr>
      <w:r w:rsidRPr="004964E1">
        <w:rPr>
          <w:rFonts w:ascii="Times New Roman" w:hAnsi="Times New Roman"/>
          <w:sz w:val="24"/>
          <w:szCs w:val="24"/>
        </w:rPr>
        <w:t>Изучение особенностей учащихся, понимание мотивов их поведения дают возможность предвидеть их реакции в различных ситуациях, что, в свою очередь, делает воспитательную работу более рациональной и экономной.</w:t>
      </w:r>
    </w:p>
    <w:p w:rsidR="003149F5" w:rsidRPr="004964E1" w:rsidRDefault="003149F5" w:rsidP="00910EFB">
      <w:pPr>
        <w:shd w:val="clear" w:color="auto" w:fill="FFFFFF"/>
        <w:ind w:firstLine="568"/>
        <w:jc w:val="both"/>
        <w:rPr>
          <w:rFonts w:ascii="Times New Roman" w:hAnsi="Times New Roman"/>
          <w:i/>
          <w:sz w:val="24"/>
          <w:szCs w:val="24"/>
        </w:rPr>
      </w:pPr>
      <w:r w:rsidRPr="004964E1">
        <w:rPr>
          <w:rFonts w:ascii="Times New Roman" w:hAnsi="Times New Roman"/>
          <w:i/>
          <w:sz w:val="24"/>
          <w:szCs w:val="24"/>
        </w:rPr>
        <w:t xml:space="preserve">Направления диагностики: </w:t>
      </w:r>
    </w:p>
    <w:p w:rsidR="003149F5" w:rsidRPr="004964E1" w:rsidRDefault="003149F5" w:rsidP="00F60F32">
      <w:pPr>
        <w:pStyle w:val="a7"/>
      </w:pPr>
      <w:r w:rsidRPr="004964E1">
        <w:t xml:space="preserve">1. Изучение индивидуальных особенностей личности учащегося: </w:t>
      </w:r>
    </w:p>
    <w:p w:rsidR="003149F5" w:rsidRPr="004964E1" w:rsidRDefault="003149F5" w:rsidP="00D25FB4">
      <w:pPr>
        <w:numPr>
          <w:ilvl w:val="0"/>
          <w:numId w:val="70"/>
        </w:numPr>
        <w:ind w:left="0" w:firstLine="568"/>
        <w:jc w:val="both"/>
        <w:rPr>
          <w:rFonts w:ascii="Times New Roman" w:hAnsi="Times New Roman"/>
          <w:sz w:val="24"/>
          <w:szCs w:val="24"/>
        </w:rPr>
      </w:pPr>
      <w:r w:rsidRPr="004964E1">
        <w:rPr>
          <w:rFonts w:ascii="Times New Roman" w:hAnsi="Times New Roman"/>
          <w:sz w:val="24"/>
          <w:szCs w:val="24"/>
        </w:rPr>
        <w:t xml:space="preserve">общие сведения; </w:t>
      </w:r>
    </w:p>
    <w:p w:rsidR="003149F5" w:rsidRPr="004964E1" w:rsidRDefault="003149F5" w:rsidP="00D25FB4">
      <w:pPr>
        <w:numPr>
          <w:ilvl w:val="0"/>
          <w:numId w:val="70"/>
        </w:numPr>
        <w:ind w:left="0" w:firstLine="568"/>
        <w:jc w:val="both"/>
        <w:rPr>
          <w:rFonts w:ascii="Times New Roman" w:hAnsi="Times New Roman"/>
          <w:sz w:val="24"/>
          <w:szCs w:val="24"/>
        </w:rPr>
      </w:pPr>
      <w:r w:rsidRPr="004964E1">
        <w:rPr>
          <w:rFonts w:ascii="Times New Roman" w:hAnsi="Times New Roman"/>
          <w:sz w:val="24"/>
          <w:szCs w:val="24"/>
        </w:rPr>
        <w:t xml:space="preserve">способности; </w:t>
      </w:r>
    </w:p>
    <w:p w:rsidR="003149F5" w:rsidRPr="004964E1" w:rsidRDefault="003149F5" w:rsidP="00D25FB4">
      <w:pPr>
        <w:numPr>
          <w:ilvl w:val="0"/>
          <w:numId w:val="70"/>
        </w:numPr>
        <w:ind w:left="0" w:firstLine="568"/>
        <w:jc w:val="both"/>
        <w:rPr>
          <w:rFonts w:ascii="Times New Roman" w:hAnsi="Times New Roman"/>
          <w:sz w:val="24"/>
          <w:szCs w:val="24"/>
        </w:rPr>
      </w:pPr>
      <w:r w:rsidRPr="004964E1">
        <w:rPr>
          <w:rFonts w:ascii="Times New Roman" w:hAnsi="Times New Roman"/>
          <w:sz w:val="24"/>
          <w:szCs w:val="24"/>
        </w:rPr>
        <w:t xml:space="preserve">темперамент; </w:t>
      </w:r>
    </w:p>
    <w:p w:rsidR="003149F5" w:rsidRPr="004964E1" w:rsidRDefault="003149F5" w:rsidP="00D25FB4">
      <w:pPr>
        <w:numPr>
          <w:ilvl w:val="0"/>
          <w:numId w:val="70"/>
        </w:numPr>
        <w:ind w:left="0" w:firstLine="568"/>
        <w:jc w:val="both"/>
        <w:rPr>
          <w:rFonts w:ascii="Times New Roman" w:hAnsi="Times New Roman"/>
          <w:sz w:val="24"/>
          <w:szCs w:val="24"/>
        </w:rPr>
      </w:pPr>
      <w:r w:rsidRPr="004964E1">
        <w:rPr>
          <w:rFonts w:ascii="Times New Roman" w:hAnsi="Times New Roman"/>
          <w:sz w:val="24"/>
          <w:szCs w:val="24"/>
        </w:rPr>
        <w:t xml:space="preserve">тип личности в общении; </w:t>
      </w:r>
    </w:p>
    <w:p w:rsidR="003149F5" w:rsidRPr="004964E1" w:rsidRDefault="003149F5" w:rsidP="00D25FB4">
      <w:pPr>
        <w:numPr>
          <w:ilvl w:val="0"/>
          <w:numId w:val="70"/>
        </w:numPr>
        <w:ind w:left="0" w:firstLine="568"/>
        <w:jc w:val="both"/>
        <w:rPr>
          <w:rFonts w:ascii="Times New Roman" w:hAnsi="Times New Roman"/>
          <w:sz w:val="24"/>
          <w:szCs w:val="24"/>
        </w:rPr>
      </w:pPr>
      <w:r w:rsidRPr="004964E1">
        <w:rPr>
          <w:rFonts w:ascii="Times New Roman" w:hAnsi="Times New Roman"/>
          <w:sz w:val="24"/>
          <w:szCs w:val="24"/>
        </w:rPr>
        <w:t xml:space="preserve">самооценка; </w:t>
      </w:r>
    </w:p>
    <w:p w:rsidR="003149F5" w:rsidRPr="004964E1" w:rsidRDefault="003149F5" w:rsidP="00D25FB4">
      <w:pPr>
        <w:numPr>
          <w:ilvl w:val="0"/>
          <w:numId w:val="70"/>
        </w:numPr>
        <w:ind w:left="0" w:firstLine="568"/>
        <w:jc w:val="both"/>
        <w:rPr>
          <w:rFonts w:ascii="Times New Roman" w:hAnsi="Times New Roman"/>
          <w:sz w:val="24"/>
          <w:szCs w:val="24"/>
        </w:rPr>
      </w:pPr>
      <w:r w:rsidRPr="004964E1">
        <w:rPr>
          <w:rFonts w:ascii="Times New Roman" w:hAnsi="Times New Roman"/>
          <w:sz w:val="24"/>
          <w:szCs w:val="24"/>
        </w:rPr>
        <w:t>уровень личностного роста обучающегося</w:t>
      </w:r>
    </w:p>
    <w:p w:rsidR="003149F5" w:rsidRPr="004964E1" w:rsidRDefault="003149F5" w:rsidP="00F60F32">
      <w:pPr>
        <w:pStyle w:val="a7"/>
      </w:pPr>
      <w:r w:rsidRPr="004964E1">
        <w:t>2. Изучение межличностных отношений: социометрия; социально-психологический климат в классе; общие сведения; способности; темперамент; тип личности в общении; самооценка; успешность в деятельности; уровень личностного роста обучающегося</w:t>
      </w:r>
    </w:p>
    <w:p w:rsidR="003149F5" w:rsidRPr="004964E1" w:rsidRDefault="003149F5" w:rsidP="00910EFB">
      <w:pPr>
        <w:shd w:val="clear" w:color="auto" w:fill="FFFFFF"/>
        <w:ind w:firstLine="568"/>
        <w:jc w:val="both"/>
        <w:rPr>
          <w:rFonts w:ascii="Times New Roman" w:hAnsi="Times New Roman"/>
          <w:bCs/>
          <w:sz w:val="24"/>
          <w:szCs w:val="24"/>
        </w:rPr>
      </w:pPr>
      <w:r w:rsidRPr="004964E1">
        <w:rPr>
          <w:rFonts w:ascii="Times New Roman" w:hAnsi="Times New Roman"/>
          <w:bCs/>
          <w:sz w:val="24"/>
          <w:szCs w:val="24"/>
        </w:rPr>
        <w:t>Личностный рост целесообразно рассматривать как развитие гуманистических ценностных отношений личности к миру, к людям, к самому себе.</w:t>
      </w:r>
    </w:p>
    <w:p w:rsidR="003149F5" w:rsidRPr="004964E1" w:rsidRDefault="003149F5" w:rsidP="00910EFB">
      <w:pPr>
        <w:ind w:firstLine="568"/>
        <w:jc w:val="both"/>
        <w:rPr>
          <w:rFonts w:ascii="Times New Roman" w:hAnsi="Times New Roman"/>
          <w:color w:val="000000"/>
          <w:sz w:val="24"/>
          <w:szCs w:val="24"/>
        </w:rPr>
      </w:pPr>
      <w:r w:rsidRPr="004964E1">
        <w:rPr>
          <w:rFonts w:ascii="Times New Roman" w:hAnsi="Times New Roman"/>
          <w:color w:val="000000"/>
          <w:sz w:val="24"/>
          <w:szCs w:val="24"/>
        </w:rPr>
        <w:t>Сводный лист данных изучения личностного роста обучающихся 1-4 класса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5"/>
        <w:gridCol w:w="1625"/>
        <w:gridCol w:w="1712"/>
        <w:gridCol w:w="1525"/>
      </w:tblGrid>
      <w:tr w:rsidR="003149F5" w:rsidRPr="004964E1" w:rsidTr="003149F5">
        <w:tc>
          <w:tcPr>
            <w:tcW w:w="450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color w:val="000000"/>
                <w:kern w:val="2"/>
                <w:sz w:val="24"/>
                <w:szCs w:val="24"/>
                <w:lang w:eastAsia="ar-SA"/>
              </w:rPr>
            </w:pPr>
            <w:r w:rsidRPr="004964E1">
              <w:rPr>
                <w:rFonts w:ascii="Times New Roman" w:hAnsi="Times New Roman"/>
                <w:color w:val="000000"/>
                <w:sz w:val="24"/>
                <w:szCs w:val="24"/>
              </w:rPr>
              <w:t>Критерии и показатели</w:t>
            </w:r>
          </w:p>
        </w:tc>
        <w:tc>
          <w:tcPr>
            <w:tcW w:w="1645"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color w:val="000000"/>
                <w:kern w:val="2"/>
                <w:sz w:val="24"/>
                <w:szCs w:val="24"/>
                <w:lang w:eastAsia="ar-SA"/>
              </w:rPr>
            </w:pPr>
            <w:r w:rsidRPr="004964E1">
              <w:rPr>
                <w:rFonts w:ascii="Times New Roman" w:hAnsi="Times New Roman"/>
                <w:color w:val="000000"/>
                <w:sz w:val="24"/>
                <w:szCs w:val="24"/>
              </w:rPr>
              <w:t>Я оцениваю себя вместе с родителями</w:t>
            </w:r>
          </w:p>
        </w:tc>
        <w:tc>
          <w:tcPr>
            <w:tcW w:w="1759"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color w:val="000000"/>
                <w:kern w:val="2"/>
                <w:sz w:val="24"/>
                <w:szCs w:val="24"/>
                <w:lang w:eastAsia="ar-SA"/>
              </w:rPr>
            </w:pPr>
            <w:r w:rsidRPr="004964E1">
              <w:rPr>
                <w:rFonts w:ascii="Times New Roman" w:hAnsi="Times New Roman"/>
                <w:color w:val="000000"/>
                <w:sz w:val="24"/>
                <w:szCs w:val="24"/>
              </w:rPr>
              <w:t>Меня оценивает учитель</w:t>
            </w:r>
          </w:p>
        </w:tc>
        <w:tc>
          <w:tcPr>
            <w:tcW w:w="1557"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widowControl w:val="0"/>
              <w:suppressAutoHyphens/>
              <w:jc w:val="both"/>
              <w:rPr>
                <w:rFonts w:ascii="Times New Roman" w:eastAsia="Andale Sans UI" w:hAnsi="Times New Roman"/>
                <w:color w:val="000000"/>
                <w:kern w:val="2"/>
                <w:sz w:val="24"/>
                <w:szCs w:val="24"/>
                <w:lang w:eastAsia="ar-SA"/>
              </w:rPr>
            </w:pPr>
            <w:r w:rsidRPr="004964E1">
              <w:rPr>
                <w:rFonts w:ascii="Times New Roman" w:hAnsi="Times New Roman"/>
                <w:color w:val="000000"/>
                <w:sz w:val="24"/>
                <w:szCs w:val="24"/>
              </w:rPr>
              <w:t>Итоговые оценки</w:t>
            </w:r>
          </w:p>
        </w:tc>
      </w:tr>
      <w:tr w:rsidR="003149F5" w:rsidRPr="004964E1" w:rsidTr="003149F5">
        <w:tc>
          <w:tcPr>
            <w:tcW w:w="4503"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jc w:val="both"/>
              <w:rPr>
                <w:rFonts w:ascii="Times New Roman" w:eastAsia="Andale Sans UI" w:hAnsi="Times New Roman"/>
                <w:color w:val="000000"/>
                <w:kern w:val="2"/>
                <w:sz w:val="24"/>
                <w:szCs w:val="24"/>
                <w:lang w:eastAsia="ar-SA"/>
              </w:rPr>
            </w:pPr>
            <w:r w:rsidRPr="004964E1">
              <w:rPr>
                <w:rFonts w:ascii="Times New Roman" w:hAnsi="Times New Roman"/>
                <w:color w:val="000000"/>
                <w:sz w:val="24"/>
                <w:szCs w:val="24"/>
              </w:rPr>
              <w:t>1. Любознательность:</w:t>
            </w:r>
          </w:p>
          <w:p w:rsidR="003149F5" w:rsidRPr="004964E1" w:rsidRDefault="003149F5" w:rsidP="00910EFB">
            <w:pPr>
              <w:jc w:val="both"/>
              <w:rPr>
                <w:rFonts w:ascii="Times New Roman" w:hAnsi="Times New Roman"/>
                <w:color w:val="000000"/>
                <w:sz w:val="24"/>
                <w:szCs w:val="24"/>
              </w:rPr>
            </w:pPr>
            <w:r w:rsidRPr="004964E1">
              <w:rPr>
                <w:rFonts w:ascii="Times New Roman" w:hAnsi="Times New Roman"/>
                <w:color w:val="000000"/>
                <w:sz w:val="24"/>
                <w:szCs w:val="24"/>
              </w:rPr>
              <w:t>- мне интересно учиться;</w:t>
            </w:r>
          </w:p>
          <w:p w:rsidR="003149F5" w:rsidRPr="004964E1" w:rsidRDefault="003149F5" w:rsidP="00910EFB">
            <w:pPr>
              <w:jc w:val="both"/>
              <w:rPr>
                <w:rFonts w:ascii="Times New Roman" w:hAnsi="Times New Roman"/>
                <w:color w:val="000000"/>
                <w:sz w:val="24"/>
                <w:szCs w:val="24"/>
              </w:rPr>
            </w:pPr>
            <w:r w:rsidRPr="004964E1">
              <w:rPr>
                <w:rFonts w:ascii="Times New Roman" w:hAnsi="Times New Roman"/>
                <w:color w:val="000000"/>
                <w:sz w:val="24"/>
                <w:szCs w:val="24"/>
              </w:rPr>
              <w:t>-я люблю мечтать;</w:t>
            </w:r>
          </w:p>
          <w:p w:rsidR="003149F5" w:rsidRPr="004964E1" w:rsidRDefault="003149F5" w:rsidP="00910EFB">
            <w:pPr>
              <w:jc w:val="both"/>
              <w:rPr>
                <w:rFonts w:ascii="Times New Roman" w:hAnsi="Times New Roman"/>
                <w:color w:val="000000"/>
                <w:sz w:val="24"/>
                <w:szCs w:val="24"/>
              </w:rPr>
            </w:pPr>
            <w:r w:rsidRPr="004964E1">
              <w:rPr>
                <w:rFonts w:ascii="Times New Roman" w:hAnsi="Times New Roman"/>
                <w:color w:val="000000"/>
                <w:sz w:val="24"/>
                <w:szCs w:val="24"/>
              </w:rPr>
              <w:t>-мне интересно находить ответы на непонятные вопросы;</w:t>
            </w:r>
          </w:p>
          <w:p w:rsidR="003149F5" w:rsidRPr="004964E1" w:rsidRDefault="003149F5" w:rsidP="00910EFB">
            <w:pPr>
              <w:jc w:val="both"/>
              <w:rPr>
                <w:rFonts w:ascii="Times New Roman" w:hAnsi="Times New Roman"/>
                <w:color w:val="000000"/>
                <w:sz w:val="24"/>
                <w:szCs w:val="24"/>
              </w:rPr>
            </w:pPr>
            <w:r w:rsidRPr="004964E1">
              <w:rPr>
                <w:rFonts w:ascii="Times New Roman" w:hAnsi="Times New Roman"/>
                <w:color w:val="000000"/>
                <w:sz w:val="24"/>
                <w:szCs w:val="24"/>
              </w:rPr>
              <w:t>- я стремлюсь получать хорошие отметки</w:t>
            </w:r>
          </w:p>
          <w:p w:rsidR="003149F5" w:rsidRPr="004964E1" w:rsidRDefault="003149F5" w:rsidP="00910EFB">
            <w:pPr>
              <w:widowControl w:val="0"/>
              <w:suppressAutoHyphens/>
              <w:jc w:val="both"/>
              <w:rPr>
                <w:rFonts w:ascii="Times New Roman" w:eastAsia="Andale Sans UI" w:hAnsi="Times New Roman"/>
                <w:color w:val="000000"/>
                <w:kern w:val="2"/>
                <w:sz w:val="24"/>
                <w:szCs w:val="24"/>
                <w:lang w:eastAsia="ar-SA"/>
              </w:rPr>
            </w:pPr>
          </w:p>
        </w:tc>
        <w:tc>
          <w:tcPr>
            <w:tcW w:w="1645"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widowControl w:val="0"/>
              <w:suppressAutoHyphens/>
              <w:jc w:val="both"/>
              <w:rPr>
                <w:rFonts w:ascii="Times New Roman" w:eastAsia="Andale Sans UI" w:hAnsi="Times New Roman"/>
                <w:color w:val="000000"/>
                <w:kern w:val="2"/>
                <w:sz w:val="24"/>
                <w:szCs w:val="24"/>
                <w:lang w:eastAsia="ar-SA"/>
              </w:rPr>
            </w:pPr>
          </w:p>
        </w:tc>
        <w:tc>
          <w:tcPr>
            <w:tcW w:w="1759"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widowControl w:val="0"/>
              <w:suppressAutoHyphens/>
              <w:jc w:val="both"/>
              <w:rPr>
                <w:rFonts w:ascii="Times New Roman" w:eastAsia="Andale Sans UI" w:hAnsi="Times New Roman"/>
                <w:color w:val="000000"/>
                <w:kern w:val="2"/>
                <w:sz w:val="24"/>
                <w:szCs w:val="24"/>
                <w:lang w:eastAsia="ar-SA"/>
              </w:rPr>
            </w:pPr>
          </w:p>
        </w:tc>
        <w:tc>
          <w:tcPr>
            <w:tcW w:w="1557"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widowControl w:val="0"/>
              <w:suppressAutoHyphens/>
              <w:jc w:val="both"/>
              <w:rPr>
                <w:rFonts w:ascii="Times New Roman" w:eastAsia="Andale Sans UI" w:hAnsi="Times New Roman"/>
                <w:color w:val="000000"/>
                <w:kern w:val="2"/>
                <w:sz w:val="24"/>
                <w:szCs w:val="24"/>
                <w:lang w:eastAsia="ar-SA"/>
              </w:rPr>
            </w:pPr>
          </w:p>
        </w:tc>
      </w:tr>
      <w:tr w:rsidR="003149F5" w:rsidRPr="004964E1" w:rsidTr="003149F5">
        <w:tc>
          <w:tcPr>
            <w:tcW w:w="450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color w:val="000000"/>
                <w:kern w:val="2"/>
                <w:sz w:val="24"/>
                <w:szCs w:val="24"/>
                <w:lang w:eastAsia="ar-SA"/>
              </w:rPr>
            </w:pPr>
            <w:r w:rsidRPr="004964E1">
              <w:rPr>
                <w:rFonts w:ascii="Times New Roman" w:hAnsi="Times New Roman"/>
                <w:color w:val="000000"/>
                <w:sz w:val="24"/>
                <w:szCs w:val="24"/>
              </w:rPr>
              <w:t>2. Трудолюбие:</w:t>
            </w:r>
          </w:p>
          <w:p w:rsidR="003149F5" w:rsidRPr="004964E1" w:rsidRDefault="003149F5" w:rsidP="00910EFB">
            <w:pPr>
              <w:jc w:val="both"/>
              <w:rPr>
                <w:rFonts w:ascii="Times New Roman" w:hAnsi="Times New Roman"/>
                <w:color w:val="000000"/>
                <w:sz w:val="24"/>
                <w:szCs w:val="24"/>
              </w:rPr>
            </w:pPr>
            <w:r w:rsidRPr="004964E1">
              <w:rPr>
                <w:rFonts w:ascii="Times New Roman" w:hAnsi="Times New Roman"/>
                <w:color w:val="000000"/>
                <w:sz w:val="24"/>
                <w:szCs w:val="24"/>
              </w:rPr>
              <w:t>-я стараюсь в учебе;</w:t>
            </w:r>
          </w:p>
          <w:p w:rsidR="003149F5" w:rsidRPr="004964E1" w:rsidRDefault="003149F5" w:rsidP="00910EFB">
            <w:pPr>
              <w:jc w:val="both"/>
              <w:rPr>
                <w:rFonts w:ascii="Times New Roman" w:hAnsi="Times New Roman"/>
                <w:color w:val="000000"/>
                <w:sz w:val="24"/>
                <w:szCs w:val="24"/>
              </w:rPr>
            </w:pPr>
            <w:r w:rsidRPr="004964E1">
              <w:rPr>
                <w:rFonts w:ascii="Times New Roman" w:hAnsi="Times New Roman"/>
                <w:color w:val="000000"/>
                <w:sz w:val="24"/>
                <w:szCs w:val="24"/>
              </w:rPr>
              <w:t>-я внимателен;</w:t>
            </w:r>
          </w:p>
          <w:p w:rsidR="003149F5" w:rsidRPr="004964E1" w:rsidRDefault="003149F5" w:rsidP="00910EFB">
            <w:pPr>
              <w:jc w:val="both"/>
              <w:rPr>
                <w:rFonts w:ascii="Times New Roman" w:hAnsi="Times New Roman"/>
                <w:color w:val="000000"/>
                <w:sz w:val="24"/>
                <w:szCs w:val="24"/>
              </w:rPr>
            </w:pPr>
            <w:r w:rsidRPr="004964E1">
              <w:rPr>
                <w:rFonts w:ascii="Times New Roman" w:hAnsi="Times New Roman"/>
                <w:color w:val="000000"/>
                <w:sz w:val="24"/>
                <w:szCs w:val="24"/>
              </w:rPr>
              <w:t>-я помогаю другим в делах и сам обращаюсь за помощью;</w:t>
            </w:r>
          </w:p>
          <w:p w:rsidR="003149F5" w:rsidRPr="004964E1" w:rsidRDefault="003149F5" w:rsidP="00910EFB">
            <w:pPr>
              <w:jc w:val="both"/>
              <w:rPr>
                <w:rFonts w:ascii="Times New Roman" w:hAnsi="Times New Roman"/>
                <w:color w:val="000000"/>
                <w:sz w:val="24"/>
                <w:szCs w:val="24"/>
              </w:rPr>
            </w:pPr>
            <w:r w:rsidRPr="004964E1">
              <w:rPr>
                <w:rFonts w:ascii="Times New Roman" w:hAnsi="Times New Roman"/>
                <w:color w:val="000000"/>
                <w:sz w:val="24"/>
                <w:szCs w:val="24"/>
              </w:rPr>
              <w:t>-мне нравиться помогать в семье выполнять домашнюю работу;</w:t>
            </w:r>
          </w:p>
          <w:p w:rsidR="003149F5" w:rsidRPr="004964E1" w:rsidRDefault="003149F5" w:rsidP="00910EFB">
            <w:pPr>
              <w:widowControl w:val="0"/>
              <w:suppressAutoHyphens/>
              <w:jc w:val="both"/>
              <w:rPr>
                <w:rFonts w:ascii="Times New Roman" w:eastAsia="Andale Sans UI" w:hAnsi="Times New Roman"/>
                <w:color w:val="000000"/>
                <w:kern w:val="2"/>
                <w:sz w:val="24"/>
                <w:szCs w:val="24"/>
                <w:lang w:eastAsia="ar-SA"/>
              </w:rPr>
            </w:pPr>
            <w:r w:rsidRPr="004964E1">
              <w:rPr>
                <w:rFonts w:ascii="Times New Roman" w:hAnsi="Times New Roman"/>
                <w:color w:val="000000"/>
                <w:sz w:val="24"/>
                <w:szCs w:val="24"/>
              </w:rPr>
              <w:t>-мне нравится дежурство в школе</w:t>
            </w:r>
          </w:p>
        </w:tc>
        <w:tc>
          <w:tcPr>
            <w:tcW w:w="1645"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widowControl w:val="0"/>
              <w:suppressAutoHyphens/>
              <w:jc w:val="both"/>
              <w:rPr>
                <w:rFonts w:ascii="Times New Roman" w:eastAsia="Andale Sans UI" w:hAnsi="Times New Roman"/>
                <w:color w:val="000000"/>
                <w:kern w:val="2"/>
                <w:sz w:val="24"/>
                <w:szCs w:val="24"/>
                <w:lang w:eastAsia="ar-SA"/>
              </w:rPr>
            </w:pPr>
          </w:p>
        </w:tc>
        <w:tc>
          <w:tcPr>
            <w:tcW w:w="1759"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widowControl w:val="0"/>
              <w:suppressAutoHyphens/>
              <w:jc w:val="both"/>
              <w:rPr>
                <w:rFonts w:ascii="Times New Roman" w:eastAsia="Andale Sans UI" w:hAnsi="Times New Roman"/>
                <w:color w:val="000000"/>
                <w:kern w:val="2"/>
                <w:sz w:val="24"/>
                <w:szCs w:val="24"/>
                <w:lang w:eastAsia="ar-SA"/>
              </w:rPr>
            </w:pPr>
          </w:p>
        </w:tc>
        <w:tc>
          <w:tcPr>
            <w:tcW w:w="1557"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widowControl w:val="0"/>
              <w:suppressAutoHyphens/>
              <w:jc w:val="both"/>
              <w:rPr>
                <w:rFonts w:ascii="Times New Roman" w:eastAsia="Andale Sans UI" w:hAnsi="Times New Roman"/>
                <w:color w:val="000000"/>
                <w:kern w:val="2"/>
                <w:sz w:val="24"/>
                <w:szCs w:val="24"/>
                <w:lang w:eastAsia="ar-SA"/>
              </w:rPr>
            </w:pPr>
          </w:p>
        </w:tc>
      </w:tr>
      <w:tr w:rsidR="003149F5" w:rsidRPr="004964E1" w:rsidTr="003149F5">
        <w:tc>
          <w:tcPr>
            <w:tcW w:w="450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color w:val="000000"/>
                <w:kern w:val="2"/>
                <w:sz w:val="24"/>
                <w:szCs w:val="24"/>
                <w:lang w:eastAsia="ar-SA"/>
              </w:rPr>
            </w:pPr>
            <w:r w:rsidRPr="004964E1">
              <w:rPr>
                <w:rFonts w:ascii="Times New Roman" w:hAnsi="Times New Roman"/>
                <w:color w:val="000000"/>
                <w:sz w:val="24"/>
                <w:szCs w:val="24"/>
              </w:rPr>
              <w:t>3. Бережное отношение к природе, я – мой дом, моя семья, моя малая Родина</w:t>
            </w:r>
          </w:p>
          <w:p w:rsidR="003149F5" w:rsidRPr="004964E1" w:rsidRDefault="003149F5" w:rsidP="00910EFB">
            <w:pPr>
              <w:jc w:val="both"/>
              <w:rPr>
                <w:rFonts w:ascii="Times New Roman" w:hAnsi="Times New Roman"/>
                <w:color w:val="000000"/>
                <w:sz w:val="24"/>
                <w:szCs w:val="24"/>
              </w:rPr>
            </w:pPr>
            <w:r w:rsidRPr="004964E1">
              <w:rPr>
                <w:rFonts w:ascii="Times New Roman" w:hAnsi="Times New Roman"/>
                <w:color w:val="000000"/>
                <w:sz w:val="24"/>
                <w:szCs w:val="24"/>
              </w:rPr>
              <w:t xml:space="preserve"> -к своему родному краю;</w:t>
            </w:r>
          </w:p>
          <w:p w:rsidR="003149F5" w:rsidRPr="004964E1" w:rsidRDefault="003149F5" w:rsidP="00910EFB">
            <w:pPr>
              <w:jc w:val="both"/>
              <w:rPr>
                <w:rFonts w:ascii="Times New Roman" w:hAnsi="Times New Roman"/>
                <w:color w:val="000000"/>
                <w:sz w:val="24"/>
                <w:szCs w:val="24"/>
              </w:rPr>
            </w:pPr>
            <w:r w:rsidRPr="004964E1">
              <w:rPr>
                <w:rFonts w:ascii="Times New Roman" w:hAnsi="Times New Roman"/>
                <w:color w:val="000000"/>
                <w:sz w:val="24"/>
                <w:szCs w:val="24"/>
              </w:rPr>
              <w:t xml:space="preserve"> -к земле;</w:t>
            </w:r>
          </w:p>
          <w:p w:rsidR="003149F5" w:rsidRPr="004964E1" w:rsidRDefault="003149F5" w:rsidP="00910EFB">
            <w:pPr>
              <w:jc w:val="both"/>
              <w:rPr>
                <w:rFonts w:ascii="Times New Roman" w:hAnsi="Times New Roman"/>
                <w:color w:val="000000"/>
                <w:sz w:val="24"/>
                <w:szCs w:val="24"/>
              </w:rPr>
            </w:pPr>
            <w:r w:rsidRPr="004964E1">
              <w:rPr>
                <w:rFonts w:ascii="Times New Roman" w:hAnsi="Times New Roman"/>
                <w:color w:val="000000"/>
                <w:sz w:val="24"/>
                <w:szCs w:val="24"/>
              </w:rPr>
              <w:lastRenderedPageBreak/>
              <w:t xml:space="preserve"> -к растениям;</w:t>
            </w:r>
          </w:p>
          <w:p w:rsidR="003149F5" w:rsidRPr="004964E1" w:rsidRDefault="003149F5" w:rsidP="00910EFB">
            <w:pPr>
              <w:widowControl w:val="0"/>
              <w:suppressAutoHyphens/>
              <w:jc w:val="both"/>
              <w:rPr>
                <w:rFonts w:ascii="Times New Roman" w:eastAsia="Andale Sans UI" w:hAnsi="Times New Roman"/>
                <w:color w:val="000000"/>
                <w:kern w:val="2"/>
                <w:sz w:val="24"/>
                <w:szCs w:val="24"/>
                <w:lang w:eastAsia="ar-SA"/>
              </w:rPr>
            </w:pPr>
            <w:r w:rsidRPr="004964E1">
              <w:rPr>
                <w:rFonts w:ascii="Times New Roman" w:hAnsi="Times New Roman"/>
                <w:color w:val="000000"/>
                <w:sz w:val="24"/>
                <w:szCs w:val="24"/>
              </w:rPr>
              <w:t xml:space="preserve"> - к животным</w:t>
            </w:r>
          </w:p>
        </w:tc>
        <w:tc>
          <w:tcPr>
            <w:tcW w:w="1645"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widowControl w:val="0"/>
              <w:suppressAutoHyphens/>
              <w:jc w:val="both"/>
              <w:rPr>
                <w:rFonts w:ascii="Times New Roman" w:eastAsia="Andale Sans UI" w:hAnsi="Times New Roman"/>
                <w:color w:val="000000"/>
                <w:kern w:val="2"/>
                <w:sz w:val="24"/>
                <w:szCs w:val="24"/>
                <w:lang w:eastAsia="ar-SA"/>
              </w:rPr>
            </w:pPr>
          </w:p>
        </w:tc>
        <w:tc>
          <w:tcPr>
            <w:tcW w:w="1759"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widowControl w:val="0"/>
              <w:suppressAutoHyphens/>
              <w:jc w:val="both"/>
              <w:rPr>
                <w:rFonts w:ascii="Times New Roman" w:eastAsia="Andale Sans UI" w:hAnsi="Times New Roman"/>
                <w:color w:val="000000"/>
                <w:kern w:val="2"/>
                <w:sz w:val="24"/>
                <w:szCs w:val="24"/>
                <w:lang w:eastAsia="ar-SA"/>
              </w:rPr>
            </w:pPr>
          </w:p>
        </w:tc>
        <w:tc>
          <w:tcPr>
            <w:tcW w:w="1557"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widowControl w:val="0"/>
              <w:suppressAutoHyphens/>
              <w:jc w:val="both"/>
              <w:rPr>
                <w:rFonts w:ascii="Times New Roman" w:eastAsia="Andale Sans UI" w:hAnsi="Times New Roman"/>
                <w:color w:val="000000"/>
                <w:kern w:val="2"/>
                <w:sz w:val="24"/>
                <w:szCs w:val="24"/>
                <w:lang w:eastAsia="ar-SA"/>
              </w:rPr>
            </w:pPr>
          </w:p>
        </w:tc>
      </w:tr>
      <w:tr w:rsidR="003149F5" w:rsidRPr="004964E1" w:rsidTr="003149F5">
        <w:tc>
          <w:tcPr>
            <w:tcW w:w="450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color w:val="000000"/>
                <w:kern w:val="2"/>
                <w:sz w:val="24"/>
                <w:szCs w:val="24"/>
                <w:lang w:eastAsia="ar-SA"/>
              </w:rPr>
            </w:pPr>
            <w:r w:rsidRPr="004964E1">
              <w:rPr>
                <w:rFonts w:ascii="Times New Roman" w:hAnsi="Times New Roman"/>
                <w:color w:val="000000"/>
                <w:sz w:val="24"/>
                <w:szCs w:val="24"/>
              </w:rPr>
              <w:lastRenderedPageBreak/>
              <w:t>4.Мое отношение к школе:</w:t>
            </w:r>
          </w:p>
          <w:p w:rsidR="003149F5" w:rsidRPr="004964E1" w:rsidRDefault="003149F5" w:rsidP="00910EFB">
            <w:pPr>
              <w:jc w:val="both"/>
              <w:rPr>
                <w:rFonts w:ascii="Times New Roman" w:hAnsi="Times New Roman"/>
                <w:color w:val="000000"/>
                <w:sz w:val="24"/>
                <w:szCs w:val="24"/>
              </w:rPr>
            </w:pPr>
            <w:r w:rsidRPr="004964E1">
              <w:rPr>
                <w:rFonts w:ascii="Times New Roman" w:hAnsi="Times New Roman"/>
                <w:color w:val="000000"/>
                <w:sz w:val="24"/>
                <w:szCs w:val="24"/>
              </w:rPr>
              <w:t xml:space="preserve"> -я выполняю правила для обучающихся;</w:t>
            </w:r>
          </w:p>
          <w:p w:rsidR="003149F5" w:rsidRPr="004964E1" w:rsidRDefault="003149F5" w:rsidP="00910EFB">
            <w:pPr>
              <w:jc w:val="both"/>
              <w:rPr>
                <w:rFonts w:ascii="Times New Roman" w:hAnsi="Times New Roman"/>
                <w:color w:val="000000"/>
                <w:sz w:val="24"/>
                <w:szCs w:val="24"/>
              </w:rPr>
            </w:pPr>
            <w:r w:rsidRPr="004964E1">
              <w:rPr>
                <w:rFonts w:ascii="Times New Roman" w:hAnsi="Times New Roman"/>
                <w:color w:val="000000"/>
                <w:sz w:val="24"/>
                <w:szCs w:val="24"/>
              </w:rPr>
              <w:t xml:space="preserve"> -я добр в отношениях с людьми;</w:t>
            </w:r>
          </w:p>
          <w:p w:rsidR="003149F5" w:rsidRPr="004964E1" w:rsidRDefault="003149F5" w:rsidP="00910EFB">
            <w:pPr>
              <w:widowControl w:val="0"/>
              <w:suppressAutoHyphens/>
              <w:jc w:val="both"/>
              <w:rPr>
                <w:rFonts w:ascii="Times New Roman" w:eastAsia="Andale Sans UI" w:hAnsi="Times New Roman"/>
                <w:color w:val="000000"/>
                <w:kern w:val="2"/>
                <w:sz w:val="24"/>
                <w:szCs w:val="24"/>
                <w:lang w:eastAsia="ar-SA"/>
              </w:rPr>
            </w:pPr>
            <w:r w:rsidRPr="004964E1">
              <w:rPr>
                <w:rFonts w:ascii="Times New Roman" w:hAnsi="Times New Roman"/>
                <w:color w:val="000000"/>
                <w:sz w:val="24"/>
                <w:szCs w:val="24"/>
              </w:rPr>
              <w:t xml:space="preserve"> -я участвую в делах класса и школы</w:t>
            </w:r>
          </w:p>
        </w:tc>
        <w:tc>
          <w:tcPr>
            <w:tcW w:w="1645"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widowControl w:val="0"/>
              <w:suppressAutoHyphens/>
              <w:jc w:val="both"/>
              <w:rPr>
                <w:rFonts w:ascii="Times New Roman" w:eastAsia="Andale Sans UI" w:hAnsi="Times New Roman"/>
                <w:color w:val="000000"/>
                <w:kern w:val="2"/>
                <w:sz w:val="24"/>
                <w:szCs w:val="24"/>
                <w:lang w:eastAsia="ar-SA"/>
              </w:rPr>
            </w:pPr>
          </w:p>
        </w:tc>
        <w:tc>
          <w:tcPr>
            <w:tcW w:w="1759"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widowControl w:val="0"/>
              <w:suppressAutoHyphens/>
              <w:jc w:val="both"/>
              <w:rPr>
                <w:rFonts w:ascii="Times New Roman" w:eastAsia="Andale Sans UI" w:hAnsi="Times New Roman"/>
                <w:color w:val="000000"/>
                <w:kern w:val="2"/>
                <w:sz w:val="24"/>
                <w:szCs w:val="24"/>
                <w:lang w:eastAsia="ar-SA"/>
              </w:rPr>
            </w:pPr>
          </w:p>
        </w:tc>
        <w:tc>
          <w:tcPr>
            <w:tcW w:w="1557"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widowControl w:val="0"/>
              <w:suppressAutoHyphens/>
              <w:jc w:val="both"/>
              <w:rPr>
                <w:rFonts w:ascii="Times New Roman" w:eastAsia="Andale Sans UI" w:hAnsi="Times New Roman"/>
                <w:color w:val="000000"/>
                <w:kern w:val="2"/>
                <w:sz w:val="24"/>
                <w:szCs w:val="24"/>
                <w:lang w:eastAsia="ar-SA"/>
              </w:rPr>
            </w:pPr>
          </w:p>
        </w:tc>
      </w:tr>
      <w:tr w:rsidR="003149F5" w:rsidRPr="004964E1" w:rsidTr="003149F5">
        <w:tc>
          <w:tcPr>
            <w:tcW w:w="450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color w:val="000000"/>
                <w:kern w:val="2"/>
                <w:sz w:val="24"/>
                <w:szCs w:val="24"/>
                <w:lang w:eastAsia="ar-SA"/>
              </w:rPr>
            </w:pPr>
            <w:r w:rsidRPr="004964E1">
              <w:rPr>
                <w:rFonts w:ascii="Times New Roman" w:hAnsi="Times New Roman"/>
                <w:color w:val="000000"/>
                <w:sz w:val="24"/>
                <w:szCs w:val="24"/>
              </w:rPr>
              <w:t>5.Красивое в моей жизни:</w:t>
            </w:r>
          </w:p>
          <w:p w:rsidR="003149F5" w:rsidRPr="004964E1" w:rsidRDefault="003149F5" w:rsidP="00910EFB">
            <w:pPr>
              <w:jc w:val="both"/>
              <w:rPr>
                <w:rFonts w:ascii="Times New Roman" w:hAnsi="Times New Roman"/>
                <w:color w:val="000000"/>
                <w:sz w:val="24"/>
                <w:szCs w:val="24"/>
              </w:rPr>
            </w:pPr>
            <w:r w:rsidRPr="004964E1">
              <w:rPr>
                <w:rFonts w:ascii="Times New Roman" w:hAnsi="Times New Roman"/>
                <w:color w:val="000000"/>
                <w:sz w:val="24"/>
                <w:szCs w:val="24"/>
              </w:rPr>
              <w:t>-я аккуратен в делах;</w:t>
            </w:r>
          </w:p>
          <w:p w:rsidR="003149F5" w:rsidRPr="004964E1" w:rsidRDefault="003149F5" w:rsidP="00910EFB">
            <w:pPr>
              <w:jc w:val="both"/>
              <w:rPr>
                <w:rFonts w:ascii="Times New Roman" w:hAnsi="Times New Roman"/>
                <w:color w:val="000000"/>
                <w:sz w:val="24"/>
                <w:szCs w:val="24"/>
              </w:rPr>
            </w:pPr>
            <w:r w:rsidRPr="004964E1">
              <w:rPr>
                <w:rFonts w:ascii="Times New Roman" w:hAnsi="Times New Roman"/>
                <w:color w:val="000000"/>
                <w:sz w:val="24"/>
                <w:szCs w:val="24"/>
              </w:rPr>
              <w:t>-я опрятен в одежде;</w:t>
            </w:r>
          </w:p>
          <w:p w:rsidR="003149F5" w:rsidRPr="004964E1" w:rsidRDefault="003149F5" w:rsidP="00910EFB">
            <w:pPr>
              <w:jc w:val="both"/>
              <w:rPr>
                <w:rFonts w:ascii="Times New Roman" w:hAnsi="Times New Roman"/>
                <w:color w:val="000000"/>
                <w:sz w:val="24"/>
                <w:szCs w:val="24"/>
              </w:rPr>
            </w:pPr>
            <w:r w:rsidRPr="004964E1">
              <w:rPr>
                <w:rFonts w:ascii="Times New Roman" w:hAnsi="Times New Roman"/>
                <w:color w:val="000000"/>
                <w:sz w:val="24"/>
                <w:szCs w:val="24"/>
              </w:rPr>
              <w:t>-мне нравится все красивое вокруг меня;</w:t>
            </w:r>
          </w:p>
          <w:p w:rsidR="003149F5" w:rsidRPr="004964E1" w:rsidRDefault="003149F5" w:rsidP="00910EFB">
            <w:pPr>
              <w:widowControl w:val="0"/>
              <w:suppressAutoHyphens/>
              <w:jc w:val="both"/>
              <w:rPr>
                <w:rFonts w:ascii="Times New Roman" w:eastAsia="Andale Sans UI" w:hAnsi="Times New Roman"/>
                <w:color w:val="000000"/>
                <w:kern w:val="2"/>
                <w:sz w:val="24"/>
                <w:szCs w:val="24"/>
                <w:lang w:eastAsia="ar-SA"/>
              </w:rPr>
            </w:pPr>
            <w:r w:rsidRPr="004964E1">
              <w:rPr>
                <w:rFonts w:ascii="Times New Roman" w:hAnsi="Times New Roman"/>
                <w:color w:val="000000"/>
                <w:sz w:val="24"/>
                <w:szCs w:val="24"/>
              </w:rPr>
              <w:t>-я вежлив в отношениях с людьми</w:t>
            </w:r>
          </w:p>
        </w:tc>
        <w:tc>
          <w:tcPr>
            <w:tcW w:w="1645"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widowControl w:val="0"/>
              <w:suppressAutoHyphens/>
              <w:jc w:val="both"/>
              <w:rPr>
                <w:rFonts w:ascii="Times New Roman" w:eastAsia="Andale Sans UI" w:hAnsi="Times New Roman"/>
                <w:color w:val="000000"/>
                <w:kern w:val="2"/>
                <w:sz w:val="24"/>
                <w:szCs w:val="24"/>
                <w:lang w:eastAsia="ar-SA"/>
              </w:rPr>
            </w:pPr>
          </w:p>
        </w:tc>
        <w:tc>
          <w:tcPr>
            <w:tcW w:w="1759"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widowControl w:val="0"/>
              <w:suppressAutoHyphens/>
              <w:jc w:val="both"/>
              <w:rPr>
                <w:rFonts w:ascii="Times New Roman" w:eastAsia="Andale Sans UI" w:hAnsi="Times New Roman"/>
                <w:color w:val="000000"/>
                <w:kern w:val="2"/>
                <w:sz w:val="24"/>
                <w:szCs w:val="24"/>
                <w:lang w:eastAsia="ar-SA"/>
              </w:rPr>
            </w:pPr>
          </w:p>
        </w:tc>
        <w:tc>
          <w:tcPr>
            <w:tcW w:w="1557"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widowControl w:val="0"/>
              <w:suppressAutoHyphens/>
              <w:jc w:val="both"/>
              <w:rPr>
                <w:rFonts w:ascii="Times New Roman" w:eastAsia="Andale Sans UI" w:hAnsi="Times New Roman"/>
                <w:color w:val="000000"/>
                <w:kern w:val="2"/>
                <w:sz w:val="24"/>
                <w:szCs w:val="24"/>
                <w:lang w:eastAsia="ar-SA"/>
              </w:rPr>
            </w:pPr>
          </w:p>
        </w:tc>
      </w:tr>
      <w:tr w:rsidR="003149F5" w:rsidRPr="004964E1" w:rsidTr="003149F5">
        <w:tc>
          <w:tcPr>
            <w:tcW w:w="450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jc w:val="both"/>
              <w:rPr>
                <w:rFonts w:ascii="Times New Roman" w:eastAsia="Andale Sans UI" w:hAnsi="Times New Roman"/>
                <w:color w:val="000000"/>
                <w:kern w:val="2"/>
                <w:sz w:val="24"/>
                <w:szCs w:val="24"/>
                <w:lang w:eastAsia="ar-SA"/>
              </w:rPr>
            </w:pPr>
            <w:r w:rsidRPr="004964E1">
              <w:rPr>
                <w:rFonts w:ascii="Times New Roman" w:hAnsi="Times New Roman"/>
                <w:color w:val="000000"/>
                <w:sz w:val="24"/>
                <w:szCs w:val="24"/>
              </w:rPr>
              <w:t>6.Как я отношусь к себе:</w:t>
            </w:r>
          </w:p>
          <w:p w:rsidR="003149F5" w:rsidRPr="004964E1" w:rsidRDefault="003149F5" w:rsidP="00910EFB">
            <w:pPr>
              <w:jc w:val="both"/>
              <w:rPr>
                <w:rFonts w:ascii="Times New Roman" w:hAnsi="Times New Roman"/>
                <w:color w:val="000000"/>
                <w:sz w:val="24"/>
                <w:szCs w:val="24"/>
              </w:rPr>
            </w:pPr>
            <w:r w:rsidRPr="004964E1">
              <w:rPr>
                <w:rFonts w:ascii="Times New Roman" w:hAnsi="Times New Roman"/>
                <w:color w:val="000000"/>
                <w:sz w:val="24"/>
                <w:szCs w:val="24"/>
              </w:rPr>
              <w:t>-я самоуправляю собой;</w:t>
            </w:r>
          </w:p>
          <w:p w:rsidR="003149F5" w:rsidRPr="004964E1" w:rsidRDefault="003149F5" w:rsidP="00910EFB">
            <w:pPr>
              <w:jc w:val="both"/>
              <w:rPr>
                <w:rFonts w:ascii="Times New Roman" w:hAnsi="Times New Roman"/>
                <w:color w:val="000000"/>
                <w:sz w:val="24"/>
                <w:szCs w:val="24"/>
              </w:rPr>
            </w:pPr>
            <w:r w:rsidRPr="004964E1">
              <w:rPr>
                <w:rFonts w:ascii="Times New Roman" w:hAnsi="Times New Roman"/>
                <w:color w:val="000000"/>
                <w:sz w:val="24"/>
                <w:szCs w:val="24"/>
              </w:rPr>
              <w:t>-я соблюдаю санитарно- гигиенические правила;</w:t>
            </w:r>
          </w:p>
          <w:p w:rsidR="003149F5" w:rsidRPr="004964E1" w:rsidRDefault="003149F5" w:rsidP="00910EFB">
            <w:pPr>
              <w:widowControl w:val="0"/>
              <w:suppressAutoHyphens/>
              <w:jc w:val="both"/>
              <w:rPr>
                <w:rFonts w:ascii="Times New Roman" w:eastAsia="Andale Sans UI" w:hAnsi="Times New Roman"/>
                <w:color w:val="000000"/>
                <w:kern w:val="2"/>
                <w:sz w:val="24"/>
                <w:szCs w:val="24"/>
                <w:lang w:eastAsia="ar-SA"/>
              </w:rPr>
            </w:pPr>
            <w:r w:rsidRPr="004964E1">
              <w:rPr>
                <w:rFonts w:ascii="Times New Roman" w:hAnsi="Times New Roman"/>
                <w:color w:val="000000"/>
                <w:sz w:val="24"/>
                <w:szCs w:val="24"/>
              </w:rPr>
              <w:t>-у меня нет вредных привычек</w:t>
            </w:r>
          </w:p>
        </w:tc>
        <w:tc>
          <w:tcPr>
            <w:tcW w:w="1645"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widowControl w:val="0"/>
              <w:suppressAutoHyphens/>
              <w:jc w:val="both"/>
              <w:rPr>
                <w:rFonts w:ascii="Times New Roman" w:eastAsia="Andale Sans UI" w:hAnsi="Times New Roman"/>
                <w:color w:val="000000"/>
                <w:kern w:val="2"/>
                <w:sz w:val="24"/>
                <w:szCs w:val="24"/>
                <w:lang w:eastAsia="ar-SA"/>
              </w:rPr>
            </w:pPr>
          </w:p>
        </w:tc>
        <w:tc>
          <w:tcPr>
            <w:tcW w:w="1759"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widowControl w:val="0"/>
              <w:suppressAutoHyphens/>
              <w:jc w:val="both"/>
              <w:rPr>
                <w:rFonts w:ascii="Times New Roman" w:eastAsia="Andale Sans UI" w:hAnsi="Times New Roman"/>
                <w:color w:val="000000"/>
                <w:kern w:val="2"/>
                <w:sz w:val="24"/>
                <w:szCs w:val="24"/>
                <w:lang w:eastAsia="ar-SA"/>
              </w:rPr>
            </w:pPr>
          </w:p>
        </w:tc>
        <w:tc>
          <w:tcPr>
            <w:tcW w:w="1557" w:type="dxa"/>
            <w:tcBorders>
              <w:top w:val="single" w:sz="4" w:space="0" w:color="auto"/>
              <w:left w:val="single" w:sz="4" w:space="0" w:color="auto"/>
              <w:bottom w:val="single" w:sz="4" w:space="0" w:color="auto"/>
              <w:right w:val="single" w:sz="4" w:space="0" w:color="auto"/>
            </w:tcBorders>
          </w:tcPr>
          <w:p w:rsidR="003149F5" w:rsidRPr="004964E1" w:rsidRDefault="003149F5" w:rsidP="00910EFB">
            <w:pPr>
              <w:widowControl w:val="0"/>
              <w:suppressAutoHyphens/>
              <w:jc w:val="both"/>
              <w:rPr>
                <w:rFonts w:ascii="Times New Roman" w:eastAsia="Andale Sans UI" w:hAnsi="Times New Roman"/>
                <w:color w:val="000000"/>
                <w:kern w:val="2"/>
                <w:sz w:val="24"/>
                <w:szCs w:val="24"/>
                <w:lang w:eastAsia="ar-SA"/>
              </w:rPr>
            </w:pPr>
          </w:p>
        </w:tc>
      </w:tr>
    </w:tbl>
    <w:p w:rsidR="003149F5" w:rsidRPr="004964E1" w:rsidRDefault="003149F5" w:rsidP="00F60F32">
      <w:pPr>
        <w:pStyle w:val="a7"/>
      </w:pPr>
    </w:p>
    <w:p w:rsidR="003149F5" w:rsidRPr="004964E1" w:rsidRDefault="003149F5" w:rsidP="00F60F32">
      <w:pPr>
        <w:pStyle w:val="a7"/>
      </w:pPr>
      <w:r w:rsidRPr="004964E1">
        <w:t>Формы диагностики: анкетирование; тестирование; наблюдение; беседы; анкетирование.</w:t>
      </w:r>
    </w:p>
    <w:p w:rsidR="003149F5" w:rsidRPr="004964E1" w:rsidRDefault="003149F5" w:rsidP="00F60F32">
      <w:pPr>
        <w:pStyle w:val="a7"/>
      </w:pPr>
      <w:r w:rsidRPr="004964E1">
        <w:t>Критерии успешности нравственного образования:</w:t>
      </w:r>
    </w:p>
    <w:p w:rsidR="003149F5" w:rsidRPr="004964E1" w:rsidRDefault="003149F5" w:rsidP="00D25FB4">
      <w:pPr>
        <w:numPr>
          <w:ilvl w:val="0"/>
          <w:numId w:val="71"/>
        </w:numPr>
        <w:tabs>
          <w:tab w:val="num" w:pos="-426"/>
        </w:tabs>
        <w:ind w:left="0" w:firstLine="568"/>
        <w:jc w:val="both"/>
        <w:rPr>
          <w:rFonts w:ascii="Times New Roman" w:hAnsi="Times New Roman"/>
          <w:bCs/>
          <w:iCs/>
          <w:sz w:val="24"/>
          <w:szCs w:val="24"/>
        </w:rPr>
      </w:pPr>
      <w:r w:rsidRPr="004964E1">
        <w:rPr>
          <w:rFonts w:ascii="Times New Roman" w:hAnsi="Times New Roman"/>
          <w:sz w:val="24"/>
          <w:szCs w:val="24"/>
        </w:rPr>
        <w:t xml:space="preserve">Результаты диагностических исследований нравственного роста личности школьников – </w:t>
      </w:r>
      <w:r w:rsidRPr="004964E1">
        <w:rPr>
          <w:rFonts w:ascii="Times New Roman" w:hAnsi="Times New Roman"/>
          <w:bCs/>
          <w:iCs/>
          <w:sz w:val="24"/>
          <w:szCs w:val="24"/>
        </w:rPr>
        <w:t>положительная динамика роста позитивных отношений к нравственным ценностям.</w:t>
      </w:r>
    </w:p>
    <w:p w:rsidR="003149F5" w:rsidRPr="004964E1" w:rsidRDefault="003149F5" w:rsidP="00D25FB4">
      <w:pPr>
        <w:numPr>
          <w:ilvl w:val="0"/>
          <w:numId w:val="71"/>
        </w:numPr>
        <w:tabs>
          <w:tab w:val="num" w:pos="-426"/>
        </w:tabs>
        <w:ind w:left="0" w:firstLine="568"/>
        <w:jc w:val="both"/>
        <w:rPr>
          <w:rFonts w:ascii="Times New Roman" w:hAnsi="Times New Roman"/>
          <w:bCs/>
          <w:iCs/>
          <w:sz w:val="24"/>
          <w:szCs w:val="24"/>
        </w:rPr>
      </w:pPr>
      <w:r w:rsidRPr="004964E1">
        <w:rPr>
          <w:rFonts w:ascii="Times New Roman" w:hAnsi="Times New Roman"/>
          <w:sz w:val="24"/>
          <w:szCs w:val="24"/>
        </w:rPr>
        <w:t xml:space="preserve">Результаты исследования формирования классных коллективов – </w:t>
      </w:r>
      <w:r w:rsidRPr="004964E1">
        <w:rPr>
          <w:rFonts w:ascii="Times New Roman" w:hAnsi="Times New Roman"/>
          <w:bCs/>
          <w:iCs/>
          <w:sz w:val="24"/>
          <w:szCs w:val="24"/>
        </w:rPr>
        <w:t>рост суммы баллов активности и качества участия классных коллективов в общественной жизни.</w:t>
      </w:r>
    </w:p>
    <w:p w:rsidR="003149F5" w:rsidRPr="004964E1" w:rsidRDefault="003149F5" w:rsidP="00D25FB4">
      <w:pPr>
        <w:numPr>
          <w:ilvl w:val="0"/>
          <w:numId w:val="71"/>
        </w:numPr>
        <w:tabs>
          <w:tab w:val="num" w:pos="-426"/>
        </w:tabs>
        <w:ind w:left="0" w:firstLine="568"/>
        <w:jc w:val="both"/>
        <w:rPr>
          <w:rFonts w:ascii="Times New Roman" w:hAnsi="Times New Roman"/>
          <w:bCs/>
          <w:iCs/>
          <w:sz w:val="24"/>
          <w:szCs w:val="24"/>
        </w:rPr>
      </w:pPr>
      <w:r w:rsidRPr="004964E1">
        <w:rPr>
          <w:rFonts w:ascii="Times New Roman" w:hAnsi="Times New Roman"/>
          <w:sz w:val="24"/>
          <w:szCs w:val="24"/>
        </w:rPr>
        <w:t xml:space="preserve">Рейтинговая оценка работы школы ее учащимися и их родителями - </w:t>
      </w:r>
      <w:r w:rsidRPr="004964E1">
        <w:rPr>
          <w:rFonts w:ascii="Times New Roman" w:hAnsi="Times New Roman"/>
          <w:bCs/>
          <w:iCs/>
          <w:sz w:val="24"/>
          <w:szCs w:val="24"/>
        </w:rPr>
        <w:t>положительная динамика по годам.</w:t>
      </w:r>
    </w:p>
    <w:p w:rsidR="003149F5" w:rsidRPr="004964E1" w:rsidRDefault="003149F5" w:rsidP="00D25FB4">
      <w:pPr>
        <w:numPr>
          <w:ilvl w:val="0"/>
          <w:numId w:val="71"/>
        </w:numPr>
        <w:tabs>
          <w:tab w:val="num" w:pos="-426"/>
        </w:tabs>
        <w:ind w:left="0" w:firstLine="568"/>
        <w:jc w:val="both"/>
        <w:rPr>
          <w:rFonts w:ascii="Times New Roman" w:hAnsi="Times New Roman"/>
          <w:bCs/>
          <w:iCs/>
          <w:sz w:val="24"/>
          <w:szCs w:val="24"/>
        </w:rPr>
      </w:pPr>
      <w:r w:rsidRPr="004964E1">
        <w:rPr>
          <w:rFonts w:ascii="Times New Roman" w:hAnsi="Times New Roman"/>
          <w:sz w:val="24"/>
          <w:szCs w:val="24"/>
        </w:rPr>
        <w:t xml:space="preserve">Уровень активности участия всех сторон образовательного процесса в самоуправлении школой – </w:t>
      </w:r>
      <w:r w:rsidRPr="004964E1">
        <w:rPr>
          <w:rFonts w:ascii="Times New Roman" w:hAnsi="Times New Roman"/>
          <w:bCs/>
          <w:iCs/>
          <w:sz w:val="24"/>
          <w:szCs w:val="24"/>
        </w:rPr>
        <w:t>положительная динамика числа участников и их предложений по совершенствованию работы школы.</w:t>
      </w:r>
    </w:p>
    <w:p w:rsidR="003149F5" w:rsidRPr="00746DD9" w:rsidRDefault="003149F5" w:rsidP="00910EFB">
      <w:pPr>
        <w:tabs>
          <w:tab w:val="clear" w:pos="708"/>
          <w:tab w:val="num" w:pos="2160"/>
        </w:tabs>
        <w:suppressAutoHyphens/>
        <w:jc w:val="both"/>
        <w:rPr>
          <w:rFonts w:ascii="Times New Roman" w:hAnsi="Times New Roman"/>
          <w:b/>
          <w:sz w:val="24"/>
          <w:szCs w:val="24"/>
        </w:rPr>
      </w:pPr>
      <w:r w:rsidRPr="00746DD9">
        <w:rPr>
          <w:rFonts w:ascii="Times New Roman" w:hAnsi="Times New Roman"/>
          <w:b/>
          <w:sz w:val="24"/>
          <w:szCs w:val="24"/>
        </w:rPr>
        <w:t>2.4. Программа коррекционной работы</w:t>
      </w:r>
    </w:p>
    <w:p w:rsidR="003149F5" w:rsidRPr="004964E1" w:rsidRDefault="003149F5" w:rsidP="00910EFB">
      <w:pPr>
        <w:pStyle w:val="Default"/>
        <w:ind w:firstLine="568"/>
        <w:jc w:val="both"/>
      </w:pPr>
      <w:r w:rsidRPr="004964E1">
        <w:t xml:space="preserve">Программа коррекционной работы разработана в соответствии с требованиями Закона «Об образовании в Российской Федерации», ФГОС НОО, Концепции УМК «Школа России», а также с учетом опыта работы школы по данной проблематике. </w:t>
      </w:r>
    </w:p>
    <w:p w:rsidR="003149F5" w:rsidRPr="004964E1" w:rsidRDefault="003149F5" w:rsidP="00910EFB">
      <w:pPr>
        <w:pStyle w:val="Default"/>
        <w:ind w:firstLine="568"/>
        <w:jc w:val="both"/>
      </w:pPr>
      <w:r w:rsidRPr="004964E1">
        <w:t xml:space="preserve">Программа коррекционной работы направлена на: </w:t>
      </w:r>
    </w:p>
    <w:p w:rsidR="003149F5" w:rsidRPr="004964E1" w:rsidRDefault="003149F5" w:rsidP="00D25FB4">
      <w:pPr>
        <w:pStyle w:val="Default"/>
        <w:numPr>
          <w:ilvl w:val="0"/>
          <w:numId w:val="72"/>
        </w:numPr>
        <w:ind w:left="0" w:firstLine="568"/>
        <w:jc w:val="both"/>
      </w:pPr>
      <w:r w:rsidRPr="004964E1">
        <w:t>преодоление затруднений младших школьников в учебной деятельности;</w:t>
      </w:r>
    </w:p>
    <w:p w:rsidR="003149F5" w:rsidRPr="004964E1" w:rsidRDefault="003149F5" w:rsidP="00D25FB4">
      <w:pPr>
        <w:pStyle w:val="Default"/>
        <w:numPr>
          <w:ilvl w:val="0"/>
          <w:numId w:val="72"/>
        </w:numPr>
        <w:ind w:left="0" w:firstLine="568"/>
        <w:jc w:val="both"/>
      </w:pPr>
      <w:r w:rsidRPr="004964E1">
        <w:t xml:space="preserve">овладение навыками адаптации учащихся к социуму; </w:t>
      </w:r>
    </w:p>
    <w:p w:rsidR="003149F5" w:rsidRPr="004964E1" w:rsidRDefault="003149F5" w:rsidP="00D25FB4">
      <w:pPr>
        <w:pStyle w:val="Default"/>
        <w:numPr>
          <w:ilvl w:val="0"/>
          <w:numId w:val="72"/>
        </w:numPr>
        <w:ind w:left="0" w:firstLine="568"/>
        <w:jc w:val="both"/>
      </w:pPr>
      <w:r w:rsidRPr="004964E1">
        <w:t xml:space="preserve">психолого-медико-педагогическое сопровождение школьников, имеющих проблемы в обучении;  </w:t>
      </w:r>
    </w:p>
    <w:p w:rsidR="003149F5" w:rsidRPr="004964E1" w:rsidRDefault="003149F5" w:rsidP="00D25FB4">
      <w:pPr>
        <w:pStyle w:val="Default"/>
        <w:numPr>
          <w:ilvl w:val="0"/>
          <w:numId w:val="72"/>
        </w:numPr>
        <w:ind w:left="0" w:firstLine="568"/>
        <w:jc w:val="both"/>
      </w:pPr>
      <w:r w:rsidRPr="004964E1">
        <w:t xml:space="preserve">развитие творческого потенциала учащихся (одаренных детей); </w:t>
      </w:r>
    </w:p>
    <w:p w:rsidR="003149F5" w:rsidRPr="004964E1" w:rsidRDefault="003149F5" w:rsidP="00D25FB4">
      <w:pPr>
        <w:pStyle w:val="Default"/>
        <w:numPr>
          <w:ilvl w:val="0"/>
          <w:numId w:val="72"/>
        </w:numPr>
        <w:ind w:left="0" w:firstLine="568"/>
        <w:jc w:val="both"/>
      </w:pPr>
      <w:r w:rsidRPr="004964E1">
        <w:t>развитие потенциала детей с ограниченными возможностями.</w:t>
      </w:r>
    </w:p>
    <w:p w:rsidR="003149F5" w:rsidRPr="004964E1" w:rsidRDefault="003149F5" w:rsidP="00910EFB">
      <w:pPr>
        <w:pStyle w:val="Default"/>
        <w:ind w:firstLine="568"/>
        <w:jc w:val="both"/>
      </w:pPr>
      <w:r w:rsidRPr="004964E1">
        <w:rPr>
          <w:bCs/>
          <w:i/>
          <w:iCs/>
        </w:rPr>
        <w:t xml:space="preserve">1) Преодоление затруднений учащихся в учебной деятельности </w:t>
      </w:r>
    </w:p>
    <w:p w:rsidR="003149F5" w:rsidRPr="004964E1" w:rsidRDefault="003149F5" w:rsidP="00910EFB">
      <w:pPr>
        <w:pStyle w:val="Default"/>
        <w:ind w:firstLine="568"/>
        <w:jc w:val="both"/>
      </w:pPr>
      <w:r w:rsidRPr="004964E1">
        <w:t xml:space="preserve">Оказание помощи учащимся в преодолении их затруднений в учебной деятельности проводится педагогами на уроках, чему способствует использование в учебном процессе УМК «Школа России». Методический аппарат системы учебников «Школа России»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 </w:t>
      </w:r>
    </w:p>
    <w:p w:rsidR="003149F5" w:rsidRPr="004964E1" w:rsidRDefault="003149F5" w:rsidP="00910EFB">
      <w:pPr>
        <w:pStyle w:val="Default"/>
        <w:ind w:firstLine="568"/>
        <w:jc w:val="both"/>
      </w:pPr>
      <w:r w:rsidRPr="004964E1">
        <w:t xml:space="preserve">Преодолению затруднений в учебной деятельности отдельных учеников помогают задания для групповой и коллективной работы, когда общий успех работы поглощает чью-то неудачу и способствует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 </w:t>
      </w:r>
    </w:p>
    <w:p w:rsidR="003149F5" w:rsidRPr="004964E1" w:rsidRDefault="003149F5" w:rsidP="00910EFB">
      <w:pPr>
        <w:pStyle w:val="Default"/>
        <w:ind w:firstLine="568"/>
        <w:jc w:val="both"/>
      </w:pPr>
      <w:r w:rsidRPr="004964E1">
        <w:rPr>
          <w:bCs/>
        </w:rPr>
        <w:lastRenderedPageBreak/>
        <w:t xml:space="preserve">В учебниках курса «Математика» </w:t>
      </w:r>
      <w:r w:rsidRPr="004964E1">
        <w:t xml:space="preserve">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 В учебниках 1-4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 </w:t>
      </w:r>
    </w:p>
    <w:p w:rsidR="003149F5" w:rsidRPr="004964E1" w:rsidRDefault="003149F5" w:rsidP="00910EFB">
      <w:pPr>
        <w:pStyle w:val="Default"/>
        <w:ind w:firstLine="568"/>
        <w:jc w:val="both"/>
      </w:pPr>
      <w:r w:rsidRPr="004964E1">
        <w:t xml:space="preserve">В учебниках 1-4 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 </w:t>
      </w:r>
    </w:p>
    <w:p w:rsidR="003149F5" w:rsidRPr="004964E1" w:rsidRDefault="003149F5" w:rsidP="00910EFB">
      <w:pPr>
        <w:pStyle w:val="Default"/>
        <w:ind w:firstLine="568"/>
        <w:jc w:val="both"/>
      </w:pPr>
      <w:r w:rsidRPr="004964E1">
        <w:t xml:space="preserve">Всё это создаёт условия для формирования умений проводить пошаговый, тематический и итоговый контроль полученных знаний и освоенных способов действий. </w:t>
      </w:r>
    </w:p>
    <w:p w:rsidR="003149F5" w:rsidRPr="004964E1" w:rsidRDefault="003149F5" w:rsidP="00910EFB">
      <w:pPr>
        <w:pStyle w:val="Default"/>
        <w:ind w:firstLine="568"/>
        <w:jc w:val="both"/>
      </w:pPr>
      <w:r w:rsidRPr="004964E1">
        <w:rPr>
          <w:bCs/>
        </w:rPr>
        <w:t xml:space="preserve">В курсе «Изобразительное искусство», </w:t>
      </w:r>
      <w:r w:rsidRPr="004964E1">
        <w:t xml:space="preserve">начиная с первого класса, формируется 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 </w:t>
      </w:r>
    </w:p>
    <w:p w:rsidR="003149F5" w:rsidRPr="004964E1" w:rsidRDefault="003149F5" w:rsidP="00910EFB">
      <w:pPr>
        <w:pStyle w:val="Default"/>
        <w:ind w:firstLine="568"/>
        <w:jc w:val="both"/>
      </w:pPr>
      <w:r w:rsidRPr="004964E1">
        <w:rPr>
          <w:bCs/>
        </w:rPr>
        <w:t xml:space="preserve">В курсе «Технология» </w:t>
      </w:r>
      <w:r w:rsidRPr="004964E1">
        <w:t xml:space="preserve">составление плана является основой обучения предмету. Исходя из возрастных особенностей младших школьников, в учебниках (1-4 кл.) планы изготовления изделий представлены в двух видах: тестовом и иллюстративном (в виде слайдов).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 </w:t>
      </w:r>
    </w:p>
    <w:p w:rsidR="003149F5" w:rsidRPr="004964E1" w:rsidRDefault="003149F5" w:rsidP="00910EFB">
      <w:pPr>
        <w:pStyle w:val="Default"/>
        <w:ind w:firstLine="568"/>
        <w:jc w:val="both"/>
      </w:pPr>
      <w:r w:rsidRPr="004964E1">
        <w:rPr>
          <w:bCs/>
        </w:rPr>
        <w:t xml:space="preserve">В учебниках курса «Литературное чтение» </w:t>
      </w:r>
      <w:r w:rsidRPr="004964E1">
        <w:t xml:space="preserve">в методическом аппарате каждой темы выстроена система вопросов и заданий для планирования и осуществления контрольно-оценочной деятельности. </w:t>
      </w:r>
    </w:p>
    <w:p w:rsidR="003149F5" w:rsidRPr="004964E1" w:rsidRDefault="003149F5" w:rsidP="00910EFB">
      <w:pPr>
        <w:pStyle w:val="Default"/>
        <w:ind w:firstLine="568"/>
        <w:jc w:val="both"/>
      </w:pPr>
      <w:r w:rsidRPr="004964E1">
        <w:t xml:space="preserve">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 </w:t>
      </w:r>
    </w:p>
    <w:p w:rsidR="003149F5" w:rsidRPr="004964E1" w:rsidRDefault="003149F5" w:rsidP="00910EFB">
      <w:pPr>
        <w:pStyle w:val="Default"/>
        <w:ind w:firstLine="568"/>
        <w:jc w:val="both"/>
        <w:rPr>
          <w:color w:val="auto"/>
        </w:rPr>
      </w:pPr>
      <w:r w:rsidRPr="004964E1">
        <w:rPr>
          <w:bCs/>
        </w:rPr>
        <w:t xml:space="preserve">В курсе «Русский язык», </w:t>
      </w:r>
      <w:r w:rsidRPr="004964E1">
        <w:t>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w:t>
      </w:r>
      <w:r w:rsidRPr="004964E1">
        <w:rPr>
          <w:color w:val="auto"/>
        </w:rPr>
        <w:t xml:space="preserve">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3149F5" w:rsidRPr="004964E1" w:rsidRDefault="003149F5" w:rsidP="00910EFB">
      <w:pPr>
        <w:pStyle w:val="Default"/>
        <w:ind w:firstLine="568"/>
        <w:jc w:val="both"/>
      </w:pPr>
      <w:r w:rsidRPr="004964E1">
        <w:rPr>
          <w:bCs/>
        </w:rPr>
        <w:t xml:space="preserve">В начальной школе реализуются меры предупреждения неуспеваемости ученика, проявляющиеся в следующих аспектах: </w:t>
      </w:r>
    </w:p>
    <w:p w:rsidR="003149F5" w:rsidRPr="004964E1" w:rsidRDefault="003149F5" w:rsidP="00910EFB">
      <w:pPr>
        <w:pStyle w:val="Default"/>
        <w:ind w:firstLine="568"/>
        <w:jc w:val="both"/>
      </w:pPr>
      <w:r w:rsidRPr="004964E1">
        <w:t xml:space="preserve">1. Всестороннее повышение эффективности каждого урока, использование активных, интерактивных методов обучения. </w:t>
      </w:r>
    </w:p>
    <w:p w:rsidR="003149F5" w:rsidRPr="004964E1" w:rsidRDefault="003149F5" w:rsidP="00910EFB">
      <w:pPr>
        <w:pStyle w:val="Default"/>
        <w:ind w:firstLine="568"/>
        <w:jc w:val="both"/>
      </w:pPr>
      <w:r w:rsidRPr="004964E1">
        <w:t xml:space="preserve">2. Формирование познавательного интереса к учению и положительных мотивов. </w:t>
      </w:r>
    </w:p>
    <w:p w:rsidR="003149F5" w:rsidRPr="004964E1" w:rsidRDefault="003149F5" w:rsidP="00910EFB">
      <w:pPr>
        <w:pStyle w:val="Default"/>
        <w:ind w:firstLine="568"/>
        <w:jc w:val="both"/>
      </w:pPr>
      <w:r w:rsidRPr="004964E1">
        <w:t xml:space="preserve">3. Индивидуальный подход к учащемуся. </w:t>
      </w:r>
    </w:p>
    <w:p w:rsidR="003149F5" w:rsidRPr="004964E1" w:rsidRDefault="003149F5" w:rsidP="00910EFB">
      <w:pPr>
        <w:pStyle w:val="Default"/>
        <w:ind w:firstLine="568"/>
        <w:jc w:val="both"/>
      </w:pPr>
      <w:r w:rsidRPr="004964E1">
        <w:t xml:space="preserve">4. Специальная система домашних заданий (посильное домашнее задание, соответствующее уровню развития ребенка) </w:t>
      </w:r>
    </w:p>
    <w:p w:rsidR="003149F5" w:rsidRPr="004964E1" w:rsidRDefault="003149F5" w:rsidP="00910EFB">
      <w:pPr>
        <w:pStyle w:val="Default"/>
        <w:ind w:firstLine="568"/>
        <w:jc w:val="both"/>
      </w:pPr>
      <w:r w:rsidRPr="004964E1">
        <w:t xml:space="preserve">5. Усиление работы с родителями. </w:t>
      </w:r>
    </w:p>
    <w:p w:rsidR="003149F5" w:rsidRPr="004964E1" w:rsidRDefault="003149F5" w:rsidP="00910EFB">
      <w:pPr>
        <w:pStyle w:val="Default"/>
        <w:ind w:firstLine="568"/>
        <w:jc w:val="both"/>
      </w:pPr>
      <w:r w:rsidRPr="004964E1">
        <w:lastRenderedPageBreak/>
        <w:t xml:space="preserve">6. Привлечение ученического актива к борьбе по повышению ответственности ученика за учение (работа совета профилактики). </w:t>
      </w:r>
    </w:p>
    <w:p w:rsidR="003149F5" w:rsidRPr="004964E1" w:rsidRDefault="003149F5" w:rsidP="00910EFB">
      <w:pPr>
        <w:pStyle w:val="Default"/>
        <w:ind w:firstLine="568"/>
        <w:jc w:val="both"/>
      </w:pPr>
      <w:r w:rsidRPr="004964E1">
        <w:rPr>
          <w:bCs/>
        </w:rPr>
        <w:t xml:space="preserve">Учителями начальных классов разработана памятка для работающих с неуспевающими учениками. </w:t>
      </w:r>
    </w:p>
    <w:p w:rsidR="003149F5" w:rsidRPr="004964E1" w:rsidRDefault="003149F5" w:rsidP="00910EFB">
      <w:pPr>
        <w:pStyle w:val="Default"/>
        <w:ind w:firstLine="568"/>
        <w:jc w:val="both"/>
      </w:pPr>
      <w:r w:rsidRPr="004964E1">
        <w:t xml:space="preserve">1. Ф.И.О. ученика. </w:t>
      </w:r>
    </w:p>
    <w:p w:rsidR="003149F5" w:rsidRPr="004964E1" w:rsidRDefault="003149F5" w:rsidP="00910EFB">
      <w:pPr>
        <w:pStyle w:val="Default"/>
        <w:ind w:firstLine="568"/>
        <w:jc w:val="both"/>
      </w:pPr>
      <w:r w:rsidRPr="004964E1">
        <w:t xml:space="preserve">2. Класс. </w:t>
      </w:r>
    </w:p>
    <w:p w:rsidR="003149F5" w:rsidRPr="004964E1" w:rsidRDefault="003149F5" w:rsidP="00910EFB">
      <w:pPr>
        <w:pStyle w:val="Default"/>
        <w:ind w:firstLine="568"/>
        <w:jc w:val="both"/>
      </w:pPr>
      <w:r w:rsidRPr="004964E1">
        <w:t xml:space="preserve">3. По каким предметам не успевает. </w:t>
      </w:r>
    </w:p>
    <w:p w:rsidR="003149F5" w:rsidRPr="004964E1" w:rsidRDefault="003149F5" w:rsidP="00910EFB">
      <w:pPr>
        <w:pStyle w:val="Default"/>
        <w:ind w:firstLine="568"/>
        <w:jc w:val="both"/>
      </w:pPr>
      <w:r w:rsidRPr="004964E1">
        <w:t xml:space="preserve">4. Поведение ученика. </w:t>
      </w:r>
    </w:p>
    <w:p w:rsidR="003149F5" w:rsidRPr="004964E1" w:rsidRDefault="003149F5" w:rsidP="00910EFB">
      <w:pPr>
        <w:pStyle w:val="Default"/>
        <w:ind w:firstLine="568"/>
        <w:jc w:val="both"/>
      </w:pPr>
      <w:r w:rsidRPr="004964E1">
        <w:t xml:space="preserve">5. Причины, которые привели к плохой успеваемости. </w:t>
      </w:r>
    </w:p>
    <w:p w:rsidR="003149F5" w:rsidRPr="004964E1" w:rsidRDefault="003149F5" w:rsidP="00910EFB">
      <w:pPr>
        <w:pStyle w:val="Default"/>
        <w:ind w:firstLine="568"/>
        <w:jc w:val="both"/>
      </w:pPr>
      <w:r w:rsidRPr="004964E1">
        <w:t xml:space="preserve">6. Какие средства (дидактические, воспитательные, учебные, внеклассные, дополнительные занятия) используют в работе с учеником. </w:t>
      </w:r>
    </w:p>
    <w:p w:rsidR="003149F5" w:rsidRPr="004964E1" w:rsidRDefault="003149F5" w:rsidP="00910EFB">
      <w:pPr>
        <w:pStyle w:val="Default"/>
        <w:ind w:firstLine="568"/>
        <w:jc w:val="both"/>
      </w:pPr>
      <w:r w:rsidRPr="004964E1">
        <w:t xml:space="preserve">7. Кто привлечен к работе по преодолению неуспеваемости ученика. </w:t>
      </w:r>
    </w:p>
    <w:p w:rsidR="003149F5" w:rsidRPr="004964E1" w:rsidRDefault="003149F5" w:rsidP="00910EFB">
      <w:pPr>
        <w:pStyle w:val="Default"/>
        <w:ind w:firstLine="568"/>
        <w:jc w:val="both"/>
      </w:pPr>
      <w:r w:rsidRPr="004964E1">
        <w:t xml:space="preserve">8. Сколько времени уже длится эта работа. </w:t>
      </w:r>
    </w:p>
    <w:p w:rsidR="003149F5" w:rsidRPr="004964E1" w:rsidRDefault="003149F5" w:rsidP="00910EFB">
      <w:pPr>
        <w:pStyle w:val="Default"/>
        <w:ind w:firstLine="568"/>
        <w:jc w:val="both"/>
      </w:pPr>
      <w:r w:rsidRPr="004964E1">
        <w:t xml:space="preserve">9. Какие изменения наблюдаются, есть ли результаты работы. </w:t>
      </w:r>
    </w:p>
    <w:p w:rsidR="003149F5" w:rsidRPr="004964E1" w:rsidRDefault="003149F5" w:rsidP="00910EFB">
      <w:pPr>
        <w:pStyle w:val="Default"/>
        <w:ind w:firstLine="568"/>
        <w:jc w:val="both"/>
      </w:pPr>
      <w:r w:rsidRPr="004964E1">
        <w:rPr>
          <w:bCs/>
        </w:rPr>
        <w:t>Система мер по совершенствованию учебно-воспитательного процесса с целью предупреждения неуспеваемости школьников</w:t>
      </w:r>
    </w:p>
    <w:p w:rsidR="003149F5" w:rsidRPr="004964E1" w:rsidRDefault="003149F5" w:rsidP="00910EFB">
      <w:pPr>
        <w:pStyle w:val="Default"/>
        <w:ind w:firstLine="568"/>
        <w:jc w:val="both"/>
      </w:pPr>
      <w:r w:rsidRPr="004964E1">
        <w:t xml:space="preserve">1.Профилактика типичных причин неуспеваемости, присущих определенным возрастным группам: </w:t>
      </w:r>
    </w:p>
    <w:p w:rsidR="003149F5" w:rsidRPr="004964E1" w:rsidRDefault="003149F5" w:rsidP="00910EFB">
      <w:pPr>
        <w:pStyle w:val="Default"/>
        <w:ind w:firstLine="568"/>
        <w:jc w:val="both"/>
      </w:pPr>
      <w:r w:rsidRPr="004964E1">
        <w:t xml:space="preserve">а) в начальных классах сосредоточены усилия на всемерное развитие у учащихся навыков учебно-познавательной деятельности и работоспособности; </w:t>
      </w:r>
    </w:p>
    <w:p w:rsidR="003149F5" w:rsidRPr="004964E1" w:rsidRDefault="003149F5" w:rsidP="00910EFB">
      <w:pPr>
        <w:pStyle w:val="Default"/>
        <w:ind w:firstLine="568"/>
        <w:jc w:val="both"/>
      </w:pPr>
      <w:r w:rsidRPr="004964E1">
        <w:t xml:space="preserve">б) включение в тематику педагогических советов, заседаний методических советов, объединений вопросов, связанных с предупреждением неуспеваемости учащихся; </w:t>
      </w:r>
    </w:p>
    <w:p w:rsidR="003149F5" w:rsidRPr="004964E1" w:rsidRDefault="003149F5" w:rsidP="00910EFB">
      <w:pPr>
        <w:pStyle w:val="Default"/>
        <w:ind w:firstLine="568"/>
        <w:jc w:val="both"/>
      </w:pPr>
      <w:r w:rsidRPr="004964E1">
        <w:t xml:space="preserve">2. Выявление и учет специфических для школы причин отставания во всех классах, устранение и профилактика. </w:t>
      </w:r>
    </w:p>
    <w:p w:rsidR="003149F5" w:rsidRPr="004964E1" w:rsidRDefault="003149F5" w:rsidP="00910EFB">
      <w:pPr>
        <w:pStyle w:val="Default"/>
        <w:ind w:firstLine="568"/>
        <w:jc w:val="both"/>
      </w:pPr>
      <w:r w:rsidRPr="004964E1">
        <w:t xml:space="preserve">3. Широкое ознакомление учителей с типичными причинами неуспеваемости, со способами изучения учащихся, мерами предупреждения и преодоления их отставания в учении. </w:t>
      </w:r>
    </w:p>
    <w:p w:rsidR="003149F5" w:rsidRPr="004964E1" w:rsidRDefault="003149F5" w:rsidP="00910EFB">
      <w:pPr>
        <w:pStyle w:val="Default"/>
        <w:ind w:firstLine="568"/>
        <w:jc w:val="both"/>
      </w:pPr>
      <w:r w:rsidRPr="004964E1">
        <w:t xml:space="preserve">4. Обеспечение единства действий всего педагогического коллектива по предупреждению неуспеваемости школьников и повышению уровня их воспитанности, обращая внимание на достижение единства и воспитания, установленные метапредметных связей в обучении, координацию действий педагогов с учениками активом, родителями и общественностью. </w:t>
      </w:r>
    </w:p>
    <w:p w:rsidR="003149F5" w:rsidRPr="004964E1" w:rsidRDefault="003149F5" w:rsidP="00910EFB">
      <w:pPr>
        <w:pStyle w:val="Default"/>
        <w:ind w:firstLine="568"/>
        <w:jc w:val="both"/>
      </w:pPr>
      <w:r w:rsidRPr="004964E1">
        <w:t xml:space="preserve">5. Тщательное ознакомление с учебными возможностями будущих первоклассников и проведение в необходимых случаях специальных корректирующих занятий  </w:t>
      </w:r>
    </w:p>
    <w:p w:rsidR="003149F5" w:rsidRPr="004964E1" w:rsidRDefault="003149F5" w:rsidP="00910EFB">
      <w:pPr>
        <w:pStyle w:val="Default"/>
        <w:ind w:firstLine="568"/>
        <w:jc w:val="both"/>
      </w:pPr>
      <w:r w:rsidRPr="004964E1">
        <w:t xml:space="preserve">6. Систематическое изучение трудностей в работе учителей, всемерное улучшение практики самоанализа учителями своей деятельности и их последующее самообразование (система посещения уроков учителей, самоанализ уроков, составление плана самообразования с отчетом в конце года). </w:t>
      </w:r>
    </w:p>
    <w:p w:rsidR="003149F5" w:rsidRPr="004964E1" w:rsidRDefault="003149F5" w:rsidP="00910EFB">
      <w:pPr>
        <w:pStyle w:val="Default"/>
        <w:ind w:firstLine="568"/>
        <w:jc w:val="both"/>
      </w:pPr>
      <w:r w:rsidRPr="004964E1">
        <w:t xml:space="preserve">7. Постоянный контроль над реализацией системы мер по предупреждению эпизодической и устойчивой неуспеваемости, осуществлять специальный контроль над работой с наиболее «трудными» школьниками, строгий учет результатов этой работы </w:t>
      </w:r>
    </w:p>
    <w:p w:rsidR="003149F5" w:rsidRPr="004964E1" w:rsidRDefault="003149F5" w:rsidP="00910EFB">
      <w:pPr>
        <w:pStyle w:val="Default"/>
        <w:ind w:firstLine="568"/>
        <w:jc w:val="both"/>
      </w:pPr>
      <w:r w:rsidRPr="004964E1">
        <w:t>8. Обобщение передового опыта работы по предупреждению неуспеваемости и его широкое обсуждение.</w:t>
      </w:r>
    </w:p>
    <w:p w:rsidR="003149F5" w:rsidRPr="004964E1" w:rsidRDefault="003149F5" w:rsidP="00910EFB">
      <w:pPr>
        <w:pStyle w:val="Default"/>
        <w:ind w:firstLine="567"/>
        <w:jc w:val="both"/>
      </w:pPr>
    </w:p>
    <w:tbl>
      <w:tblPr>
        <w:tblW w:w="0" w:type="auto"/>
        <w:tblInd w:w="-318" w:type="dxa"/>
        <w:tblLook w:val="04A0"/>
      </w:tblPr>
      <w:tblGrid>
        <w:gridCol w:w="1546"/>
        <w:gridCol w:w="1649"/>
        <w:gridCol w:w="2230"/>
        <w:gridCol w:w="2355"/>
        <w:gridCol w:w="1685"/>
      </w:tblGrid>
      <w:tr w:rsidR="003149F5" w:rsidRPr="004964E1" w:rsidTr="003149F5">
        <w:tc>
          <w:tcPr>
            <w:tcW w:w="1790" w:type="dxa"/>
            <w:tcBorders>
              <w:top w:val="single" w:sz="4" w:space="0" w:color="000000"/>
              <w:left w:val="single" w:sz="4" w:space="0" w:color="000000"/>
              <w:bottom w:val="single" w:sz="4" w:space="0" w:color="000000"/>
              <w:right w:val="single" w:sz="4" w:space="0" w:color="000000"/>
            </w:tcBorders>
            <w:hideMark/>
          </w:tcPr>
          <w:p w:rsidR="003149F5" w:rsidRPr="004964E1" w:rsidRDefault="003149F5" w:rsidP="00910EFB">
            <w:pPr>
              <w:pStyle w:val="Default"/>
              <w:jc w:val="both"/>
              <w:rPr>
                <w:i/>
              </w:rPr>
            </w:pPr>
            <w:r w:rsidRPr="004964E1">
              <w:rPr>
                <w:bCs/>
                <w:i/>
              </w:rPr>
              <w:t xml:space="preserve">Формируемые отношения </w:t>
            </w:r>
          </w:p>
        </w:tc>
        <w:tc>
          <w:tcPr>
            <w:tcW w:w="1782" w:type="dxa"/>
            <w:tcBorders>
              <w:top w:val="single" w:sz="4" w:space="0" w:color="000000"/>
              <w:left w:val="single" w:sz="4" w:space="0" w:color="000000"/>
              <w:bottom w:val="single" w:sz="4" w:space="0" w:color="000000"/>
              <w:right w:val="single" w:sz="4" w:space="0" w:color="000000"/>
            </w:tcBorders>
            <w:hideMark/>
          </w:tcPr>
          <w:p w:rsidR="003149F5" w:rsidRPr="004964E1" w:rsidRDefault="003149F5" w:rsidP="00910EFB">
            <w:pPr>
              <w:pStyle w:val="Default"/>
              <w:jc w:val="both"/>
              <w:rPr>
                <w:i/>
              </w:rPr>
            </w:pPr>
            <w:r w:rsidRPr="004964E1">
              <w:rPr>
                <w:bCs/>
                <w:i/>
              </w:rPr>
              <w:t xml:space="preserve">1-ый этап </w:t>
            </w:r>
          </w:p>
        </w:tc>
        <w:tc>
          <w:tcPr>
            <w:tcW w:w="2246" w:type="dxa"/>
            <w:tcBorders>
              <w:top w:val="single" w:sz="4" w:space="0" w:color="000000"/>
              <w:left w:val="single" w:sz="4" w:space="0" w:color="000000"/>
              <w:bottom w:val="single" w:sz="4" w:space="0" w:color="000000"/>
              <w:right w:val="single" w:sz="4" w:space="0" w:color="000000"/>
            </w:tcBorders>
            <w:hideMark/>
          </w:tcPr>
          <w:p w:rsidR="003149F5" w:rsidRPr="004964E1" w:rsidRDefault="003149F5" w:rsidP="00910EFB">
            <w:pPr>
              <w:pStyle w:val="Default"/>
              <w:jc w:val="both"/>
              <w:rPr>
                <w:i/>
              </w:rPr>
            </w:pPr>
            <w:r w:rsidRPr="004964E1">
              <w:rPr>
                <w:bCs/>
                <w:i/>
              </w:rPr>
              <w:t xml:space="preserve">2-ой этап </w:t>
            </w:r>
          </w:p>
        </w:tc>
        <w:tc>
          <w:tcPr>
            <w:tcW w:w="2373" w:type="dxa"/>
            <w:tcBorders>
              <w:top w:val="single" w:sz="4" w:space="0" w:color="000000"/>
              <w:left w:val="single" w:sz="4" w:space="0" w:color="000000"/>
              <w:bottom w:val="single" w:sz="4" w:space="0" w:color="000000"/>
              <w:right w:val="single" w:sz="4" w:space="0" w:color="000000"/>
            </w:tcBorders>
            <w:hideMark/>
          </w:tcPr>
          <w:p w:rsidR="003149F5" w:rsidRPr="004964E1" w:rsidRDefault="003149F5" w:rsidP="00910EFB">
            <w:pPr>
              <w:pStyle w:val="Default"/>
              <w:jc w:val="both"/>
              <w:rPr>
                <w:i/>
              </w:rPr>
            </w:pPr>
            <w:r w:rsidRPr="004964E1">
              <w:rPr>
                <w:bCs/>
                <w:i/>
              </w:rPr>
              <w:t xml:space="preserve">3-й этап </w:t>
            </w:r>
          </w:p>
        </w:tc>
        <w:tc>
          <w:tcPr>
            <w:tcW w:w="1698" w:type="dxa"/>
            <w:tcBorders>
              <w:top w:val="single" w:sz="4" w:space="0" w:color="000000"/>
              <w:left w:val="single" w:sz="4" w:space="0" w:color="000000"/>
              <w:bottom w:val="single" w:sz="4" w:space="0" w:color="000000"/>
              <w:right w:val="single" w:sz="4" w:space="0" w:color="000000"/>
            </w:tcBorders>
            <w:hideMark/>
          </w:tcPr>
          <w:p w:rsidR="003149F5" w:rsidRPr="004964E1" w:rsidRDefault="003149F5" w:rsidP="00910EFB">
            <w:pPr>
              <w:pStyle w:val="Default"/>
              <w:jc w:val="both"/>
              <w:rPr>
                <w:i/>
              </w:rPr>
            </w:pPr>
            <w:r w:rsidRPr="004964E1">
              <w:rPr>
                <w:bCs/>
                <w:i/>
              </w:rPr>
              <w:t xml:space="preserve">4-й этап </w:t>
            </w:r>
          </w:p>
        </w:tc>
      </w:tr>
      <w:tr w:rsidR="003149F5" w:rsidRPr="004964E1" w:rsidTr="003149F5">
        <w:tc>
          <w:tcPr>
            <w:tcW w:w="1790" w:type="dxa"/>
            <w:tcBorders>
              <w:top w:val="single" w:sz="4" w:space="0" w:color="000000"/>
              <w:left w:val="single" w:sz="4" w:space="0" w:color="000000"/>
              <w:bottom w:val="single" w:sz="4" w:space="0" w:color="000000"/>
              <w:right w:val="single" w:sz="4" w:space="0" w:color="000000"/>
            </w:tcBorders>
            <w:hideMark/>
          </w:tcPr>
          <w:p w:rsidR="003149F5" w:rsidRPr="004964E1" w:rsidRDefault="003149F5" w:rsidP="00910EFB">
            <w:pPr>
              <w:pStyle w:val="Default"/>
              <w:jc w:val="both"/>
            </w:pPr>
            <w:r w:rsidRPr="004964E1">
              <w:t xml:space="preserve">Отношение к содержанию учебного материала </w:t>
            </w:r>
          </w:p>
        </w:tc>
        <w:tc>
          <w:tcPr>
            <w:tcW w:w="1782" w:type="dxa"/>
            <w:tcBorders>
              <w:top w:val="single" w:sz="4" w:space="0" w:color="000000"/>
              <w:left w:val="single" w:sz="4" w:space="0" w:color="000000"/>
              <w:bottom w:val="single" w:sz="4" w:space="0" w:color="000000"/>
              <w:right w:val="single" w:sz="4" w:space="0" w:color="000000"/>
            </w:tcBorders>
            <w:hideMark/>
          </w:tcPr>
          <w:p w:rsidR="003149F5" w:rsidRPr="004964E1" w:rsidRDefault="003149F5" w:rsidP="00910EFB">
            <w:pPr>
              <w:pStyle w:val="Default"/>
              <w:jc w:val="both"/>
            </w:pPr>
            <w:r w:rsidRPr="004964E1">
              <w:t xml:space="preserve">Наиболее легкий занимательный материал независимо от его важности, </w:t>
            </w:r>
            <w:r w:rsidRPr="004964E1">
              <w:lastRenderedPageBreak/>
              <w:t xml:space="preserve">значимости </w:t>
            </w:r>
          </w:p>
        </w:tc>
        <w:tc>
          <w:tcPr>
            <w:tcW w:w="2246" w:type="dxa"/>
            <w:tcBorders>
              <w:top w:val="single" w:sz="4" w:space="0" w:color="000000"/>
              <w:left w:val="single" w:sz="4" w:space="0" w:color="000000"/>
              <w:bottom w:val="single" w:sz="4" w:space="0" w:color="000000"/>
              <w:right w:val="single" w:sz="4" w:space="0" w:color="000000"/>
            </w:tcBorders>
            <w:hideMark/>
          </w:tcPr>
          <w:p w:rsidR="003149F5" w:rsidRPr="004964E1" w:rsidRDefault="003149F5" w:rsidP="00910EFB">
            <w:pPr>
              <w:pStyle w:val="Default"/>
              <w:jc w:val="both"/>
            </w:pPr>
            <w:r w:rsidRPr="004964E1">
              <w:lastRenderedPageBreak/>
              <w:t>Занимательный материал, касающийся сущности изучаемого</w:t>
            </w:r>
          </w:p>
        </w:tc>
        <w:tc>
          <w:tcPr>
            <w:tcW w:w="2373" w:type="dxa"/>
            <w:tcBorders>
              <w:top w:val="single" w:sz="4" w:space="0" w:color="000000"/>
              <w:left w:val="single" w:sz="4" w:space="0" w:color="000000"/>
              <w:bottom w:val="single" w:sz="4" w:space="0" w:color="000000"/>
              <w:right w:val="single" w:sz="4" w:space="0" w:color="000000"/>
            </w:tcBorders>
            <w:hideMark/>
          </w:tcPr>
          <w:p w:rsidR="003149F5" w:rsidRPr="004964E1" w:rsidRDefault="003149F5" w:rsidP="00910EFB">
            <w:pPr>
              <w:pStyle w:val="Default"/>
              <w:jc w:val="both"/>
            </w:pPr>
            <w:r w:rsidRPr="004964E1">
              <w:t xml:space="preserve">Существенный, </w:t>
            </w:r>
          </w:p>
          <w:p w:rsidR="003149F5" w:rsidRPr="004964E1" w:rsidRDefault="003149F5" w:rsidP="00910EFB">
            <w:pPr>
              <w:pStyle w:val="Default"/>
              <w:jc w:val="both"/>
            </w:pPr>
            <w:r w:rsidRPr="004964E1">
              <w:t xml:space="preserve">важный, но не </w:t>
            </w:r>
          </w:p>
          <w:p w:rsidR="003149F5" w:rsidRPr="004964E1" w:rsidRDefault="003149F5" w:rsidP="00910EFB">
            <w:pPr>
              <w:pStyle w:val="Default"/>
              <w:jc w:val="both"/>
            </w:pPr>
            <w:r w:rsidRPr="004964E1">
              <w:t>привлекательный</w:t>
            </w:r>
          </w:p>
          <w:p w:rsidR="003149F5" w:rsidRPr="004964E1" w:rsidRDefault="003149F5" w:rsidP="00910EFB">
            <w:pPr>
              <w:pStyle w:val="Default"/>
              <w:jc w:val="both"/>
            </w:pPr>
            <w:r w:rsidRPr="004964E1">
              <w:t xml:space="preserve"> материал </w:t>
            </w:r>
          </w:p>
        </w:tc>
        <w:tc>
          <w:tcPr>
            <w:tcW w:w="1698" w:type="dxa"/>
            <w:tcBorders>
              <w:top w:val="single" w:sz="4" w:space="0" w:color="000000"/>
              <w:left w:val="single" w:sz="4" w:space="0" w:color="000000"/>
              <w:bottom w:val="single" w:sz="4" w:space="0" w:color="000000"/>
              <w:right w:val="single" w:sz="4" w:space="0" w:color="000000"/>
            </w:tcBorders>
          </w:tcPr>
          <w:p w:rsidR="003149F5" w:rsidRPr="004964E1" w:rsidRDefault="003149F5" w:rsidP="00910EFB">
            <w:pPr>
              <w:pStyle w:val="Default"/>
              <w:jc w:val="both"/>
            </w:pPr>
          </w:p>
        </w:tc>
      </w:tr>
      <w:tr w:rsidR="003149F5" w:rsidRPr="004964E1" w:rsidTr="003149F5">
        <w:tc>
          <w:tcPr>
            <w:tcW w:w="1790" w:type="dxa"/>
            <w:tcBorders>
              <w:top w:val="single" w:sz="4" w:space="0" w:color="000000"/>
              <w:left w:val="single" w:sz="4" w:space="0" w:color="000000"/>
              <w:bottom w:val="single" w:sz="4" w:space="0" w:color="000000"/>
              <w:right w:val="single" w:sz="4" w:space="0" w:color="000000"/>
            </w:tcBorders>
            <w:hideMark/>
          </w:tcPr>
          <w:p w:rsidR="003149F5" w:rsidRPr="004964E1" w:rsidRDefault="003149F5" w:rsidP="00910EFB">
            <w:pPr>
              <w:pStyle w:val="Default"/>
              <w:jc w:val="both"/>
            </w:pPr>
            <w:r w:rsidRPr="004964E1">
              <w:lastRenderedPageBreak/>
              <w:t xml:space="preserve">Отношение к процессу учения (усвоения знаний) </w:t>
            </w:r>
          </w:p>
        </w:tc>
        <w:tc>
          <w:tcPr>
            <w:tcW w:w="1782" w:type="dxa"/>
            <w:tcBorders>
              <w:top w:val="single" w:sz="4" w:space="0" w:color="000000"/>
              <w:left w:val="single" w:sz="4" w:space="0" w:color="000000"/>
              <w:bottom w:val="single" w:sz="4" w:space="0" w:color="000000"/>
              <w:right w:val="single" w:sz="4" w:space="0" w:color="000000"/>
            </w:tcBorders>
            <w:hideMark/>
          </w:tcPr>
          <w:p w:rsidR="003149F5" w:rsidRPr="004964E1" w:rsidRDefault="003149F5" w:rsidP="00910EFB">
            <w:pPr>
              <w:pStyle w:val="Default"/>
              <w:jc w:val="both"/>
            </w:pPr>
            <w:r w:rsidRPr="004964E1">
              <w:t xml:space="preserve">Действует учитель- </w:t>
            </w:r>
          </w:p>
          <w:p w:rsidR="003149F5" w:rsidRPr="004964E1" w:rsidRDefault="003149F5" w:rsidP="00910EFB">
            <w:pPr>
              <w:pStyle w:val="Default"/>
              <w:jc w:val="both"/>
            </w:pPr>
            <w:r w:rsidRPr="004964E1">
              <w:t xml:space="preserve">-ученик только воспринимает </w:t>
            </w:r>
          </w:p>
        </w:tc>
        <w:tc>
          <w:tcPr>
            <w:tcW w:w="2246" w:type="dxa"/>
            <w:tcBorders>
              <w:top w:val="single" w:sz="4" w:space="0" w:color="000000"/>
              <w:left w:val="single" w:sz="4" w:space="0" w:color="000000"/>
              <w:bottom w:val="single" w:sz="4" w:space="0" w:color="000000"/>
              <w:right w:val="single" w:sz="4" w:space="0" w:color="000000"/>
            </w:tcBorders>
            <w:hideMark/>
          </w:tcPr>
          <w:p w:rsidR="003149F5" w:rsidRPr="004964E1" w:rsidRDefault="003149F5" w:rsidP="00910EFB">
            <w:pPr>
              <w:pStyle w:val="Default"/>
              <w:jc w:val="both"/>
            </w:pPr>
            <w:r w:rsidRPr="004964E1">
              <w:t xml:space="preserve">Ведущим остается учитель, ученик участвует в отдельных звеньях процесса </w:t>
            </w:r>
          </w:p>
        </w:tc>
        <w:tc>
          <w:tcPr>
            <w:tcW w:w="2373" w:type="dxa"/>
            <w:tcBorders>
              <w:top w:val="single" w:sz="4" w:space="0" w:color="000000"/>
              <w:left w:val="single" w:sz="4" w:space="0" w:color="000000"/>
              <w:bottom w:val="single" w:sz="4" w:space="0" w:color="000000"/>
              <w:right w:val="single" w:sz="4" w:space="0" w:color="000000"/>
            </w:tcBorders>
            <w:hideMark/>
          </w:tcPr>
          <w:p w:rsidR="003149F5" w:rsidRPr="004964E1" w:rsidRDefault="003149F5" w:rsidP="00910EFB">
            <w:pPr>
              <w:pStyle w:val="Default"/>
              <w:jc w:val="both"/>
            </w:pPr>
            <w:r w:rsidRPr="004964E1">
              <w:t xml:space="preserve">Ведущим становится ученик, учитель участвует в отдельных звеньях процесса </w:t>
            </w:r>
          </w:p>
        </w:tc>
        <w:tc>
          <w:tcPr>
            <w:tcW w:w="1698" w:type="dxa"/>
            <w:tcBorders>
              <w:top w:val="single" w:sz="4" w:space="0" w:color="000000"/>
              <w:left w:val="single" w:sz="4" w:space="0" w:color="000000"/>
              <w:bottom w:val="single" w:sz="4" w:space="0" w:color="000000"/>
              <w:right w:val="single" w:sz="4" w:space="0" w:color="000000"/>
            </w:tcBorders>
            <w:hideMark/>
          </w:tcPr>
          <w:p w:rsidR="003149F5" w:rsidRPr="004964E1" w:rsidRDefault="003149F5" w:rsidP="00910EFB">
            <w:pPr>
              <w:pStyle w:val="Default"/>
              <w:jc w:val="both"/>
            </w:pPr>
            <w:r w:rsidRPr="004964E1">
              <w:t xml:space="preserve">Ученик действует самостоятельно </w:t>
            </w:r>
          </w:p>
        </w:tc>
      </w:tr>
      <w:tr w:rsidR="003149F5" w:rsidRPr="004964E1" w:rsidTr="003149F5">
        <w:tc>
          <w:tcPr>
            <w:tcW w:w="1790" w:type="dxa"/>
            <w:tcBorders>
              <w:top w:val="single" w:sz="4" w:space="0" w:color="000000"/>
              <w:left w:val="single" w:sz="4" w:space="0" w:color="000000"/>
              <w:bottom w:val="single" w:sz="4" w:space="0" w:color="000000"/>
              <w:right w:val="single" w:sz="4" w:space="0" w:color="000000"/>
            </w:tcBorders>
            <w:hideMark/>
          </w:tcPr>
          <w:p w:rsidR="003149F5" w:rsidRPr="004964E1" w:rsidRDefault="003149F5" w:rsidP="00910EFB">
            <w:pPr>
              <w:pStyle w:val="Default"/>
              <w:jc w:val="both"/>
            </w:pPr>
            <w:r w:rsidRPr="004964E1">
              <w:t>Отношение к</w:t>
            </w:r>
          </w:p>
          <w:p w:rsidR="003149F5" w:rsidRPr="004964E1" w:rsidRDefault="003149F5" w:rsidP="00910EFB">
            <w:pPr>
              <w:pStyle w:val="Default"/>
              <w:jc w:val="both"/>
            </w:pPr>
            <w:r w:rsidRPr="004964E1">
              <w:t xml:space="preserve"> себе, своим силам </w:t>
            </w:r>
          </w:p>
        </w:tc>
        <w:tc>
          <w:tcPr>
            <w:tcW w:w="1782" w:type="dxa"/>
            <w:tcBorders>
              <w:top w:val="single" w:sz="4" w:space="0" w:color="000000"/>
              <w:left w:val="single" w:sz="4" w:space="0" w:color="000000"/>
              <w:bottom w:val="single" w:sz="4" w:space="0" w:color="000000"/>
              <w:right w:val="single" w:sz="4" w:space="0" w:color="000000"/>
            </w:tcBorders>
            <w:hideMark/>
          </w:tcPr>
          <w:p w:rsidR="003149F5" w:rsidRPr="004964E1" w:rsidRDefault="003149F5" w:rsidP="00910EFB">
            <w:pPr>
              <w:pStyle w:val="Default"/>
              <w:jc w:val="both"/>
            </w:pPr>
            <w:r w:rsidRPr="004964E1">
              <w:t xml:space="preserve">Поощрение </w:t>
            </w:r>
          </w:p>
          <w:p w:rsidR="003149F5" w:rsidRPr="004964E1" w:rsidRDefault="003149F5" w:rsidP="00910EFB">
            <w:pPr>
              <w:pStyle w:val="Default"/>
              <w:jc w:val="both"/>
            </w:pPr>
            <w:r w:rsidRPr="004964E1">
              <w:t xml:space="preserve">успехов в учебе, не требующей усилий </w:t>
            </w:r>
          </w:p>
        </w:tc>
        <w:tc>
          <w:tcPr>
            <w:tcW w:w="2246" w:type="dxa"/>
            <w:tcBorders>
              <w:top w:val="single" w:sz="4" w:space="0" w:color="000000"/>
              <w:left w:val="single" w:sz="4" w:space="0" w:color="000000"/>
              <w:bottom w:val="single" w:sz="4" w:space="0" w:color="000000"/>
              <w:right w:val="single" w:sz="4" w:space="0" w:color="000000"/>
            </w:tcBorders>
            <w:hideMark/>
          </w:tcPr>
          <w:p w:rsidR="003149F5" w:rsidRPr="004964E1" w:rsidRDefault="003149F5" w:rsidP="00910EFB">
            <w:pPr>
              <w:pStyle w:val="Default"/>
              <w:jc w:val="both"/>
            </w:pPr>
            <w:r w:rsidRPr="004964E1">
              <w:t>Поощрение успеха к</w:t>
            </w:r>
          </w:p>
          <w:p w:rsidR="003149F5" w:rsidRPr="004964E1" w:rsidRDefault="003149F5" w:rsidP="00910EFB">
            <w:pPr>
              <w:pStyle w:val="Default"/>
              <w:jc w:val="both"/>
            </w:pPr>
            <w:r w:rsidRPr="004964E1">
              <w:t xml:space="preserve">работе, требующих некоторых усилий </w:t>
            </w:r>
          </w:p>
        </w:tc>
        <w:tc>
          <w:tcPr>
            <w:tcW w:w="2373" w:type="dxa"/>
            <w:tcBorders>
              <w:top w:val="single" w:sz="4" w:space="0" w:color="000000"/>
              <w:left w:val="single" w:sz="4" w:space="0" w:color="000000"/>
              <w:bottom w:val="single" w:sz="4" w:space="0" w:color="000000"/>
              <w:right w:val="single" w:sz="4" w:space="0" w:color="000000"/>
            </w:tcBorders>
            <w:hideMark/>
          </w:tcPr>
          <w:p w:rsidR="003149F5" w:rsidRPr="004964E1" w:rsidRDefault="003149F5" w:rsidP="00910EFB">
            <w:pPr>
              <w:pStyle w:val="Default"/>
              <w:jc w:val="both"/>
            </w:pPr>
            <w:r w:rsidRPr="004964E1">
              <w:t>Поощрение</w:t>
            </w:r>
          </w:p>
          <w:p w:rsidR="003149F5" w:rsidRPr="004964E1" w:rsidRDefault="003149F5" w:rsidP="00910EFB">
            <w:pPr>
              <w:pStyle w:val="Default"/>
              <w:jc w:val="both"/>
            </w:pPr>
            <w:r w:rsidRPr="004964E1">
              <w:t xml:space="preserve"> успеха </w:t>
            </w:r>
          </w:p>
          <w:p w:rsidR="003149F5" w:rsidRPr="004964E1" w:rsidRDefault="003149F5" w:rsidP="00910EFB">
            <w:pPr>
              <w:pStyle w:val="Default"/>
              <w:jc w:val="both"/>
            </w:pPr>
            <w:r w:rsidRPr="004964E1">
              <w:t xml:space="preserve">в работе, требующего значительных усилий </w:t>
            </w:r>
          </w:p>
        </w:tc>
        <w:tc>
          <w:tcPr>
            <w:tcW w:w="1698" w:type="dxa"/>
            <w:tcBorders>
              <w:top w:val="single" w:sz="4" w:space="0" w:color="000000"/>
              <w:left w:val="single" w:sz="4" w:space="0" w:color="000000"/>
              <w:bottom w:val="single" w:sz="4" w:space="0" w:color="000000"/>
              <w:right w:val="single" w:sz="4" w:space="0" w:color="000000"/>
            </w:tcBorders>
          </w:tcPr>
          <w:p w:rsidR="003149F5" w:rsidRPr="004964E1" w:rsidRDefault="003149F5" w:rsidP="00910EFB">
            <w:pPr>
              <w:pStyle w:val="Default"/>
              <w:jc w:val="both"/>
            </w:pPr>
          </w:p>
        </w:tc>
      </w:tr>
      <w:tr w:rsidR="003149F5" w:rsidRPr="004964E1" w:rsidTr="003149F5">
        <w:tc>
          <w:tcPr>
            <w:tcW w:w="1790" w:type="dxa"/>
            <w:tcBorders>
              <w:top w:val="single" w:sz="4" w:space="0" w:color="000000"/>
              <w:left w:val="single" w:sz="4" w:space="0" w:color="000000"/>
              <w:bottom w:val="single" w:sz="4" w:space="0" w:color="000000"/>
              <w:right w:val="single" w:sz="4" w:space="0" w:color="000000"/>
            </w:tcBorders>
            <w:hideMark/>
          </w:tcPr>
          <w:p w:rsidR="003149F5" w:rsidRPr="004964E1" w:rsidRDefault="003149F5" w:rsidP="00910EFB">
            <w:pPr>
              <w:pStyle w:val="Default"/>
              <w:jc w:val="both"/>
            </w:pPr>
            <w:r w:rsidRPr="004964E1">
              <w:t xml:space="preserve">Отношение к учителю (коллективу) </w:t>
            </w:r>
          </w:p>
        </w:tc>
        <w:tc>
          <w:tcPr>
            <w:tcW w:w="1782" w:type="dxa"/>
            <w:tcBorders>
              <w:top w:val="single" w:sz="4" w:space="0" w:color="000000"/>
              <w:left w:val="single" w:sz="4" w:space="0" w:color="000000"/>
              <w:bottom w:val="single" w:sz="4" w:space="0" w:color="000000"/>
              <w:right w:val="single" w:sz="4" w:space="0" w:color="000000"/>
            </w:tcBorders>
            <w:hideMark/>
          </w:tcPr>
          <w:p w:rsidR="003149F5" w:rsidRPr="004964E1" w:rsidRDefault="003149F5" w:rsidP="00910EFB">
            <w:pPr>
              <w:pStyle w:val="Default"/>
              <w:jc w:val="both"/>
            </w:pPr>
            <w:r w:rsidRPr="004964E1">
              <w:t xml:space="preserve">Подчеркнутая объективность, нейтралитет </w:t>
            </w:r>
          </w:p>
        </w:tc>
        <w:tc>
          <w:tcPr>
            <w:tcW w:w="2246" w:type="dxa"/>
            <w:tcBorders>
              <w:top w:val="single" w:sz="4" w:space="0" w:color="000000"/>
              <w:left w:val="single" w:sz="4" w:space="0" w:color="000000"/>
              <w:bottom w:val="single" w:sz="4" w:space="0" w:color="000000"/>
              <w:right w:val="single" w:sz="4" w:space="0" w:color="000000"/>
            </w:tcBorders>
            <w:hideMark/>
          </w:tcPr>
          <w:p w:rsidR="003149F5" w:rsidRPr="004964E1" w:rsidRDefault="003149F5" w:rsidP="00910EFB">
            <w:pPr>
              <w:pStyle w:val="Default"/>
              <w:jc w:val="both"/>
            </w:pPr>
            <w:r w:rsidRPr="004964E1">
              <w:t xml:space="preserve">Доброжелательность, </w:t>
            </w:r>
          </w:p>
          <w:p w:rsidR="003149F5" w:rsidRPr="004964E1" w:rsidRDefault="003149F5" w:rsidP="00910EFB">
            <w:pPr>
              <w:pStyle w:val="Default"/>
              <w:jc w:val="both"/>
            </w:pPr>
            <w:r w:rsidRPr="004964E1">
              <w:t xml:space="preserve">внимание, личное расположение, помощь, сочувствие </w:t>
            </w:r>
          </w:p>
        </w:tc>
        <w:tc>
          <w:tcPr>
            <w:tcW w:w="2373" w:type="dxa"/>
            <w:tcBorders>
              <w:top w:val="single" w:sz="4" w:space="0" w:color="000000"/>
              <w:left w:val="single" w:sz="4" w:space="0" w:color="000000"/>
              <w:bottom w:val="single" w:sz="4" w:space="0" w:color="000000"/>
              <w:right w:val="single" w:sz="4" w:space="0" w:color="000000"/>
            </w:tcBorders>
            <w:hideMark/>
          </w:tcPr>
          <w:p w:rsidR="003149F5" w:rsidRPr="004964E1" w:rsidRDefault="003149F5" w:rsidP="00910EFB">
            <w:pPr>
              <w:pStyle w:val="Default"/>
              <w:jc w:val="both"/>
            </w:pPr>
            <w:r w:rsidRPr="004964E1">
              <w:t xml:space="preserve">Использование суждения наряду с доброжелательностью, помощью и др. </w:t>
            </w:r>
          </w:p>
        </w:tc>
        <w:tc>
          <w:tcPr>
            <w:tcW w:w="1698" w:type="dxa"/>
            <w:tcBorders>
              <w:top w:val="single" w:sz="4" w:space="0" w:color="000000"/>
              <w:left w:val="single" w:sz="4" w:space="0" w:color="000000"/>
              <w:bottom w:val="single" w:sz="4" w:space="0" w:color="000000"/>
              <w:right w:val="single" w:sz="4" w:space="0" w:color="000000"/>
            </w:tcBorders>
          </w:tcPr>
          <w:p w:rsidR="003149F5" w:rsidRPr="004964E1" w:rsidRDefault="003149F5" w:rsidP="00910EFB">
            <w:pPr>
              <w:pStyle w:val="Default"/>
              <w:jc w:val="both"/>
            </w:pPr>
          </w:p>
        </w:tc>
      </w:tr>
    </w:tbl>
    <w:p w:rsidR="003149F5" w:rsidRPr="004964E1" w:rsidRDefault="003149F5" w:rsidP="00910EFB">
      <w:pPr>
        <w:pStyle w:val="Default"/>
        <w:jc w:val="both"/>
        <w:rPr>
          <w:i/>
          <w:color w:val="auto"/>
        </w:rPr>
      </w:pPr>
      <w:r w:rsidRPr="004964E1">
        <w:rPr>
          <w:i/>
          <w:color w:val="auto"/>
        </w:rPr>
        <w:t>Профилактика неуспеваемости</w:t>
      </w:r>
    </w:p>
    <w:tbl>
      <w:tblPr>
        <w:tblW w:w="99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4"/>
        <w:gridCol w:w="6556"/>
      </w:tblGrid>
      <w:tr w:rsidR="003149F5" w:rsidRPr="004964E1" w:rsidTr="003149F5">
        <w:trPr>
          <w:trHeight w:val="107"/>
        </w:trPr>
        <w:tc>
          <w:tcPr>
            <w:tcW w:w="340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pStyle w:val="Default"/>
              <w:jc w:val="both"/>
              <w:rPr>
                <w:i/>
              </w:rPr>
            </w:pPr>
            <w:r w:rsidRPr="004964E1">
              <w:rPr>
                <w:bCs/>
                <w:i/>
              </w:rPr>
              <w:t xml:space="preserve">Этапы урока </w:t>
            </w:r>
          </w:p>
        </w:tc>
        <w:tc>
          <w:tcPr>
            <w:tcW w:w="6555"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pStyle w:val="Default"/>
              <w:jc w:val="both"/>
              <w:rPr>
                <w:i/>
              </w:rPr>
            </w:pPr>
            <w:r w:rsidRPr="004964E1">
              <w:rPr>
                <w:bCs/>
                <w:i/>
              </w:rPr>
              <w:t xml:space="preserve">Акценты в обучении </w:t>
            </w:r>
          </w:p>
        </w:tc>
      </w:tr>
      <w:tr w:rsidR="003149F5" w:rsidRPr="004964E1" w:rsidTr="003149F5">
        <w:trPr>
          <w:trHeight w:val="107"/>
        </w:trPr>
        <w:tc>
          <w:tcPr>
            <w:tcW w:w="340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pStyle w:val="Default"/>
              <w:jc w:val="both"/>
            </w:pPr>
            <w:r w:rsidRPr="004964E1">
              <w:rPr>
                <w:bCs/>
              </w:rPr>
              <w:t xml:space="preserve">1 </w:t>
            </w:r>
          </w:p>
        </w:tc>
        <w:tc>
          <w:tcPr>
            <w:tcW w:w="6555"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pStyle w:val="Default"/>
              <w:jc w:val="both"/>
            </w:pPr>
            <w:r w:rsidRPr="004964E1">
              <w:rPr>
                <w:bCs/>
              </w:rPr>
              <w:t xml:space="preserve">2 </w:t>
            </w:r>
          </w:p>
        </w:tc>
      </w:tr>
      <w:tr w:rsidR="003149F5" w:rsidRPr="004964E1" w:rsidTr="003149F5">
        <w:trPr>
          <w:trHeight w:val="1351"/>
        </w:trPr>
        <w:tc>
          <w:tcPr>
            <w:tcW w:w="340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pStyle w:val="Default"/>
              <w:jc w:val="both"/>
            </w:pPr>
            <w:r w:rsidRPr="004964E1">
              <w:t xml:space="preserve">1. В процессе контроля за подготовленностью учащихся </w:t>
            </w:r>
          </w:p>
        </w:tc>
        <w:tc>
          <w:tcPr>
            <w:tcW w:w="6555"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pStyle w:val="Default"/>
              <w:jc w:val="both"/>
            </w:pPr>
            <w:r w:rsidRPr="004964E1">
              <w:t xml:space="preserve">Специально контролировать усвоение вопросов, обычно вызывающих у учащихся наибольшее затруднение. Тщательно анализировать и систематизировать ошибки, допускаемые учениками в устных ответах, письменных работах, выявить типичные для класса и концентрировать внимание на их устранение. Контролировать усвоение материала учениками, пропустившие предыдущие уроки. По окончанию разделения темы или раздела обобщать итоги усвоение основных понятий, законов, правил, умений и навыков школьниками, выявить причины отставания. </w:t>
            </w:r>
          </w:p>
        </w:tc>
      </w:tr>
      <w:tr w:rsidR="003149F5" w:rsidRPr="004964E1" w:rsidTr="003149F5">
        <w:trPr>
          <w:trHeight w:val="799"/>
        </w:trPr>
        <w:tc>
          <w:tcPr>
            <w:tcW w:w="340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pStyle w:val="Default"/>
              <w:jc w:val="both"/>
            </w:pPr>
            <w:r w:rsidRPr="004964E1">
              <w:t xml:space="preserve">2. При изложения нового материала. </w:t>
            </w:r>
          </w:p>
        </w:tc>
        <w:tc>
          <w:tcPr>
            <w:tcW w:w="6555"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pStyle w:val="Default"/>
              <w:jc w:val="both"/>
            </w:pPr>
            <w:r w:rsidRPr="004964E1">
              <w:t xml:space="preserve">Обязательно проверять в ходе урока степень понимания учащимися основных элементов излагаемого материала. Стимулировать вопросы со стороны учащихся при затруднениях в усвоении учебного материала. Применять средства поддержания интереса к усвоению знаний. Обеспечивать разнообразие методов обучения, позволяющих всем учащихся активно усваивать материал. </w:t>
            </w:r>
          </w:p>
        </w:tc>
      </w:tr>
      <w:tr w:rsidR="003149F5" w:rsidRPr="004964E1" w:rsidTr="003149F5">
        <w:trPr>
          <w:trHeight w:val="1903"/>
        </w:trPr>
        <w:tc>
          <w:tcPr>
            <w:tcW w:w="340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pStyle w:val="Default"/>
              <w:jc w:val="both"/>
            </w:pPr>
            <w:r w:rsidRPr="004964E1">
              <w:t xml:space="preserve">3. В ходе самостоятельной работы учащихся на уроке </w:t>
            </w:r>
          </w:p>
        </w:tc>
        <w:tc>
          <w:tcPr>
            <w:tcW w:w="6555"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pStyle w:val="Default"/>
              <w:jc w:val="both"/>
            </w:pPr>
            <w:r w:rsidRPr="004964E1">
              <w:t xml:space="preserve">Подбирать самостоятельной работы задания по наиболее существенным, сложным и трудным разделам учебного материала, стремясь меньшим числом упражнений, но поданных в определенной системе, достичь большего эффекта. </w:t>
            </w:r>
          </w:p>
          <w:p w:rsidR="003149F5" w:rsidRPr="004964E1" w:rsidRDefault="003149F5" w:rsidP="00910EFB">
            <w:pPr>
              <w:pStyle w:val="Default"/>
              <w:jc w:val="both"/>
            </w:pPr>
            <w:r w:rsidRPr="004964E1">
              <w:t xml:space="preserve">Включать в содержание самостоятельной работы на упражнение по устранению ошибок, допущенных при ответах и в письменных работах. </w:t>
            </w:r>
          </w:p>
          <w:p w:rsidR="003149F5" w:rsidRPr="004964E1" w:rsidRDefault="003149F5" w:rsidP="00910EFB">
            <w:pPr>
              <w:pStyle w:val="Default"/>
              <w:jc w:val="both"/>
            </w:pPr>
            <w:r w:rsidRPr="004964E1">
              <w:t xml:space="preserve">Инструктировать о порядке выполнения работы. </w:t>
            </w:r>
          </w:p>
          <w:p w:rsidR="003149F5" w:rsidRPr="004964E1" w:rsidRDefault="003149F5" w:rsidP="00910EFB">
            <w:pPr>
              <w:pStyle w:val="Default"/>
              <w:jc w:val="both"/>
            </w:pPr>
            <w:r w:rsidRPr="004964E1">
              <w:t xml:space="preserve">Стимулировать постановку вопросов к учителю при затруднениях в самостоятельной работе. </w:t>
            </w:r>
          </w:p>
          <w:p w:rsidR="003149F5" w:rsidRPr="004964E1" w:rsidRDefault="003149F5" w:rsidP="00910EFB">
            <w:pPr>
              <w:pStyle w:val="Default"/>
              <w:jc w:val="both"/>
            </w:pPr>
            <w:r w:rsidRPr="004964E1">
              <w:t xml:space="preserve">Умело оказывать помощь ученикам в работе, всемерно развивать их самостоятельность. </w:t>
            </w:r>
          </w:p>
          <w:p w:rsidR="003149F5" w:rsidRPr="004964E1" w:rsidRDefault="003149F5" w:rsidP="00910EFB">
            <w:pPr>
              <w:pStyle w:val="Default"/>
              <w:jc w:val="both"/>
            </w:pPr>
            <w:r w:rsidRPr="004964E1">
              <w:t xml:space="preserve">Учить умениям планировать работу, выполняя ее в должном темпе и осуществлять контроль. </w:t>
            </w:r>
          </w:p>
        </w:tc>
      </w:tr>
      <w:tr w:rsidR="003149F5" w:rsidRPr="004964E1" w:rsidTr="003149F5">
        <w:trPr>
          <w:trHeight w:val="1213"/>
        </w:trPr>
        <w:tc>
          <w:tcPr>
            <w:tcW w:w="340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pStyle w:val="Default"/>
              <w:jc w:val="both"/>
            </w:pPr>
            <w:r w:rsidRPr="004964E1">
              <w:lastRenderedPageBreak/>
              <w:t xml:space="preserve">4. При организации самостоятельной работы вне класса </w:t>
            </w:r>
          </w:p>
        </w:tc>
        <w:tc>
          <w:tcPr>
            <w:tcW w:w="6555"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pStyle w:val="Default"/>
              <w:jc w:val="both"/>
            </w:pPr>
            <w:r w:rsidRPr="004964E1">
              <w:t xml:space="preserve">Обеспечить в ходе домашней работы повторения пройденного, концентрируя внимание на наиболее существенных элементах программы, вызывающих обычно наиболее затруднения. Систематически давать домашнее задания по работе над типичными ошибками. Четко инструктировать учащихся о порядке выполнения домашних работ, проверять степень понимания этих инструкций слабоуспевающими школьниками. Согласовать объем домашних заданий с другими учителями класса, исключая перегрузку, особенно слабоуспевающих учеников. </w:t>
            </w:r>
          </w:p>
        </w:tc>
      </w:tr>
    </w:tbl>
    <w:p w:rsidR="003149F5" w:rsidRPr="004964E1" w:rsidRDefault="003149F5" w:rsidP="00910EFB">
      <w:pPr>
        <w:pStyle w:val="Default"/>
        <w:jc w:val="both"/>
        <w:rPr>
          <w:i/>
          <w:color w:val="auto"/>
        </w:rPr>
      </w:pPr>
      <w:r w:rsidRPr="004964E1">
        <w:rPr>
          <w:i/>
          <w:color w:val="auto"/>
        </w:rPr>
        <w:t>Оказание помощи неуспевающему на уроке</w:t>
      </w:r>
    </w:p>
    <w:tbl>
      <w:tblPr>
        <w:tblW w:w="99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4"/>
        <w:gridCol w:w="6556"/>
      </w:tblGrid>
      <w:tr w:rsidR="003149F5" w:rsidRPr="004964E1" w:rsidTr="003149F5">
        <w:trPr>
          <w:trHeight w:val="107"/>
        </w:trPr>
        <w:tc>
          <w:tcPr>
            <w:tcW w:w="340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pStyle w:val="Default"/>
              <w:jc w:val="both"/>
              <w:rPr>
                <w:i/>
              </w:rPr>
            </w:pPr>
            <w:r w:rsidRPr="004964E1">
              <w:rPr>
                <w:bCs/>
                <w:i/>
              </w:rPr>
              <w:t xml:space="preserve">Этапы урока </w:t>
            </w:r>
          </w:p>
        </w:tc>
        <w:tc>
          <w:tcPr>
            <w:tcW w:w="655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pStyle w:val="Default"/>
              <w:jc w:val="both"/>
              <w:rPr>
                <w:i/>
              </w:rPr>
            </w:pPr>
            <w:r w:rsidRPr="004964E1">
              <w:rPr>
                <w:bCs/>
                <w:i/>
              </w:rPr>
              <w:t xml:space="preserve">Виды помощи в учении </w:t>
            </w:r>
          </w:p>
        </w:tc>
      </w:tr>
      <w:tr w:rsidR="003149F5" w:rsidRPr="004964E1" w:rsidTr="003149F5">
        <w:trPr>
          <w:trHeight w:val="799"/>
        </w:trPr>
        <w:tc>
          <w:tcPr>
            <w:tcW w:w="340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pStyle w:val="Default"/>
              <w:jc w:val="both"/>
            </w:pPr>
            <w:r w:rsidRPr="004964E1">
              <w:t xml:space="preserve">В процессе контроля за подготовленностью учащихся </w:t>
            </w:r>
          </w:p>
        </w:tc>
        <w:tc>
          <w:tcPr>
            <w:tcW w:w="655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pStyle w:val="Default"/>
              <w:jc w:val="both"/>
            </w:pPr>
            <w:r w:rsidRPr="004964E1">
              <w:t xml:space="preserve">Создание атмосферы особой доброжелательности при опросе </w:t>
            </w:r>
          </w:p>
          <w:p w:rsidR="003149F5" w:rsidRPr="004964E1" w:rsidRDefault="003149F5" w:rsidP="00910EFB">
            <w:pPr>
              <w:pStyle w:val="Default"/>
              <w:jc w:val="both"/>
            </w:pPr>
            <w:r w:rsidRPr="004964E1">
              <w:t xml:space="preserve">Снижение темпа опроса, разрешение дольше готовиться у доски </w:t>
            </w:r>
          </w:p>
          <w:p w:rsidR="003149F5" w:rsidRPr="004964E1" w:rsidRDefault="003149F5" w:rsidP="00910EFB">
            <w:pPr>
              <w:pStyle w:val="Default"/>
              <w:jc w:val="both"/>
            </w:pPr>
            <w:r w:rsidRPr="004964E1">
              <w:t xml:space="preserve">Предложения учащимся примерного плана ответа </w:t>
            </w:r>
          </w:p>
          <w:p w:rsidR="003149F5" w:rsidRPr="004964E1" w:rsidRDefault="003149F5" w:rsidP="00910EFB">
            <w:pPr>
              <w:pStyle w:val="Default"/>
              <w:jc w:val="both"/>
            </w:pPr>
            <w:r w:rsidRPr="004964E1">
              <w:t xml:space="preserve">Разрешение пользоваться наглядными пособиями, помогающими излагать суть явления </w:t>
            </w:r>
          </w:p>
          <w:p w:rsidR="003149F5" w:rsidRPr="004964E1" w:rsidRDefault="003149F5" w:rsidP="00910EFB">
            <w:pPr>
              <w:pStyle w:val="Default"/>
              <w:jc w:val="both"/>
            </w:pPr>
            <w:r w:rsidRPr="004964E1">
              <w:t xml:space="preserve">Стимулирование оценкой, подбадриванием, похвалой </w:t>
            </w:r>
          </w:p>
        </w:tc>
      </w:tr>
      <w:tr w:rsidR="003149F5" w:rsidRPr="004964E1" w:rsidTr="003149F5">
        <w:trPr>
          <w:trHeight w:val="698"/>
        </w:trPr>
        <w:tc>
          <w:tcPr>
            <w:tcW w:w="340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pStyle w:val="Default"/>
              <w:jc w:val="both"/>
            </w:pPr>
            <w:r w:rsidRPr="004964E1">
              <w:t xml:space="preserve">При изложении нового материала </w:t>
            </w:r>
          </w:p>
        </w:tc>
        <w:tc>
          <w:tcPr>
            <w:tcW w:w="655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pStyle w:val="Default"/>
              <w:jc w:val="both"/>
            </w:pPr>
            <w:r w:rsidRPr="004964E1">
              <w:t xml:space="preserve">Применение мер поддержания интереса к слабоуспевающим с вопросами, выясняющими степень понимания ими учебного материала </w:t>
            </w:r>
          </w:p>
          <w:p w:rsidR="003149F5" w:rsidRPr="004964E1" w:rsidRDefault="003149F5" w:rsidP="00910EFB">
            <w:pPr>
              <w:pStyle w:val="Default"/>
              <w:jc w:val="both"/>
            </w:pPr>
            <w:r w:rsidRPr="004964E1">
              <w:t xml:space="preserve">Привлечение их в качестве помощников при подготовке приборов, опытов и т.д. </w:t>
            </w:r>
          </w:p>
          <w:p w:rsidR="003149F5" w:rsidRPr="004964E1" w:rsidRDefault="003149F5" w:rsidP="00910EFB">
            <w:pPr>
              <w:pStyle w:val="Default"/>
              <w:jc w:val="both"/>
            </w:pPr>
            <w:r w:rsidRPr="004964E1">
              <w:t>Привлечение к высказыванию предложения при проблемном обучении, к выводам и обобщениям или объяснению сути проблемы, высказанной сильным учеником.</w:t>
            </w:r>
          </w:p>
        </w:tc>
      </w:tr>
      <w:tr w:rsidR="003149F5" w:rsidRPr="004964E1" w:rsidTr="003149F5">
        <w:trPr>
          <w:trHeight w:val="1489"/>
        </w:trPr>
        <w:tc>
          <w:tcPr>
            <w:tcW w:w="340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pStyle w:val="Default"/>
              <w:jc w:val="both"/>
            </w:pPr>
            <w:r w:rsidRPr="004964E1">
              <w:t xml:space="preserve">В ходе самостоятельной работы на уроке </w:t>
            </w:r>
          </w:p>
        </w:tc>
        <w:tc>
          <w:tcPr>
            <w:tcW w:w="655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pStyle w:val="Default"/>
              <w:jc w:val="both"/>
            </w:pPr>
            <w:r w:rsidRPr="004964E1">
              <w:t xml:space="preserve">Разбивка заданий на дозы, этапы, выделение в сложных заданиях ряда простых, ссылка на аналогичное задание, выполненное ранее </w:t>
            </w:r>
          </w:p>
          <w:p w:rsidR="003149F5" w:rsidRPr="004964E1" w:rsidRDefault="003149F5" w:rsidP="00910EFB">
            <w:pPr>
              <w:pStyle w:val="Default"/>
              <w:jc w:val="both"/>
            </w:pPr>
            <w:r w:rsidRPr="004964E1">
              <w:t xml:space="preserve">Напоминание приема и способа выполнения задания </w:t>
            </w:r>
          </w:p>
          <w:p w:rsidR="003149F5" w:rsidRPr="004964E1" w:rsidRDefault="003149F5" w:rsidP="00910EFB">
            <w:pPr>
              <w:pStyle w:val="Default"/>
              <w:jc w:val="both"/>
            </w:pPr>
            <w:r w:rsidRPr="004964E1">
              <w:t xml:space="preserve">Указание на необходимость актуализировать то или иное правило </w:t>
            </w:r>
          </w:p>
          <w:p w:rsidR="003149F5" w:rsidRPr="004964E1" w:rsidRDefault="003149F5" w:rsidP="00910EFB">
            <w:pPr>
              <w:pStyle w:val="Default"/>
              <w:jc w:val="both"/>
            </w:pPr>
            <w:r w:rsidRPr="004964E1">
              <w:t xml:space="preserve">Ссылка на правила и свойства, которые необходимы для решения задач, упражнений </w:t>
            </w:r>
          </w:p>
          <w:p w:rsidR="003149F5" w:rsidRPr="004964E1" w:rsidRDefault="003149F5" w:rsidP="00910EFB">
            <w:pPr>
              <w:pStyle w:val="Default"/>
              <w:jc w:val="both"/>
            </w:pPr>
            <w:r w:rsidRPr="004964E1">
              <w:t xml:space="preserve">Инструктирование о рациональных путях выполнения заданий, требованиях к их оформлению </w:t>
            </w:r>
          </w:p>
          <w:p w:rsidR="003149F5" w:rsidRPr="004964E1" w:rsidRDefault="003149F5" w:rsidP="00910EFB">
            <w:pPr>
              <w:pStyle w:val="Default"/>
              <w:jc w:val="both"/>
            </w:pPr>
            <w:r w:rsidRPr="004964E1">
              <w:t xml:space="preserve">Стимулирование самостоятельных действий слабоуспевающих </w:t>
            </w:r>
          </w:p>
          <w:p w:rsidR="003149F5" w:rsidRPr="004964E1" w:rsidRDefault="003149F5" w:rsidP="00910EFB">
            <w:pPr>
              <w:pStyle w:val="Default"/>
              <w:jc w:val="both"/>
            </w:pPr>
            <w:r w:rsidRPr="004964E1">
              <w:t xml:space="preserve">Более тщательный контроль за их деятельностью, указание на ошибки, проверка, исправления </w:t>
            </w:r>
          </w:p>
        </w:tc>
      </w:tr>
      <w:tr w:rsidR="003149F5" w:rsidRPr="004964E1" w:rsidTr="003149F5">
        <w:trPr>
          <w:trHeight w:val="937"/>
        </w:trPr>
        <w:tc>
          <w:tcPr>
            <w:tcW w:w="340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pStyle w:val="Default"/>
              <w:jc w:val="both"/>
            </w:pPr>
            <w:r w:rsidRPr="004964E1">
              <w:t xml:space="preserve">При организации самостоятельной работы </w:t>
            </w:r>
          </w:p>
        </w:tc>
        <w:tc>
          <w:tcPr>
            <w:tcW w:w="6553" w:type="dxa"/>
            <w:tcBorders>
              <w:top w:val="single" w:sz="4" w:space="0" w:color="auto"/>
              <w:left w:val="single" w:sz="4" w:space="0" w:color="auto"/>
              <w:bottom w:val="single" w:sz="4" w:space="0" w:color="auto"/>
              <w:right w:val="single" w:sz="4" w:space="0" w:color="auto"/>
            </w:tcBorders>
            <w:hideMark/>
          </w:tcPr>
          <w:p w:rsidR="003149F5" w:rsidRPr="004964E1" w:rsidRDefault="003149F5" w:rsidP="00910EFB">
            <w:pPr>
              <w:pStyle w:val="Default"/>
              <w:jc w:val="both"/>
            </w:pPr>
            <w:r w:rsidRPr="004964E1">
              <w:t xml:space="preserve">Выбор для групп слабоуспевающих наиболее рациональной системы упражнений, а не механическое увеличение их числа </w:t>
            </w:r>
          </w:p>
          <w:p w:rsidR="003149F5" w:rsidRPr="004964E1" w:rsidRDefault="003149F5" w:rsidP="00910EFB">
            <w:pPr>
              <w:pStyle w:val="Default"/>
              <w:jc w:val="both"/>
            </w:pPr>
            <w:r w:rsidRPr="004964E1">
              <w:t xml:space="preserve">Более подробное объяснение последовательности выполнения задания </w:t>
            </w:r>
          </w:p>
          <w:p w:rsidR="003149F5" w:rsidRPr="004964E1" w:rsidRDefault="003149F5" w:rsidP="00910EFB">
            <w:pPr>
              <w:pStyle w:val="Default"/>
              <w:jc w:val="both"/>
            </w:pPr>
            <w:r w:rsidRPr="004964E1">
              <w:t xml:space="preserve">Предупреждение о возможных затруднениях, использование карточек-консультаций, карточек с направляющим планом действий </w:t>
            </w:r>
          </w:p>
        </w:tc>
      </w:tr>
    </w:tbl>
    <w:p w:rsidR="003149F5" w:rsidRPr="004964E1" w:rsidRDefault="003149F5" w:rsidP="00910EFB">
      <w:pPr>
        <w:pStyle w:val="Default"/>
        <w:jc w:val="both"/>
        <w:rPr>
          <w:color w:val="auto"/>
        </w:rPr>
      </w:pPr>
    </w:p>
    <w:p w:rsidR="003149F5" w:rsidRPr="004964E1" w:rsidRDefault="003149F5" w:rsidP="00910EFB">
      <w:pPr>
        <w:pStyle w:val="Default"/>
        <w:jc w:val="both"/>
        <w:rPr>
          <w:color w:val="auto"/>
        </w:rPr>
      </w:pPr>
      <w:r w:rsidRPr="004964E1">
        <w:rPr>
          <w:color w:val="auto"/>
        </w:rPr>
        <w:t>Мероприятия по работе с семьей</w:t>
      </w:r>
    </w:p>
    <w:p w:rsidR="003149F5" w:rsidRPr="004964E1" w:rsidRDefault="003149F5" w:rsidP="00910EFB">
      <w:pPr>
        <w:pStyle w:val="Default"/>
        <w:ind w:firstLine="567"/>
        <w:jc w:val="both"/>
        <w:rPr>
          <w:color w:val="auto"/>
        </w:rPr>
      </w:pPr>
      <w:r w:rsidRPr="004964E1">
        <w:rPr>
          <w:color w:val="auto"/>
        </w:rPr>
        <w:t>Знакомство с семьей ребенка (классный руководитель). Определение состава семьи, условия воспитания (классный руководитель).</w:t>
      </w:r>
    </w:p>
    <w:p w:rsidR="003149F5" w:rsidRPr="004964E1" w:rsidRDefault="003149F5" w:rsidP="00910EFB">
      <w:pPr>
        <w:pStyle w:val="Default"/>
        <w:ind w:firstLine="567"/>
        <w:jc w:val="both"/>
        <w:rPr>
          <w:color w:val="auto"/>
        </w:rPr>
      </w:pPr>
      <w:r w:rsidRPr="004964E1">
        <w:rPr>
          <w:color w:val="auto"/>
        </w:rPr>
        <w:t>Наблюдения во время занятий. Изучение работ ученика (классный руководитель).</w:t>
      </w:r>
    </w:p>
    <w:p w:rsidR="003149F5" w:rsidRPr="004964E1" w:rsidRDefault="003149F5" w:rsidP="00910EFB">
      <w:pPr>
        <w:pStyle w:val="Default"/>
        <w:ind w:firstLine="567"/>
        <w:jc w:val="both"/>
        <w:rPr>
          <w:color w:val="auto"/>
        </w:rPr>
      </w:pPr>
      <w:r w:rsidRPr="004964E1">
        <w:rPr>
          <w:color w:val="auto"/>
        </w:rPr>
        <w:t>Наблюдение за ребенком в различных видах деятельности (родитель, классный руководитель).</w:t>
      </w:r>
    </w:p>
    <w:p w:rsidR="003149F5" w:rsidRPr="004964E1" w:rsidRDefault="003149F5" w:rsidP="00910EFB">
      <w:pPr>
        <w:pStyle w:val="Default"/>
        <w:ind w:firstLine="567"/>
        <w:jc w:val="both"/>
        <w:rPr>
          <w:color w:val="auto"/>
        </w:rPr>
      </w:pPr>
      <w:r w:rsidRPr="004964E1">
        <w:rPr>
          <w:color w:val="auto"/>
        </w:rPr>
        <w:lastRenderedPageBreak/>
        <w:t>Анкетирование по выявлению школьных трудностей (классный руководитель, учителя).</w:t>
      </w:r>
    </w:p>
    <w:p w:rsidR="003149F5" w:rsidRPr="004964E1" w:rsidRDefault="003149F5" w:rsidP="00910EFB">
      <w:pPr>
        <w:pStyle w:val="Default"/>
        <w:ind w:firstLine="567"/>
        <w:jc w:val="both"/>
        <w:rPr>
          <w:color w:val="auto"/>
        </w:rPr>
      </w:pPr>
      <w:r w:rsidRPr="004964E1">
        <w:rPr>
          <w:color w:val="auto"/>
        </w:rPr>
        <w:t>Родительские собрания:</w:t>
      </w:r>
    </w:p>
    <w:p w:rsidR="003149F5" w:rsidRPr="004964E1" w:rsidRDefault="003149F5" w:rsidP="00D25FB4">
      <w:pPr>
        <w:pStyle w:val="Default"/>
        <w:numPr>
          <w:ilvl w:val="0"/>
          <w:numId w:val="73"/>
        </w:numPr>
        <w:ind w:left="0" w:firstLine="567"/>
        <w:jc w:val="both"/>
        <w:rPr>
          <w:color w:val="auto"/>
        </w:rPr>
      </w:pPr>
      <w:r w:rsidRPr="004964E1">
        <w:rPr>
          <w:color w:val="auto"/>
        </w:rPr>
        <w:t>«Психология младшего школьника, испытывающего трудности обучения и общения»;</w:t>
      </w:r>
    </w:p>
    <w:p w:rsidR="003149F5" w:rsidRPr="004964E1" w:rsidRDefault="003149F5" w:rsidP="00D25FB4">
      <w:pPr>
        <w:pStyle w:val="Default"/>
        <w:numPr>
          <w:ilvl w:val="0"/>
          <w:numId w:val="73"/>
        </w:numPr>
        <w:ind w:left="0" w:firstLine="567"/>
        <w:jc w:val="both"/>
        <w:rPr>
          <w:color w:val="auto"/>
        </w:rPr>
      </w:pPr>
      <w:r w:rsidRPr="004964E1">
        <w:rPr>
          <w:color w:val="auto"/>
        </w:rPr>
        <w:t>«Домашняя работа ученика»;</w:t>
      </w:r>
    </w:p>
    <w:p w:rsidR="003149F5" w:rsidRPr="004964E1" w:rsidRDefault="003149F5" w:rsidP="00D25FB4">
      <w:pPr>
        <w:pStyle w:val="Default"/>
        <w:numPr>
          <w:ilvl w:val="0"/>
          <w:numId w:val="73"/>
        </w:numPr>
        <w:ind w:left="0" w:firstLine="567"/>
        <w:jc w:val="both"/>
        <w:rPr>
          <w:color w:val="auto"/>
        </w:rPr>
      </w:pPr>
      <w:r w:rsidRPr="004964E1">
        <w:rPr>
          <w:color w:val="auto"/>
        </w:rPr>
        <w:t>«Типичные трудности в обучении ученика нашего класса» и т.п.</w:t>
      </w:r>
    </w:p>
    <w:p w:rsidR="003149F5" w:rsidRPr="004964E1" w:rsidRDefault="003149F5" w:rsidP="00910EFB">
      <w:pPr>
        <w:pStyle w:val="Default"/>
        <w:jc w:val="both"/>
        <w:rPr>
          <w:color w:val="auto"/>
        </w:rPr>
      </w:pPr>
      <w:r w:rsidRPr="004964E1">
        <w:rPr>
          <w:color w:val="auto"/>
        </w:rPr>
        <w:t>Планируемые результаты коррекционной работы</w:t>
      </w:r>
    </w:p>
    <w:p w:rsidR="003149F5" w:rsidRPr="004964E1" w:rsidRDefault="003149F5" w:rsidP="00D25FB4">
      <w:pPr>
        <w:pStyle w:val="Default"/>
        <w:numPr>
          <w:ilvl w:val="0"/>
          <w:numId w:val="74"/>
        </w:numPr>
        <w:ind w:left="0" w:firstLine="567"/>
        <w:jc w:val="both"/>
        <w:rPr>
          <w:color w:val="auto"/>
        </w:rPr>
      </w:pPr>
      <w:r w:rsidRPr="004964E1">
        <w:rPr>
          <w:color w:val="auto"/>
        </w:rPr>
        <w:t>снижение уровня тревожности обучающихся;</w:t>
      </w:r>
    </w:p>
    <w:p w:rsidR="003149F5" w:rsidRPr="004964E1" w:rsidRDefault="003149F5" w:rsidP="00D25FB4">
      <w:pPr>
        <w:pStyle w:val="Default"/>
        <w:numPr>
          <w:ilvl w:val="0"/>
          <w:numId w:val="74"/>
        </w:numPr>
        <w:ind w:left="0" w:firstLine="567"/>
        <w:jc w:val="both"/>
        <w:rPr>
          <w:color w:val="auto"/>
        </w:rPr>
      </w:pPr>
      <w:r w:rsidRPr="004964E1">
        <w:rPr>
          <w:color w:val="auto"/>
        </w:rPr>
        <w:t>повышение учебной мотивации обучающихся;</w:t>
      </w:r>
    </w:p>
    <w:p w:rsidR="003149F5" w:rsidRPr="004964E1" w:rsidRDefault="003149F5" w:rsidP="00D25FB4">
      <w:pPr>
        <w:pStyle w:val="Default"/>
        <w:numPr>
          <w:ilvl w:val="0"/>
          <w:numId w:val="74"/>
        </w:numPr>
        <w:ind w:left="0" w:firstLine="567"/>
        <w:jc w:val="both"/>
        <w:rPr>
          <w:color w:val="auto"/>
        </w:rPr>
      </w:pPr>
      <w:r w:rsidRPr="004964E1">
        <w:rPr>
          <w:color w:val="auto"/>
        </w:rPr>
        <w:t>повышение качества успеваемости по предметам;</w:t>
      </w:r>
    </w:p>
    <w:p w:rsidR="003149F5" w:rsidRPr="004964E1" w:rsidRDefault="003149F5" w:rsidP="00D25FB4">
      <w:pPr>
        <w:pStyle w:val="Default"/>
        <w:numPr>
          <w:ilvl w:val="0"/>
          <w:numId w:val="74"/>
        </w:numPr>
        <w:ind w:left="0" w:firstLine="567"/>
        <w:jc w:val="both"/>
        <w:rPr>
          <w:color w:val="auto"/>
        </w:rPr>
      </w:pPr>
      <w:r w:rsidRPr="004964E1">
        <w:rPr>
          <w:color w:val="auto"/>
        </w:rPr>
        <w:t>приобретение обучающимися организаторских навыков в учебном процессе.</w:t>
      </w:r>
    </w:p>
    <w:p w:rsidR="003149F5" w:rsidRPr="004964E1" w:rsidRDefault="003149F5" w:rsidP="00F60F32">
      <w:pPr>
        <w:pStyle w:val="a7"/>
      </w:pPr>
      <w:r w:rsidRPr="004964E1">
        <w:t>3.Организационный раздел</w:t>
      </w:r>
    </w:p>
    <w:p w:rsidR="003149F5" w:rsidRPr="004964E1" w:rsidRDefault="003149F5" w:rsidP="00F60F32">
      <w:pPr>
        <w:pStyle w:val="a7"/>
      </w:pPr>
      <w:r w:rsidRPr="004964E1">
        <w:t>3.1. Учебный план начального общего образования ГБОУ «</w:t>
      </w:r>
      <w:r w:rsidR="00910EFB">
        <w:t>ЦСОШИХЭН</w:t>
      </w:r>
      <w:r w:rsidRPr="004964E1">
        <w:t>»</w:t>
      </w:r>
    </w:p>
    <w:p w:rsidR="00A12CCE" w:rsidRPr="004964E1" w:rsidRDefault="00A12CCE" w:rsidP="00910EFB">
      <w:pPr>
        <w:jc w:val="both"/>
        <w:rPr>
          <w:rFonts w:ascii="Times New Roman" w:hAnsi="Times New Roman"/>
          <w:sz w:val="24"/>
          <w:szCs w:val="24"/>
        </w:rPr>
      </w:pPr>
      <w:r w:rsidRPr="004964E1">
        <w:rPr>
          <w:rFonts w:ascii="Times New Roman" w:hAnsi="Times New Roman"/>
          <w:sz w:val="24"/>
          <w:szCs w:val="24"/>
        </w:rPr>
        <w:t>Пояснительная записка к учебному плану</w:t>
      </w:r>
    </w:p>
    <w:p w:rsidR="00A12CCE" w:rsidRPr="004964E1" w:rsidRDefault="00A12CCE" w:rsidP="00910EFB">
      <w:pPr>
        <w:jc w:val="both"/>
        <w:rPr>
          <w:rFonts w:ascii="Times New Roman" w:hAnsi="Times New Roman"/>
          <w:sz w:val="24"/>
          <w:szCs w:val="24"/>
        </w:rPr>
      </w:pPr>
      <w:r w:rsidRPr="004964E1">
        <w:rPr>
          <w:rFonts w:ascii="Times New Roman" w:hAnsi="Times New Roman"/>
          <w:sz w:val="24"/>
          <w:szCs w:val="24"/>
        </w:rPr>
        <w:t>государственного  бюджетного общеобразовательного учреждения</w:t>
      </w:r>
    </w:p>
    <w:p w:rsidR="00A12CCE" w:rsidRPr="004964E1" w:rsidRDefault="00A12CCE" w:rsidP="00910EFB">
      <w:pPr>
        <w:jc w:val="both"/>
        <w:rPr>
          <w:rFonts w:ascii="Times New Roman" w:hAnsi="Times New Roman"/>
          <w:sz w:val="24"/>
          <w:szCs w:val="24"/>
          <w:u w:val="single"/>
        </w:rPr>
      </w:pPr>
      <w:r w:rsidRPr="004964E1">
        <w:rPr>
          <w:rFonts w:ascii="Times New Roman" w:hAnsi="Times New Roman"/>
          <w:sz w:val="24"/>
          <w:szCs w:val="24"/>
        </w:rPr>
        <w:t>«</w:t>
      </w:r>
      <w:r w:rsidRPr="004964E1">
        <w:rPr>
          <w:rFonts w:ascii="Times New Roman" w:hAnsi="Times New Roman"/>
          <w:sz w:val="24"/>
          <w:szCs w:val="24"/>
          <w:u w:val="single"/>
        </w:rPr>
        <w:t>Цакирская средняя общеобразовательная школа- интернат</w:t>
      </w:r>
    </w:p>
    <w:p w:rsidR="00A12CCE" w:rsidRPr="004964E1" w:rsidRDefault="00A12CCE" w:rsidP="00910EFB">
      <w:pPr>
        <w:jc w:val="both"/>
        <w:rPr>
          <w:rFonts w:ascii="Times New Roman" w:hAnsi="Times New Roman"/>
          <w:sz w:val="24"/>
          <w:szCs w:val="24"/>
          <w:u w:val="single"/>
        </w:rPr>
      </w:pPr>
      <w:r w:rsidRPr="004964E1">
        <w:rPr>
          <w:rFonts w:ascii="Times New Roman" w:hAnsi="Times New Roman"/>
          <w:sz w:val="24"/>
          <w:szCs w:val="24"/>
          <w:u w:val="single"/>
        </w:rPr>
        <w:t>художественно - эстетического направления»</w:t>
      </w:r>
    </w:p>
    <w:p w:rsidR="00A12CCE" w:rsidRPr="004964E1" w:rsidRDefault="00A12CCE" w:rsidP="00910EFB">
      <w:pPr>
        <w:jc w:val="both"/>
        <w:rPr>
          <w:rFonts w:ascii="Times New Roman" w:hAnsi="Times New Roman"/>
          <w:sz w:val="24"/>
          <w:szCs w:val="24"/>
        </w:rPr>
      </w:pPr>
      <w:r w:rsidRPr="004964E1">
        <w:rPr>
          <w:rFonts w:ascii="Times New Roman" w:hAnsi="Times New Roman"/>
          <w:sz w:val="24"/>
          <w:szCs w:val="24"/>
        </w:rPr>
        <w:t>для обучающихся 1-4 классов, реализующих  ФГОС начального общего образования    УМК «Школа России»</w:t>
      </w:r>
    </w:p>
    <w:p w:rsidR="00A12CCE" w:rsidRPr="004964E1" w:rsidRDefault="00A12CCE" w:rsidP="00910EFB">
      <w:pPr>
        <w:ind w:firstLine="709"/>
        <w:jc w:val="both"/>
        <w:rPr>
          <w:rFonts w:ascii="Times New Roman" w:hAnsi="Times New Roman"/>
          <w:sz w:val="24"/>
          <w:szCs w:val="24"/>
        </w:rPr>
      </w:pPr>
      <w:r w:rsidRPr="004964E1">
        <w:rPr>
          <w:rFonts w:ascii="Times New Roman" w:hAnsi="Times New Roman"/>
          <w:bCs/>
          <w:sz w:val="24"/>
          <w:szCs w:val="24"/>
        </w:rPr>
        <w:t>У</w:t>
      </w:r>
      <w:r w:rsidRPr="004964E1">
        <w:rPr>
          <w:rFonts w:ascii="Times New Roman" w:hAnsi="Times New Roman"/>
          <w:sz w:val="24"/>
          <w:szCs w:val="24"/>
        </w:rPr>
        <w:t>чебный план начального общего образования ГБ</w:t>
      </w:r>
      <w:r w:rsidR="00127324">
        <w:rPr>
          <w:rFonts w:ascii="Times New Roman" w:hAnsi="Times New Roman"/>
          <w:sz w:val="24"/>
          <w:szCs w:val="24"/>
        </w:rPr>
        <w:t>ОУ «Ц</w:t>
      </w:r>
      <w:r w:rsidR="00910EFB">
        <w:rPr>
          <w:rFonts w:ascii="Times New Roman" w:hAnsi="Times New Roman"/>
          <w:sz w:val="24"/>
          <w:szCs w:val="24"/>
        </w:rPr>
        <w:t>СОШИ</w:t>
      </w:r>
      <w:r w:rsidR="00AF7C3A">
        <w:rPr>
          <w:rFonts w:ascii="Times New Roman" w:hAnsi="Times New Roman"/>
          <w:sz w:val="24"/>
          <w:szCs w:val="24"/>
        </w:rPr>
        <w:t>ХЭН» на 2021-2022</w:t>
      </w:r>
      <w:r w:rsidRPr="004964E1">
        <w:rPr>
          <w:rFonts w:ascii="Times New Roman" w:hAnsi="Times New Roman"/>
          <w:sz w:val="24"/>
          <w:szCs w:val="24"/>
        </w:rPr>
        <w:t xml:space="preserve"> учебный год является документом, который определяет перечень, трудоемкость, последовательность и распределение учебных предметов, курсов, дисциплин и иных видов учебной деятельности по периодам обучения на ступени начального общего образования. </w:t>
      </w:r>
    </w:p>
    <w:p w:rsidR="00A12CCE" w:rsidRPr="004964E1" w:rsidRDefault="00A12CCE" w:rsidP="00910EFB">
      <w:pPr>
        <w:ind w:firstLine="709"/>
        <w:jc w:val="both"/>
        <w:rPr>
          <w:rFonts w:ascii="Times New Roman" w:hAnsi="Times New Roman"/>
          <w:sz w:val="24"/>
          <w:szCs w:val="24"/>
        </w:rPr>
      </w:pPr>
      <w:r w:rsidRPr="004964E1">
        <w:rPr>
          <w:rFonts w:ascii="Times New Roman" w:hAnsi="Times New Roman"/>
          <w:sz w:val="24"/>
          <w:szCs w:val="24"/>
        </w:rPr>
        <w:t>Нормативными основаниями для его составления и реализации являются следующие документы:</w:t>
      </w:r>
    </w:p>
    <w:p w:rsidR="00A12CCE" w:rsidRPr="004964E1" w:rsidRDefault="00A12CCE" w:rsidP="00D25FB4">
      <w:pPr>
        <w:numPr>
          <w:ilvl w:val="0"/>
          <w:numId w:val="80"/>
        </w:numPr>
        <w:tabs>
          <w:tab w:val="clear" w:pos="708"/>
        </w:tabs>
        <w:autoSpaceDN/>
        <w:ind w:left="0" w:firstLine="709"/>
        <w:jc w:val="both"/>
        <w:rPr>
          <w:rFonts w:ascii="Times New Roman" w:hAnsi="Times New Roman"/>
          <w:sz w:val="24"/>
          <w:szCs w:val="24"/>
        </w:rPr>
      </w:pPr>
      <w:r w:rsidRPr="004964E1">
        <w:rPr>
          <w:rFonts w:ascii="Times New Roman" w:hAnsi="Times New Roman"/>
          <w:sz w:val="24"/>
          <w:szCs w:val="24"/>
        </w:rPr>
        <w:t>Федеральный закон №273-ФЗ «Об образовании в Российской Федерации» от 29.12.2012 г;</w:t>
      </w:r>
    </w:p>
    <w:p w:rsidR="00A12CCE" w:rsidRPr="004964E1" w:rsidRDefault="00A12CCE" w:rsidP="00D25FB4">
      <w:pPr>
        <w:numPr>
          <w:ilvl w:val="0"/>
          <w:numId w:val="80"/>
        </w:numPr>
        <w:tabs>
          <w:tab w:val="clear" w:pos="708"/>
        </w:tabs>
        <w:autoSpaceDN/>
        <w:ind w:left="0" w:firstLine="709"/>
        <w:jc w:val="both"/>
        <w:rPr>
          <w:rFonts w:ascii="Times New Roman" w:hAnsi="Times New Roman"/>
          <w:sz w:val="24"/>
          <w:szCs w:val="24"/>
        </w:rPr>
      </w:pPr>
      <w:r w:rsidRPr="004964E1">
        <w:rPr>
          <w:rFonts w:ascii="Times New Roman" w:hAnsi="Times New Roman"/>
          <w:sz w:val="24"/>
          <w:szCs w:val="24"/>
        </w:rPr>
        <w:t>Федеральный государственный образовательный стандарт начального общего образования (утвержден приказом Министерством образования и науки РФ от 06.10.2009 № 373, зарегистрирован в Министерстве юстиции России 22.12.2009г, регистр №15785) с изменениями;</w:t>
      </w:r>
    </w:p>
    <w:p w:rsidR="00A12CCE" w:rsidRPr="004964E1" w:rsidRDefault="00A12CCE" w:rsidP="00D25FB4">
      <w:pPr>
        <w:numPr>
          <w:ilvl w:val="0"/>
          <w:numId w:val="80"/>
        </w:numPr>
        <w:tabs>
          <w:tab w:val="clear" w:pos="708"/>
        </w:tabs>
        <w:autoSpaceDN/>
        <w:ind w:left="0" w:firstLine="709"/>
        <w:jc w:val="both"/>
        <w:rPr>
          <w:rFonts w:ascii="Times New Roman" w:hAnsi="Times New Roman"/>
          <w:sz w:val="24"/>
          <w:szCs w:val="24"/>
        </w:rPr>
      </w:pPr>
      <w:r w:rsidRPr="004964E1">
        <w:rPr>
          <w:rFonts w:ascii="Times New Roman" w:hAnsi="Times New Roman"/>
          <w:sz w:val="24"/>
          <w:szCs w:val="24"/>
        </w:rPr>
        <w:t xml:space="preserve">Приказ Министерства образования и науки Российской Федерации (Минобрнауки России) от 26 ноября </w:t>
      </w:r>
      <w:smartTag w:uri="urn:schemas-microsoft-com:office:smarttags" w:element="metricconverter">
        <w:smartTagPr>
          <w:attr w:name="ProductID" w:val="2010 г"/>
        </w:smartTagPr>
        <w:r w:rsidRPr="004964E1">
          <w:rPr>
            <w:rFonts w:ascii="Times New Roman" w:hAnsi="Times New Roman"/>
            <w:sz w:val="24"/>
            <w:szCs w:val="24"/>
          </w:rPr>
          <w:t>2010 г</w:t>
        </w:r>
      </w:smartTag>
      <w:r w:rsidRPr="004964E1">
        <w:rPr>
          <w:rFonts w:ascii="Times New Roman" w:hAnsi="Times New Roman"/>
          <w:sz w:val="24"/>
          <w:szCs w:val="24"/>
        </w:rPr>
        <w:t xml:space="preserve">. N </w:t>
      </w:r>
      <w:smartTag w:uri="urn:schemas-microsoft-com:office:smarttags" w:element="metricconverter">
        <w:smartTagPr>
          <w:attr w:name="ProductID" w:val="1241 г"/>
        </w:smartTagPr>
        <w:r w:rsidRPr="004964E1">
          <w:rPr>
            <w:rFonts w:ascii="Times New Roman" w:hAnsi="Times New Roman"/>
            <w:sz w:val="24"/>
            <w:szCs w:val="24"/>
          </w:rPr>
          <w:t>1241 г</w:t>
        </w:r>
      </w:smartTag>
      <w:r w:rsidRPr="004964E1">
        <w:rPr>
          <w:rFonts w:ascii="Times New Roman" w:hAnsi="Times New Roman"/>
          <w:sz w:val="24"/>
          <w:szCs w:val="24"/>
        </w:rPr>
        <w:t xml:space="preserve">. Москва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4964E1">
          <w:rPr>
            <w:rFonts w:ascii="Times New Roman" w:hAnsi="Times New Roman"/>
            <w:sz w:val="24"/>
            <w:szCs w:val="24"/>
          </w:rPr>
          <w:t>2009 г</w:t>
        </w:r>
      </w:smartTag>
      <w:r w:rsidRPr="004964E1">
        <w:rPr>
          <w:rFonts w:ascii="Times New Roman" w:hAnsi="Times New Roman"/>
          <w:sz w:val="24"/>
          <w:szCs w:val="24"/>
        </w:rPr>
        <w:t>. N 373".</w:t>
      </w:r>
      <w:r w:rsidRPr="004964E1">
        <w:rPr>
          <w:rFonts w:ascii="Times New Roman" w:hAnsi="Times New Roman"/>
          <w:bCs/>
          <w:sz w:val="24"/>
          <w:szCs w:val="24"/>
        </w:rPr>
        <w:t xml:space="preserve">Зарегистрирован в Минюсте РФ 4 февраля </w:t>
      </w:r>
      <w:smartTag w:uri="urn:schemas-microsoft-com:office:smarttags" w:element="metricconverter">
        <w:smartTagPr>
          <w:attr w:name="ProductID" w:val="2011 г"/>
        </w:smartTagPr>
        <w:r w:rsidRPr="004964E1">
          <w:rPr>
            <w:rFonts w:ascii="Times New Roman" w:hAnsi="Times New Roman"/>
            <w:bCs/>
            <w:sz w:val="24"/>
            <w:szCs w:val="24"/>
          </w:rPr>
          <w:t>2011 г</w:t>
        </w:r>
      </w:smartTag>
      <w:r w:rsidRPr="004964E1">
        <w:rPr>
          <w:rFonts w:ascii="Times New Roman" w:hAnsi="Times New Roman"/>
          <w:bCs/>
          <w:sz w:val="24"/>
          <w:szCs w:val="24"/>
        </w:rPr>
        <w:t>. Регистрационный N 19707;</w:t>
      </w:r>
    </w:p>
    <w:p w:rsidR="00A12CCE" w:rsidRPr="004964E1" w:rsidRDefault="00A12CCE" w:rsidP="00D25FB4">
      <w:pPr>
        <w:numPr>
          <w:ilvl w:val="0"/>
          <w:numId w:val="80"/>
        </w:numPr>
        <w:tabs>
          <w:tab w:val="clear" w:pos="708"/>
        </w:tabs>
        <w:autoSpaceDN/>
        <w:ind w:left="0" w:firstLine="709"/>
        <w:jc w:val="both"/>
        <w:outlineLvl w:val="2"/>
        <w:rPr>
          <w:rFonts w:ascii="Times New Roman" w:hAnsi="Times New Roman"/>
          <w:bCs/>
          <w:sz w:val="24"/>
          <w:szCs w:val="24"/>
        </w:rPr>
      </w:pPr>
      <w:r w:rsidRPr="004964E1">
        <w:rPr>
          <w:rFonts w:ascii="Times New Roman" w:hAnsi="Times New Roman"/>
          <w:bCs/>
          <w:sz w:val="24"/>
          <w:szCs w:val="24"/>
        </w:rPr>
        <w:t xml:space="preserve">Письмо Министерства образования и науки РФ от 12 мая </w:t>
      </w:r>
      <w:smartTag w:uri="urn:schemas-microsoft-com:office:smarttags" w:element="metricconverter">
        <w:smartTagPr>
          <w:attr w:name="ProductID" w:val="2011 г"/>
        </w:smartTagPr>
        <w:r w:rsidRPr="004964E1">
          <w:rPr>
            <w:rFonts w:ascii="Times New Roman" w:hAnsi="Times New Roman"/>
            <w:bCs/>
            <w:sz w:val="24"/>
            <w:szCs w:val="24"/>
          </w:rPr>
          <w:t>2011 г</w:t>
        </w:r>
      </w:smartTag>
      <w:r w:rsidRPr="004964E1">
        <w:rPr>
          <w:rFonts w:ascii="Times New Roman" w:hAnsi="Times New Roman"/>
          <w:bCs/>
          <w:sz w:val="24"/>
          <w:szCs w:val="24"/>
        </w:rPr>
        <w:t>. № 03-296 “Об организации внеурочной деятельности при введении федерального государственного образовательного стандарта общего образования”;</w:t>
      </w:r>
    </w:p>
    <w:p w:rsidR="00A12CCE" w:rsidRPr="004964E1" w:rsidRDefault="00A12CCE" w:rsidP="00D25FB4">
      <w:pPr>
        <w:numPr>
          <w:ilvl w:val="0"/>
          <w:numId w:val="80"/>
        </w:numPr>
        <w:tabs>
          <w:tab w:val="clear" w:pos="708"/>
        </w:tabs>
        <w:autoSpaceDN/>
        <w:ind w:left="0" w:firstLine="709"/>
        <w:jc w:val="both"/>
        <w:rPr>
          <w:rFonts w:ascii="Times New Roman" w:hAnsi="Times New Roman"/>
          <w:sz w:val="24"/>
          <w:szCs w:val="24"/>
        </w:rPr>
      </w:pPr>
      <w:r w:rsidRPr="004964E1">
        <w:rPr>
          <w:rFonts w:ascii="Times New Roman" w:hAnsi="Times New Roman"/>
          <w:sz w:val="24"/>
          <w:szCs w:val="24"/>
        </w:rPr>
        <w:t xml:space="preserve">Приказ Министерства образования и науки Российской Федерации (Минобрнауки России) от 18 мая </w:t>
      </w:r>
      <w:smartTag w:uri="urn:schemas-microsoft-com:office:smarttags" w:element="metricconverter">
        <w:smartTagPr>
          <w:attr w:name="ProductID" w:val="2015 г"/>
        </w:smartTagPr>
        <w:r w:rsidRPr="004964E1">
          <w:rPr>
            <w:rFonts w:ascii="Times New Roman" w:hAnsi="Times New Roman"/>
            <w:sz w:val="24"/>
            <w:szCs w:val="24"/>
          </w:rPr>
          <w:t>2015 г</w:t>
        </w:r>
      </w:smartTag>
      <w:r w:rsidRPr="004964E1">
        <w:rPr>
          <w:rFonts w:ascii="Times New Roman" w:hAnsi="Times New Roman"/>
          <w:sz w:val="24"/>
          <w:szCs w:val="24"/>
        </w:rPr>
        <w:t xml:space="preserve">. N </w:t>
      </w:r>
      <w:smartTag w:uri="urn:schemas-microsoft-com:office:smarttags" w:element="metricconverter">
        <w:smartTagPr>
          <w:attr w:name="ProductID" w:val="507 г"/>
        </w:smartTagPr>
        <w:r w:rsidRPr="004964E1">
          <w:rPr>
            <w:rFonts w:ascii="Times New Roman" w:hAnsi="Times New Roman"/>
            <w:sz w:val="24"/>
            <w:szCs w:val="24"/>
          </w:rPr>
          <w:t>507 г</w:t>
        </w:r>
      </w:smartTag>
      <w:r w:rsidRPr="004964E1">
        <w:rPr>
          <w:rFonts w:ascii="Times New Roman" w:hAnsi="Times New Roman"/>
          <w:sz w:val="24"/>
          <w:szCs w:val="24"/>
        </w:rPr>
        <w:t xml:space="preserve">. Москва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4964E1">
          <w:rPr>
            <w:rFonts w:ascii="Times New Roman" w:hAnsi="Times New Roman"/>
            <w:sz w:val="24"/>
            <w:szCs w:val="24"/>
          </w:rPr>
          <w:t>2009 г</w:t>
        </w:r>
      </w:smartTag>
      <w:r w:rsidRPr="004964E1">
        <w:rPr>
          <w:rFonts w:ascii="Times New Roman" w:hAnsi="Times New Roman"/>
          <w:sz w:val="24"/>
          <w:szCs w:val="24"/>
        </w:rPr>
        <w:t>. N 373".</w:t>
      </w:r>
      <w:r w:rsidRPr="004964E1">
        <w:rPr>
          <w:rFonts w:ascii="Times New Roman" w:hAnsi="Times New Roman"/>
          <w:bCs/>
          <w:sz w:val="24"/>
          <w:szCs w:val="24"/>
        </w:rPr>
        <w:t xml:space="preserve">Зарегистрирован в Минюсте РФ 18 июля </w:t>
      </w:r>
      <w:smartTag w:uri="urn:schemas-microsoft-com:office:smarttags" w:element="metricconverter">
        <w:smartTagPr>
          <w:attr w:name="ProductID" w:val="2015 г"/>
        </w:smartTagPr>
        <w:r w:rsidRPr="004964E1">
          <w:rPr>
            <w:rFonts w:ascii="Times New Roman" w:hAnsi="Times New Roman"/>
            <w:bCs/>
            <w:sz w:val="24"/>
            <w:szCs w:val="24"/>
          </w:rPr>
          <w:t>2015 г</w:t>
        </w:r>
      </w:smartTag>
      <w:r w:rsidRPr="004964E1">
        <w:rPr>
          <w:rFonts w:ascii="Times New Roman" w:hAnsi="Times New Roman"/>
          <w:bCs/>
          <w:sz w:val="24"/>
          <w:szCs w:val="24"/>
        </w:rPr>
        <w:t>. Регистрационный N 37714;</w:t>
      </w:r>
    </w:p>
    <w:p w:rsidR="00A12CCE" w:rsidRPr="004964E1" w:rsidRDefault="00A12CCE" w:rsidP="00D25FB4">
      <w:pPr>
        <w:numPr>
          <w:ilvl w:val="0"/>
          <w:numId w:val="80"/>
        </w:numPr>
        <w:tabs>
          <w:tab w:val="clear" w:pos="708"/>
        </w:tabs>
        <w:autoSpaceDN/>
        <w:ind w:left="0" w:firstLine="709"/>
        <w:jc w:val="both"/>
        <w:rPr>
          <w:rStyle w:val="FontStyle24"/>
        </w:rPr>
      </w:pPr>
      <w:r w:rsidRPr="004964E1">
        <w:rPr>
          <w:rStyle w:val="FontStyle24"/>
        </w:rPr>
        <w:t>Примерная основная образовательная программа начального общего образования, одобренная решением федерального учебно-методического объединения по общему образованию (протокол от 8 апреля 2015 г. №1/15);</w:t>
      </w:r>
    </w:p>
    <w:p w:rsidR="00A12CCE" w:rsidRPr="004964E1" w:rsidRDefault="00A12CCE" w:rsidP="00D25FB4">
      <w:pPr>
        <w:numPr>
          <w:ilvl w:val="0"/>
          <w:numId w:val="80"/>
        </w:numPr>
        <w:tabs>
          <w:tab w:val="clear" w:pos="708"/>
        </w:tabs>
        <w:autoSpaceDN/>
        <w:ind w:left="0" w:firstLine="709"/>
        <w:jc w:val="both"/>
        <w:rPr>
          <w:sz w:val="24"/>
          <w:szCs w:val="24"/>
        </w:rPr>
      </w:pPr>
      <w:r w:rsidRPr="004964E1">
        <w:rPr>
          <w:rFonts w:ascii="Times New Roman" w:hAnsi="Times New Roman"/>
          <w:sz w:val="24"/>
          <w:szCs w:val="24"/>
        </w:rPr>
        <w:t>Постановление Главного Государственного врача РФ от 29.12.2010 №189 «Об утверждении СанПин 2.4.2.2821-10 «Санитарно-эпидемиологические требования к условиям и организации обучения в общеобразовательных учреждениях»;</w:t>
      </w:r>
    </w:p>
    <w:p w:rsidR="00A12CCE" w:rsidRPr="004964E1" w:rsidRDefault="00A12CCE" w:rsidP="00D25FB4">
      <w:pPr>
        <w:pStyle w:val="23"/>
        <w:numPr>
          <w:ilvl w:val="0"/>
          <w:numId w:val="80"/>
        </w:numPr>
        <w:tabs>
          <w:tab w:val="clear" w:pos="708"/>
        </w:tabs>
        <w:autoSpaceDN/>
        <w:spacing w:after="0" w:line="240" w:lineRule="auto"/>
        <w:ind w:left="0" w:firstLine="709"/>
        <w:jc w:val="both"/>
        <w:rPr>
          <w:rFonts w:ascii="Times New Roman" w:hAnsi="Times New Roman" w:cs="Times New Roman"/>
          <w:sz w:val="24"/>
          <w:szCs w:val="24"/>
        </w:rPr>
      </w:pPr>
      <w:r w:rsidRPr="004964E1">
        <w:rPr>
          <w:rFonts w:ascii="Times New Roman" w:hAnsi="Times New Roman" w:cs="Times New Roman"/>
          <w:color w:val="000000"/>
          <w:sz w:val="24"/>
          <w:szCs w:val="24"/>
        </w:rPr>
        <w:lastRenderedPageBreak/>
        <w:t>Письмо Минобрнауки России от03.03.2016 №08-334 о внесении изменений во ФГОС НОО, ООО, СОО</w:t>
      </w:r>
      <w:r w:rsidRPr="004964E1">
        <w:rPr>
          <w:rFonts w:ascii="Times New Roman" w:hAnsi="Times New Roman" w:cs="Times New Roman"/>
          <w:sz w:val="24"/>
          <w:szCs w:val="24"/>
        </w:rPr>
        <w:t>;</w:t>
      </w:r>
    </w:p>
    <w:p w:rsidR="00A12CCE" w:rsidRPr="004964E1" w:rsidRDefault="00A12CCE" w:rsidP="00D25FB4">
      <w:pPr>
        <w:numPr>
          <w:ilvl w:val="0"/>
          <w:numId w:val="80"/>
        </w:numPr>
        <w:tabs>
          <w:tab w:val="clear" w:pos="708"/>
        </w:tabs>
        <w:autoSpaceDN/>
        <w:ind w:left="0" w:firstLine="709"/>
        <w:jc w:val="both"/>
        <w:rPr>
          <w:rStyle w:val="FontStyle24"/>
        </w:rPr>
      </w:pPr>
      <w:r w:rsidRPr="004964E1">
        <w:rPr>
          <w:rStyle w:val="FontStyle24"/>
        </w:rPr>
        <w:t>Устав   ГБОУ  «</w:t>
      </w:r>
      <w:r w:rsidR="00910EFB">
        <w:rPr>
          <w:rStyle w:val="FontStyle24"/>
        </w:rPr>
        <w:t>ЦСОШИХЭН</w:t>
      </w:r>
      <w:r w:rsidRPr="004964E1">
        <w:rPr>
          <w:rStyle w:val="FontStyle24"/>
        </w:rPr>
        <w:t>»</w:t>
      </w:r>
    </w:p>
    <w:p w:rsidR="00A12CCE" w:rsidRPr="004964E1" w:rsidRDefault="00A12CCE" w:rsidP="00910EFB">
      <w:pPr>
        <w:ind w:firstLine="284"/>
        <w:jc w:val="both"/>
        <w:rPr>
          <w:sz w:val="24"/>
          <w:szCs w:val="24"/>
        </w:rPr>
      </w:pPr>
      <w:r w:rsidRPr="004964E1">
        <w:rPr>
          <w:rFonts w:ascii="Times New Roman" w:hAnsi="Times New Roman"/>
          <w:sz w:val="24"/>
          <w:szCs w:val="24"/>
        </w:rPr>
        <w:t>Учебный план состоит из двух частей — обязательной части и части, формируемой участниками образовательного процесса, включающей внеурочную деятельность, осуществляемую во второй половине дня</w:t>
      </w:r>
      <w:r w:rsidR="00C8390A" w:rsidRPr="004964E1">
        <w:rPr>
          <w:rFonts w:ascii="Times New Roman" w:hAnsi="Times New Roman"/>
          <w:sz w:val="24"/>
          <w:szCs w:val="24"/>
        </w:rPr>
        <w:t>.</w:t>
      </w:r>
      <w:r w:rsidRPr="004964E1">
        <w:rPr>
          <w:rFonts w:ascii="Times New Roman" w:hAnsi="Times New Roman"/>
          <w:sz w:val="24"/>
          <w:szCs w:val="24"/>
        </w:rPr>
        <w:t xml:space="preserve">Таким образом, недельная нагрузка для 1 класса составляет 21 </w:t>
      </w:r>
      <w:r w:rsidR="009C5348" w:rsidRPr="004964E1">
        <w:rPr>
          <w:rFonts w:ascii="Times New Roman" w:hAnsi="Times New Roman"/>
          <w:sz w:val="24"/>
          <w:szCs w:val="24"/>
        </w:rPr>
        <w:t>час, для 2,3 и 4 классов – по 26</w:t>
      </w:r>
      <w:r w:rsidRPr="004964E1">
        <w:rPr>
          <w:rFonts w:ascii="Times New Roman" w:hAnsi="Times New Roman"/>
          <w:sz w:val="24"/>
          <w:szCs w:val="24"/>
        </w:rPr>
        <w:t xml:space="preserve"> часов.  Образовательный процесс для 1 класса организован по 5-ти дневной учебной неделе, для 2 - 4 классов – по 6-ти дневной учебной неделе. Продолжительность учебного года составляет в 1 классе 33 недели и продолжительность уроков 35 минут в І полугодии, 35 минут во ІІ полугодии; во 2 и 3  классах – 35 недели и продолжительность уроков 45 минут.</w:t>
      </w:r>
    </w:p>
    <w:p w:rsidR="00A12CCE" w:rsidRPr="004964E1" w:rsidRDefault="00A12CCE" w:rsidP="00910EFB">
      <w:pPr>
        <w:ind w:firstLine="540"/>
        <w:jc w:val="both"/>
        <w:rPr>
          <w:rFonts w:ascii="Times New Roman" w:hAnsi="Times New Roman"/>
          <w:i/>
          <w:sz w:val="24"/>
          <w:szCs w:val="24"/>
          <w:u w:val="single"/>
        </w:rPr>
      </w:pPr>
      <w:r w:rsidRPr="004964E1">
        <w:rPr>
          <w:rFonts w:ascii="Times New Roman" w:hAnsi="Times New Roman"/>
          <w:i/>
          <w:sz w:val="24"/>
          <w:szCs w:val="24"/>
          <w:u w:val="single"/>
        </w:rPr>
        <w:t>Обязательный (инвариантный) компонент основной образовательной программы.</w:t>
      </w:r>
    </w:p>
    <w:p w:rsidR="00A12CCE" w:rsidRPr="004964E1" w:rsidRDefault="00A12CCE" w:rsidP="00910EFB">
      <w:pPr>
        <w:ind w:firstLine="540"/>
        <w:jc w:val="both"/>
        <w:rPr>
          <w:rFonts w:ascii="Times New Roman" w:hAnsi="Times New Roman"/>
          <w:sz w:val="24"/>
          <w:szCs w:val="24"/>
        </w:rPr>
      </w:pPr>
      <w:r w:rsidRPr="004964E1">
        <w:rPr>
          <w:rFonts w:ascii="Times New Roman" w:hAnsi="Times New Roman"/>
          <w:sz w:val="24"/>
          <w:szCs w:val="24"/>
        </w:rPr>
        <w:t xml:space="preserve">Определяет состав обязательных учебных предметов и отражает </w:t>
      </w:r>
      <w:r w:rsidRPr="004964E1">
        <w:rPr>
          <w:rFonts w:ascii="Times New Roman" w:hAnsi="Times New Roman"/>
          <w:bCs/>
          <w:i/>
          <w:iCs/>
          <w:sz w:val="24"/>
          <w:szCs w:val="24"/>
        </w:rPr>
        <w:t>содержание образования</w:t>
      </w:r>
      <w:r w:rsidRPr="004964E1">
        <w:rPr>
          <w:rFonts w:ascii="Times New Roman" w:hAnsi="Times New Roman"/>
          <w:sz w:val="24"/>
          <w:szCs w:val="24"/>
        </w:rPr>
        <w:t>, которое обеспечивает решение важнейших целей современного начального образования:</w:t>
      </w:r>
    </w:p>
    <w:p w:rsidR="00A12CCE" w:rsidRPr="004964E1" w:rsidRDefault="00A12CCE" w:rsidP="00D25FB4">
      <w:pPr>
        <w:numPr>
          <w:ilvl w:val="0"/>
          <w:numId w:val="81"/>
        </w:numPr>
        <w:tabs>
          <w:tab w:val="clear" w:pos="708"/>
          <w:tab w:val="num" w:pos="-900"/>
        </w:tabs>
        <w:autoSpaceDN/>
        <w:ind w:left="0" w:firstLine="540"/>
        <w:jc w:val="both"/>
        <w:rPr>
          <w:rFonts w:ascii="Times New Roman" w:hAnsi="Times New Roman"/>
          <w:sz w:val="24"/>
          <w:szCs w:val="24"/>
        </w:rPr>
      </w:pPr>
      <w:r w:rsidRPr="004964E1">
        <w:rPr>
          <w:rFonts w:ascii="Times New Roman" w:hAnsi="Times New Roman"/>
          <w:sz w:val="24"/>
          <w:szCs w:val="24"/>
        </w:rPr>
        <w:t>формирование гражданской идентичности школьников;</w:t>
      </w:r>
    </w:p>
    <w:p w:rsidR="00A12CCE" w:rsidRPr="004964E1" w:rsidRDefault="00A12CCE" w:rsidP="00D25FB4">
      <w:pPr>
        <w:numPr>
          <w:ilvl w:val="0"/>
          <w:numId w:val="81"/>
        </w:numPr>
        <w:tabs>
          <w:tab w:val="clear" w:pos="708"/>
          <w:tab w:val="num" w:pos="-900"/>
        </w:tabs>
        <w:autoSpaceDN/>
        <w:ind w:left="0" w:firstLine="540"/>
        <w:jc w:val="both"/>
        <w:rPr>
          <w:rFonts w:ascii="Times New Roman" w:hAnsi="Times New Roman"/>
          <w:sz w:val="24"/>
          <w:szCs w:val="24"/>
        </w:rPr>
      </w:pPr>
      <w:r w:rsidRPr="004964E1">
        <w:rPr>
          <w:rFonts w:ascii="Times New Roman" w:hAnsi="Times New Roman"/>
          <w:sz w:val="24"/>
          <w:szCs w:val="24"/>
        </w:rPr>
        <w:t>их приобщение к общекультурным и национальным ценностям, информационным технологиям;</w:t>
      </w:r>
    </w:p>
    <w:p w:rsidR="00A12CCE" w:rsidRPr="004964E1" w:rsidRDefault="00A12CCE" w:rsidP="00D25FB4">
      <w:pPr>
        <w:numPr>
          <w:ilvl w:val="0"/>
          <w:numId w:val="81"/>
        </w:numPr>
        <w:tabs>
          <w:tab w:val="clear" w:pos="708"/>
          <w:tab w:val="num" w:pos="-900"/>
        </w:tabs>
        <w:autoSpaceDN/>
        <w:ind w:left="0" w:firstLine="540"/>
        <w:jc w:val="both"/>
        <w:rPr>
          <w:rFonts w:ascii="Times New Roman" w:hAnsi="Times New Roman"/>
          <w:sz w:val="24"/>
          <w:szCs w:val="24"/>
        </w:rPr>
      </w:pPr>
      <w:r w:rsidRPr="004964E1">
        <w:rPr>
          <w:rFonts w:ascii="Times New Roman" w:hAnsi="Times New Roman"/>
          <w:sz w:val="24"/>
          <w:szCs w:val="24"/>
        </w:rPr>
        <w:t>готовность к продолжению образования в основной школе;</w:t>
      </w:r>
    </w:p>
    <w:p w:rsidR="00A12CCE" w:rsidRPr="004964E1" w:rsidRDefault="00A12CCE" w:rsidP="00D25FB4">
      <w:pPr>
        <w:numPr>
          <w:ilvl w:val="0"/>
          <w:numId w:val="81"/>
        </w:numPr>
        <w:tabs>
          <w:tab w:val="clear" w:pos="708"/>
          <w:tab w:val="num" w:pos="-900"/>
        </w:tabs>
        <w:autoSpaceDN/>
        <w:ind w:left="0" w:firstLine="540"/>
        <w:jc w:val="both"/>
        <w:rPr>
          <w:rFonts w:ascii="Times New Roman" w:hAnsi="Times New Roman"/>
          <w:sz w:val="24"/>
          <w:szCs w:val="24"/>
        </w:rPr>
      </w:pPr>
      <w:r w:rsidRPr="004964E1">
        <w:rPr>
          <w:rFonts w:ascii="Times New Roman" w:hAnsi="Times New Roman"/>
          <w:sz w:val="24"/>
          <w:szCs w:val="24"/>
        </w:rPr>
        <w:t>формирование здорового образа жизни, элементарных правил поведения в экстремальных ситуациях;</w:t>
      </w:r>
    </w:p>
    <w:p w:rsidR="00A12CCE" w:rsidRPr="004964E1" w:rsidRDefault="00A12CCE" w:rsidP="00D25FB4">
      <w:pPr>
        <w:numPr>
          <w:ilvl w:val="0"/>
          <w:numId w:val="81"/>
        </w:numPr>
        <w:tabs>
          <w:tab w:val="clear" w:pos="708"/>
          <w:tab w:val="num" w:pos="-900"/>
        </w:tabs>
        <w:autoSpaceDN/>
        <w:ind w:left="0" w:firstLine="540"/>
        <w:jc w:val="both"/>
        <w:rPr>
          <w:rFonts w:ascii="Times New Roman" w:hAnsi="Times New Roman"/>
          <w:sz w:val="24"/>
          <w:szCs w:val="24"/>
        </w:rPr>
      </w:pPr>
      <w:r w:rsidRPr="004964E1">
        <w:rPr>
          <w:rFonts w:ascii="Times New Roman" w:hAnsi="Times New Roman"/>
          <w:sz w:val="24"/>
          <w:szCs w:val="24"/>
        </w:rPr>
        <w:t xml:space="preserve"> личностное развитие обучающегося в соответствии с его индивидуальностью.</w:t>
      </w:r>
    </w:p>
    <w:p w:rsidR="00A12CCE" w:rsidRPr="004964E1" w:rsidRDefault="00A12CCE" w:rsidP="00910EFB">
      <w:pPr>
        <w:jc w:val="both"/>
        <w:rPr>
          <w:rFonts w:ascii="Times New Roman" w:hAnsi="Times New Roman"/>
          <w:sz w:val="24"/>
          <w:szCs w:val="24"/>
        </w:rPr>
      </w:pPr>
      <w:r w:rsidRPr="004964E1">
        <w:rPr>
          <w:rFonts w:ascii="Times New Roman" w:hAnsi="Times New Roman"/>
          <w:sz w:val="24"/>
          <w:szCs w:val="24"/>
        </w:rPr>
        <w:t>Содержание образования на ступени начального общего образования реализуется по УМК «Школа России», обеспечивающей целостное восприятие мира, системно - деятельностный подход и индивидуализацию обучения.</w:t>
      </w:r>
    </w:p>
    <w:p w:rsidR="00A12CCE" w:rsidRPr="004964E1" w:rsidRDefault="00A12CCE" w:rsidP="00910EFB">
      <w:pPr>
        <w:widowControl w:val="0"/>
        <w:shd w:val="clear" w:color="auto" w:fill="FFFFFF"/>
        <w:autoSpaceDE w:val="0"/>
        <w:adjustRightInd w:val="0"/>
        <w:jc w:val="both"/>
        <w:rPr>
          <w:rFonts w:ascii="Times New Roman" w:hAnsi="Times New Roman"/>
          <w:sz w:val="24"/>
          <w:szCs w:val="24"/>
        </w:rPr>
      </w:pPr>
      <w:r w:rsidRPr="004964E1">
        <w:rPr>
          <w:rFonts w:ascii="Times New Roman" w:hAnsi="Times New Roman"/>
          <w:sz w:val="24"/>
          <w:szCs w:val="24"/>
        </w:rPr>
        <w:t>В соответствии с обязательной частью для 1-4 классов начального общего образования обязательному изучению подлежат: филология, математика, окружающий мир, музыка, физическая культура, искусство и технология, основы религиозных культур и светской этики.</w:t>
      </w:r>
    </w:p>
    <w:p w:rsidR="00A12CCE" w:rsidRPr="004964E1" w:rsidRDefault="00A12CCE" w:rsidP="00910EFB">
      <w:pPr>
        <w:ind w:firstLine="567"/>
        <w:jc w:val="both"/>
        <w:rPr>
          <w:rFonts w:ascii="Times New Roman" w:hAnsi="Times New Roman"/>
          <w:sz w:val="24"/>
          <w:szCs w:val="24"/>
        </w:rPr>
      </w:pPr>
      <w:r w:rsidRPr="004964E1">
        <w:rPr>
          <w:rFonts w:ascii="Times New Roman" w:hAnsi="Times New Roman"/>
          <w:sz w:val="24"/>
          <w:szCs w:val="24"/>
          <w:u w:val="single"/>
        </w:rPr>
        <w:t>Предметная область «Русский язык и литературное чтение»</w:t>
      </w:r>
      <w:r w:rsidRPr="004964E1">
        <w:rPr>
          <w:rFonts w:ascii="Times New Roman" w:hAnsi="Times New Roman"/>
          <w:sz w:val="24"/>
          <w:szCs w:val="24"/>
        </w:rPr>
        <w:t xml:space="preserve"> представлена следующими предметами: русский язык и  литературное чтение.</w:t>
      </w:r>
    </w:p>
    <w:p w:rsidR="00A12CCE" w:rsidRPr="004964E1" w:rsidRDefault="00A12CCE" w:rsidP="00910EFB">
      <w:pPr>
        <w:ind w:firstLine="567"/>
        <w:jc w:val="both"/>
        <w:rPr>
          <w:rFonts w:ascii="Times New Roman" w:hAnsi="Times New Roman"/>
          <w:sz w:val="24"/>
          <w:szCs w:val="24"/>
        </w:rPr>
      </w:pPr>
      <w:r w:rsidRPr="004964E1">
        <w:rPr>
          <w:rFonts w:ascii="Times New Roman" w:hAnsi="Times New Roman"/>
          <w:sz w:val="24"/>
          <w:szCs w:val="24"/>
        </w:rPr>
        <w:t>Предметные линии «Русский язык» и «Литературное чтение» реализуются в 1 классе через курс «Обучение грамоте» (5 часов в неделю). После изучения  линия реализуется</w:t>
      </w:r>
      <w:r w:rsidR="00C8390A" w:rsidRPr="004964E1">
        <w:rPr>
          <w:rFonts w:ascii="Times New Roman" w:hAnsi="Times New Roman"/>
          <w:sz w:val="24"/>
          <w:szCs w:val="24"/>
        </w:rPr>
        <w:t xml:space="preserve"> через часы «Русского языка» - 2 ч и «Литературного чтения» - 3</w:t>
      </w:r>
      <w:r w:rsidRPr="004964E1">
        <w:rPr>
          <w:rFonts w:ascii="Times New Roman" w:hAnsi="Times New Roman"/>
          <w:sz w:val="24"/>
          <w:szCs w:val="24"/>
        </w:rPr>
        <w:t xml:space="preserve"> ч.</w:t>
      </w:r>
    </w:p>
    <w:p w:rsidR="00A12CCE" w:rsidRPr="004964E1" w:rsidRDefault="00A12CCE" w:rsidP="00910EFB">
      <w:pPr>
        <w:pStyle w:val="af3"/>
        <w:spacing w:after="0"/>
        <w:ind w:right="117" w:firstLine="708"/>
        <w:jc w:val="both"/>
      </w:pPr>
      <w:r w:rsidRPr="004964E1">
        <w:t>Во 2-4 классах на изучение предметной линии «Русский язык» отводится 3 часа в неделю, на «Лите</w:t>
      </w:r>
      <w:r w:rsidR="00C8390A" w:rsidRPr="004964E1">
        <w:t>ратурное чтение»  выделено  по 3</w:t>
      </w:r>
      <w:r w:rsidRPr="004964E1">
        <w:t xml:space="preserve"> часа в неделю</w:t>
      </w:r>
      <w:r w:rsidR="00C8390A" w:rsidRPr="004964E1">
        <w:t xml:space="preserve"> в 2, 4 классах, 3 класс - 2 часа</w:t>
      </w:r>
      <w:r w:rsidRPr="004964E1">
        <w:t>, при этом программное содержание предмета, в соответствии со Стандартом, рассчитанное  на 4 часа (136 часов в год), не сокращается, реализуется в полном объёме, в количестве 102 ч за счет применения блочно-модульных технологий.</w:t>
      </w:r>
    </w:p>
    <w:p w:rsidR="00A12CCE" w:rsidRPr="004964E1" w:rsidRDefault="00A12CCE" w:rsidP="00910EFB">
      <w:pPr>
        <w:ind w:firstLine="567"/>
        <w:jc w:val="both"/>
        <w:rPr>
          <w:rFonts w:ascii="Times New Roman" w:hAnsi="Times New Roman"/>
          <w:sz w:val="24"/>
          <w:szCs w:val="24"/>
        </w:rPr>
      </w:pPr>
      <w:r w:rsidRPr="004964E1">
        <w:rPr>
          <w:rFonts w:ascii="Times New Roman" w:hAnsi="Times New Roman"/>
          <w:sz w:val="24"/>
          <w:szCs w:val="24"/>
          <w:u w:val="single"/>
        </w:rPr>
        <w:t>Предметная область «Родной язык и литературное чтение на родном языке»</w:t>
      </w:r>
      <w:r w:rsidRPr="004964E1">
        <w:rPr>
          <w:rFonts w:ascii="Times New Roman" w:hAnsi="Times New Roman"/>
          <w:sz w:val="24"/>
          <w:szCs w:val="24"/>
        </w:rPr>
        <w:t xml:space="preserve"> реализуется через предметные линии "Бурятский язык" и "Бурятская литература", в 1 классе через курс «</w:t>
      </w:r>
      <w:r w:rsidRPr="004964E1">
        <w:rPr>
          <w:rFonts w:ascii="Times New Roman" w:hAnsi="Times New Roman"/>
          <w:sz w:val="24"/>
          <w:szCs w:val="24"/>
          <w:lang w:val="en-US"/>
        </w:rPr>
        <w:t>Y</w:t>
      </w:r>
      <w:r w:rsidR="009C5348" w:rsidRPr="004964E1">
        <w:rPr>
          <w:rFonts w:ascii="Times New Roman" w:hAnsi="Times New Roman"/>
          <w:sz w:val="24"/>
          <w:szCs w:val="24"/>
        </w:rPr>
        <w:t>зэглэл»  в первом полугодии – 2</w:t>
      </w:r>
      <w:r w:rsidR="00C8390A" w:rsidRPr="004964E1">
        <w:rPr>
          <w:rFonts w:ascii="Times New Roman" w:hAnsi="Times New Roman"/>
          <w:sz w:val="24"/>
          <w:szCs w:val="24"/>
        </w:rPr>
        <w:t xml:space="preserve"> часа в неделю.</w:t>
      </w:r>
      <w:r w:rsidRPr="004964E1">
        <w:rPr>
          <w:rFonts w:ascii="Times New Roman" w:hAnsi="Times New Roman"/>
          <w:sz w:val="24"/>
          <w:szCs w:val="24"/>
        </w:rPr>
        <w:t xml:space="preserve">  Во 2</w:t>
      </w:r>
      <w:r w:rsidR="00C8390A" w:rsidRPr="004964E1">
        <w:rPr>
          <w:rFonts w:ascii="Times New Roman" w:hAnsi="Times New Roman"/>
          <w:sz w:val="24"/>
          <w:szCs w:val="24"/>
        </w:rPr>
        <w:t xml:space="preserve"> классе 6 часов из обязательной части 5 часов , 1 час их формирующей части ; 3  классе 7 часов </w:t>
      </w:r>
      <w:r w:rsidRPr="004964E1">
        <w:rPr>
          <w:rFonts w:ascii="Times New Roman" w:hAnsi="Times New Roman"/>
          <w:sz w:val="24"/>
          <w:szCs w:val="24"/>
        </w:rPr>
        <w:t xml:space="preserve"> на предметную область «Родной  язык и литературное чтение»</w:t>
      </w:r>
      <w:r w:rsidR="00C8390A" w:rsidRPr="004964E1">
        <w:rPr>
          <w:rFonts w:ascii="Times New Roman" w:hAnsi="Times New Roman"/>
          <w:sz w:val="24"/>
          <w:szCs w:val="24"/>
        </w:rPr>
        <w:t xml:space="preserve"> из обязательной части 6 часов, 1 час из формирующей части</w:t>
      </w:r>
      <w:r w:rsidRPr="004964E1">
        <w:rPr>
          <w:rFonts w:ascii="Times New Roman" w:hAnsi="Times New Roman"/>
          <w:sz w:val="24"/>
          <w:szCs w:val="24"/>
        </w:rPr>
        <w:t xml:space="preserve">. В 4-ом классе на изучение предмета «Родной язык и </w:t>
      </w:r>
      <w:r w:rsidR="00C8390A" w:rsidRPr="004964E1">
        <w:rPr>
          <w:rFonts w:ascii="Times New Roman" w:hAnsi="Times New Roman"/>
          <w:sz w:val="24"/>
          <w:szCs w:val="24"/>
        </w:rPr>
        <w:t>литературное чтение» отводится 5</w:t>
      </w:r>
      <w:r w:rsidR="00B45263" w:rsidRPr="004964E1">
        <w:rPr>
          <w:rFonts w:ascii="Times New Roman" w:hAnsi="Times New Roman"/>
          <w:sz w:val="24"/>
          <w:szCs w:val="24"/>
        </w:rPr>
        <w:t xml:space="preserve"> часов</w:t>
      </w:r>
      <w:r w:rsidRPr="004964E1">
        <w:rPr>
          <w:rFonts w:ascii="Times New Roman" w:hAnsi="Times New Roman"/>
          <w:sz w:val="24"/>
          <w:szCs w:val="24"/>
        </w:rPr>
        <w:t xml:space="preserve"> в неделю из обязательной части.</w:t>
      </w:r>
    </w:p>
    <w:p w:rsidR="00A12CCE" w:rsidRPr="004964E1" w:rsidRDefault="00A12CCE" w:rsidP="00910EFB">
      <w:pPr>
        <w:ind w:firstLine="567"/>
        <w:jc w:val="both"/>
        <w:rPr>
          <w:rFonts w:ascii="Times New Roman" w:hAnsi="Times New Roman"/>
          <w:sz w:val="24"/>
          <w:szCs w:val="24"/>
        </w:rPr>
      </w:pPr>
      <w:r w:rsidRPr="004964E1">
        <w:rPr>
          <w:rFonts w:ascii="Times New Roman" w:hAnsi="Times New Roman"/>
          <w:sz w:val="24"/>
          <w:szCs w:val="24"/>
          <w:u w:val="single"/>
        </w:rPr>
        <w:t>Предметная область «Иностранный язык»</w:t>
      </w:r>
      <w:r w:rsidRPr="004964E1">
        <w:rPr>
          <w:rFonts w:ascii="Times New Roman" w:hAnsi="Times New Roman"/>
          <w:sz w:val="24"/>
          <w:szCs w:val="24"/>
        </w:rPr>
        <w:t xml:space="preserve">  представлен учебным предметом «Английский язык» в объеме 2 часа в неделю во 2-4 классах. </w:t>
      </w:r>
    </w:p>
    <w:p w:rsidR="00A12CCE" w:rsidRPr="004964E1" w:rsidRDefault="00A12CCE" w:rsidP="00910EFB">
      <w:pPr>
        <w:jc w:val="both"/>
        <w:rPr>
          <w:rFonts w:ascii="Times New Roman" w:hAnsi="Times New Roman"/>
          <w:sz w:val="24"/>
          <w:szCs w:val="24"/>
        </w:rPr>
      </w:pPr>
      <w:r w:rsidRPr="004964E1">
        <w:rPr>
          <w:rFonts w:ascii="Times New Roman" w:hAnsi="Times New Roman"/>
          <w:sz w:val="24"/>
          <w:szCs w:val="24"/>
          <w:u w:val="single"/>
        </w:rPr>
        <w:t>Предметная область «Математика»</w:t>
      </w:r>
      <w:r w:rsidRPr="004964E1">
        <w:rPr>
          <w:rFonts w:ascii="Times New Roman" w:hAnsi="Times New Roman"/>
          <w:sz w:val="24"/>
          <w:szCs w:val="24"/>
        </w:rPr>
        <w:t xml:space="preserve"> представлена предметом «Математика» в 1-4 классах (4 ч. в неделю)</w:t>
      </w:r>
    </w:p>
    <w:p w:rsidR="00A12CCE" w:rsidRPr="004964E1" w:rsidRDefault="00A12CCE" w:rsidP="00910EFB">
      <w:pPr>
        <w:jc w:val="both"/>
        <w:rPr>
          <w:rFonts w:ascii="Times New Roman" w:hAnsi="Times New Roman"/>
          <w:sz w:val="24"/>
          <w:szCs w:val="24"/>
        </w:rPr>
      </w:pPr>
      <w:r w:rsidRPr="004964E1">
        <w:rPr>
          <w:rFonts w:ascii="Times New Roman" w:hAnsi="Times New Roman"/>
          <w:sz w:val="24"/>
          <w:szCs w:val="24"/>
          <w:u w:val="single"/>
        </w:rPr>
        <w:t>Предметная  область «Обществознание  и естествознание»</w:t>
      </w:r>
      <w:r w:rsidRPr="004964E1">
        <w:rPr>
          <w:rFonts w:ascii="Times New Roman" w:hAnsi="Times New Roman"/>
          <w:sz w:val="24"/>
          <w:szCs w:val="24"/>
        </w:rPr>
        <w:t xml:space="preserve"> представле</w:t>
      </w:r>
      <w:r w:rsidR="00C8390A" w:rsidRPr="004964E1">
        <w:rPr>
          <w:rFonts w:ascii="Times New Roman" w:hAnsi="Times New Roman"/>
          <w:sz w:val="24"/>
          <w:szCs w:val="24"/>
        </w:rPr>
        <w:t>на предметом «Окружающий мир» (2</w:t>
      </w:r>
      <w:r w:rsidRPr="004964E1">
        <w:rPr>
          <w:rFonts w:ascii="Times New Roman" w:hAnsi="Times New Roman"/>
          <w:sz w:val="24"/>
          <w:szCs w:val="24"/>
        </w:rPr>
        <w:t xml:space="preserve"> ч. в неделю) в 1-4 классах.</w:t>
      </w:r>
    </w:p>
    <w:p w:rsidR="00A12CCE" w:rsidRPr="004964E1" w:rsidRDefault="00A12CCE" w:rsidP="00910EFB">
      <w:pPr>
        <w:jc w:val="both"/>
        <w:rPr>
          <w:rFonts w:ascii="Times New Roman" w:hAnsi="Times New Roman"/>
          <w:sz w:val="24"/>
          <w:szCs w:val="24"/>
        </w:rPr>
      </w:pPr>
      <w:r w:rsidRPr="004964E1">
        <w:rPr>
          <w:rFonts w:ascii="Times New Roman" w:hAnsi="Times New Roman"/>
          <w:sz w:val="24"/>
          <w:szCs w:val="24"/>
          <w:u w:val="single"/>
        </w:rPr>
        <w:t>Предметная область «Искусство»</w:t>
      </w:r>
      <w:r w:rsidRPr="004964E1">
        <w:rPr>
          <w:rFonts w:ascii="Times New Roman" w:hAnsi="Times New Roman"/>
          <w:sz w:val="24"/>
          <w:szCs w:val="24"/>
        </w:rPr>
        <w:t xml:space="preserve"> реализуется через предметы «Музыка» и «Изобразительное искусство» (по 1ч. в неделю) в 1- 4 классах</w:t>
      </w:r>
    </w:p>
    <w:p w:rsidR="00A12CCE" w:rsidRPr="004964E1" w:rsidRDefault="00A12CCE" w:rsidP="00910EFB">
      <w:pPr>
        <w:jc w:val="both"/>
        <w:rPr>
          <w:rFonts w:ascii="Times New Roman" w:hAnsi="Times New Roman"/>
          <w:sz w:val="24"/>
          <w:szCs w:val="24"/>
        </w:rPr>
      </w:pPr>
      <w:r w:rsidRPr="004964E1">
        <w:rPr>
          <w:rFonts w:ascii="Times New Roman" w:hAnsi="Times New Roman"/>
          <w:sz w:val="24"/>
          <w:szCs w:val="24"/>
          <w:u w:val="single"/>
        </w:rPr>
        <w:lastRenderedPageBreak/>
        <w:t>Предметная область «Физическая культура»</w:t>
      </w:r>
      <w:r w:rsidRPr="004964E1">
        <w:rPr>
          <w:rFonts w:ascii="Times New Roman" w:hAnsi="Times New Roman"/>
          <w:sz w:val="24"/>
          <w:szCs w:val="24"/>
        </w:rPr>
        <w:t xml:space="preserve"> представлена курсом «Физическая культура » - 3 часа в неделю. </w:t>
      </w:r>
    </w:p>
    <w:p w:rsidR="00A12CCE" w:rsidRPr="004964E1" w:rsidRDefault="00A12CCE" w:rsidP="00910EFB">
      <w:pPr>
        <w:jc w:val="both"/>
        <w:rPr>
          <w:rFonts w:ascii="Times New Roman" w:hAnsi="Times New Roman"/>
          <w:sz w:val="24"/>
          <w:szCs w:val="24"/>
        </w:rPr>
      </w:pPr>
      <w:r w:rsidRPr="004964E1">
        <w:rPr>
          <w:rFonts w:ascii="Times New Roman" w:hAnsi="Times New Roman"/>
          <w:sz w:val="24"/>
          <w:szCs w:val="24"/>
          <w:u w:val="single"/>
        </w:rPr>
        <w:t>Предметная  область «Технология»</w:t>
      </w:r>
      <w:r w:rsidRPr="004964E1">
        <w:rPr>
          <w:rFonts w:ascii="Times New Roman" w:hAnsi="Times New Roman"/>
          <w:sz w:val="24"/>
          <w:szCs w:val="24"/>
        </w:rPr>
        <w:t xml:space="preserve"> реализуется предметом «Технология»  (1 ч. в неделю) в 1-4 классах</w:t>
      </w:r>
    </w:p>
    <w:p w:rsidR="00A12CCE" w:rsidRPr="004964E1" w:rsidRDefault="00A12CCE" w:rsidP="00910EFB">
      <w:pPr>
        <w:ind w:firstLine="426"/>
        <w:jc w:val="both"/>
        <w:rPr>
          <w:rFonts w:ascii="Times New Roman" w:hAnsi="Times New Roman"/>
          <w:sz w:val="24"/>
          <w:szCs w:val="24"/>
        </w:rPr>
      </w:pPr>
      <w:r w:rsidRPr="004964E1">
        <w:rPr>
          <w:rFonts w:ascii="Times New Roman" w:hAnsi="Times New Roman"/>
          <w:sz w:val="24"/>
          <w:szCs w:val="24"/>
        </w:rPr>
        <w:t xml:space="preserve">На основании Приказа Министерства образования и науки РФ от 01.02.2012г № 74 в 4-ых классах введен курс </w:t>
      </w:r>
      <w:r w:rsidRPr="004964E1">
        <w:rPr>
          <w:rFonts w:ascii="Times New Roman" w:hAnsi="Times New Roman"/>
          <w:sz w:val="24"/>
          <w:szCs w:val="24"/>
          <w:u w:val="single"/>
        </w:rPr>
        <w:t xml:space="preserve">«Основы религиозных культур и светской этики». </w:t>
      </w:r>
      <w:r w:rsidRPr="004964E1">
        <w:rPr>
          <w:rFonts w:ascii="Times New Roman" w:hAnsi="Times New Roman"/>
          <w:sz w:val="24"/>
          <w:szCs w:val="24"/>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 На 20</w:t>
      </w:r>
      <w:r w:rsidR="00B45263" w:rsidRPr="004964E1">
        <w:rPr>
          <w:rFonts w:ascii="Times New Roman" w:hAnsi="Times New Roman"/>
          <w:sz w:val="24"/>
          <w:szCs w:val="24"/>
        </w:rPr>
        <w:t>19-2020</w:t>
      </w:r>
      <w:r w:rsidRPr="004964E1">
        <w:rPr>
          <w:rFonts w:ascii="Times New Roman" w:hAnsi="Times New Roman"/>
          <w:sz w:val="24"/>
          <w:szCs w:val="24"/>
        </w:rPr>
        <w:t>учебный  год родителями выбран модуль «Основы буддийской культуры». Данный курс представлен модулем рассчитан на 1час в неделю в течение всего года, всего 34 часа в год.</w:t>
      </w:r>
    </w:p>
    <w:p w:rsidR="00A12CCE" w:rsidRPr="004964E1" w:rsidRDefault="00A12CCE" w:rsidP="00910EFB">
      <w:pPr>
        <w:ind w:firstLine="567"/>
        <w:jc w:val="both"/>
        <w:rPr>
          <w:rFonts w:ascii="Times New Roman" w:hAnsi="Times New Roman"/>
          <w:sz w:val="24"/>
          <w:szCs w:val="24"/>
        </w:rPr>
      </w:pPr>
      <w:r w:rsidRPr="004964E1">
        <w:rPr>
          <w:rFonts w:ascii="Times New Roman" w:hAnsi="Times New Roman"/>
          <w:sz w:val="24"/>
          <w:szCs w:val="24"/>
        </w:rPr>
        <w:t>Целью комплексного курса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A12CCE" w:rsidRPr="004964E1" w:rsidRDefault="00A12CCE" w:rsidP="00910EFB">
      <w:pPr>
        <w:autoSpaceDE w:val="0"/>
        <w:adjustRightInd w:val="0"/>
        <w:ind w:firstLine="709"/>
        <w:jc w:val="both"/>
        <w:textAlignment w:val="center"/>
        <w:rPr>
          <w:rFonts w:ascii="Times New Roman" w:hAnsi="Times New Roman"/>
          <w:sz w:val="24"/>
          <w:szCs w:val="24"/>
        </w:rPr>
      </w:pPr>
      <w:r w:rsidRPr="004964E1">
        <w:rPr>
          <w:rFonts w:ascii="Times New Roman" w:hAnsi="Times New Roman"/>
          <w:sz w:val="24"/>
          <w:szCs w:val="24"/>
        </w:rPr>
        <w:t>Часть учебного плана, формируемая участниками образовательного процесса, обеспечивает реализацию индивидуальных потребностей обучающихся. В часть, формируемую участниками образовательного процесса, входит внеурочная деятельность. В соответствии с требованиями ФГОС НОО</w:t>
      </w:r>
      <w:r w:rsidRPr="004964E1">
        <w:rPr>
          <w:rFonts w:ascii="Times New Roman" w:hAnsi="Times New Roman"/>
          <w:bCs/>
          <w:sz w:val="24"/>
          <w:szCs w:val="24"/>
        </w:rPr>
        <w:t xml:space="preserve"> внеурочная деятельность </w:t>
      </w:r>
      <w:r w:rsidRPr="004964E1">
        <w:rPr>
          <w:rFonts w:ascii="Times New Roman" w:hAnsi="Times New Roman"/>
          <w:sz w:val="24"/>
          <w:szCs w:val="24"/>
        </w:rPr>
        <w:t>организ</w:t>
      </w:r>
      <w:r w:rsidRPr="004964E1">
        <w:rPr>
          <w:rFonts w:ascii="Times New Roman" w:hAnsi="Times New Roman"/>
          <w:spacing w:val="2"/>
          <w:sz w:val="24"/>
          <w:szCs w:val="24"/>
        </w:rPr>
        <w:t>уется по направлениям развития личности (духовно-</w:t>
      </w:r>
      <w:r w:rsidRPr="004964E1">
        <w:rPr>
          <w:rFonts w:ascii="Times New Roman" w:hAnsi="Times New Roman"/>
          <w:spacing w:val="2"/>
          <w:sz w:val="24"/>
          <w:szCs w:val="24"/>
        </w:rPr>
        <w:softHyphen/>
        <w:t>нравственное, социальное, общеинтеллектуальное, общекультур</w:t>
      </w:r>
      <w:r w:rsidRPr="004964E1">
        <w:rPr>
          <w:rFonts w:ascii="Times New Roman" w:hAnsi="Times New Roman"/>
          <w:sz w:val="24"/>
          <w:szCs w:val="24"/>
        </w:rPr>
        <w:t>ное, спортивно</w:t>
      </w:r>
      <w:r w:rsidRPr="004964E1">
        <w:rPr>
          <w:rFonts w:ascii="Times New Roman" w:hAnsi="Times New Roman"/>
          <w:sz w:val="24"/>
          <w:szCs w:val="24"/>
        </w:rPr>
        <w:softHyphen/>
        <w:t>-оздоровительное).</w:t>
      </w:r>
    </w:p>
    <w:p w:rsidR="00A12CCE" w:rsidRPr="004964E1" w:rsidRDefault="00A12CCE" w:rsidP="00910EFB">
      <w:pPr>
        <w:widowControl w:val="0"/>
        <w:autoSpaceDE w:val="0"/>
        <w:adjustRightInd w:val="0"/>
        <w:ind w:firstLine="709"/>
        <w:jc w:val="both"/>
        <w:rPr>
          <w:rFonts w:ascii="Times New Roman" w:hAnsi="Times New Roman"/>
          <w:sz w:val="24"/>
          <w:szCs w:val="24"/>
        </w:rPr>
      </w:pPr>
      <w:r w:rsidRPr="004964E1">
        <w:rPr>
          <w:rFonts w:ascii="Times New Roman" w:hAnsi="Times New Roman"/>
          <w:bCs/>
          <w:sz w:val="24"/>
          <w:szCs w:val="24"/>
        </w:rPr>
        <w:t>Цели организации внеурочной деятельности</w:t>
      </w:r>
      <w:r w:rsidRPr="004964E1">
        <w:rPr>
          <w:rFonts w:ascii="Times New Roman" w:hAnsi="Times New Roman"/>
          <w:sz w:val="24"/>
          <w:szCs w:val="24"/>
        </w:rPr>
        <w:t xml:space="preserve"> на уровне начального общего образования: обеспечение соответствующей возрасту адаптации ребёнка в образовательной организации, создание благоприятных условий для развития ребёнка, учёт его возрастных и индивидуальных особенностей..</w:t>
      </w:r>
    </w:p>
    <w:p w:rsidR="00A12CCE" w:rsidRPr="004964E1" w:rsidRDefault="00A12CCE" w:rsidP="00910EFB">
      <w:pPr>
        <w:widowControl w:val="0"/>
        <w:autoSpaceDE w:val="0"/>
        <w:adjustRightInd w:val="0"/>
        <w:ind w:firstLine="709"/>
        <w:jc w:val="both"/>
        <w:rPr>
          <w:rFonts w:ascii="Times New Roman" w:hAnsi="Times New Roman"/>
          <w:spacing w:val="2"/>
          <w:sz w:val="24"/>
          <w:szCs w:val="24"/>
        </w:rPr>
      </w:pPr>
      <w:r w:rsidRPr="004964E1">
        <w:rPr>
          <w:rFonts w:ascii="Times New Roman" w:hAnsi="Times New Roman"/>
          <w:spacing w:val="2"/>
          <w:sz w:val="24"/>
          <w:szCs w:val="24"/>
        </w:rPr>
        <w:t>При организации внеурочной деятельности обучающихся ГБОУ «Цакирская СОШ</w:t>
      </w:r>
      <w:r w:rsidR="009C5348" w:rsidRPr="004964E1">
        <w:rPr>
          <w:rFonts w:ascii="Times New Roman" w:hAnsi="Times New Roman"/>
          <w:spacing w:val="2"/>
          <w:sz w:val="24"/>
          <w:szCs w:val="24"/>
        </w:rPr>
        <w:t>ИХЭН</w:t>
      </w:r>
      <w:r w:rsidRPr="004964E1">
        <w:rPr>
          <w:rFonts w:ascii="Times New Roman" w:hAnsi="Times New Roman"/>
          <w:spacing w:val="2"/>
          <w:sz w:val="24"/>
          <w:szCs w:val="24"/>
        </w:rPr>
        <w:t xml:space="preserve">» используются </w:t>
      </w:r>
      <w:r w:rsidRPr="004964E1">
        <w:rPr>
          <w:rFonts w:ascii="Times New Roman" w:hAnsi="Times New Roman"/>
          <w:spacing w:val="-2"/>
          <w:sz w:val="24"/>
          <w:szCs w:val="24"/>
        </w:rPr>
        <w:t>возможности организаций и учреждений дополнительного образования</w:t>
      </w:r>
      <w:r w:rsidRPr="004964E1">
        <w:rPr>
          <w:rFonts w:ascii="Times New Roman" w:hAnsi="Times New Roman"/>
          <w:spacing w:val="2"/>
          <w:sz w:val="24"/>
          <w:szCs w:val="24"/>
        </w:rPr>
        <w:t xml:space="preserve">. </w:t>
      </w:r>
    </w:p>
    <w:p w:rsidR="00A12CCE" w:rsidRPr="004964E1" w:rsidRDefault="00A12CCE" w:rsidP="00910EFB">
      <w:pPr>
        <w:widowControl w:val="0"/>
        <w:autoSpaceDE w:val="0"/>
        <w:adjustRightInd w:val="0"/>
        <w:ind w:firstLine="709"/>
        <w:jc w:val="both"/>
        <w:rPr>
          <w:rFonts w:ascii="Times New Roman" w:hAnsi="Times New Roman"/>
          <w:sz w:val="24"/>
          <w:szCs w:val="24"/>
        </w:rPr>
      </w:pPr>
      <w:r w:rsidRPr="004964E1">
        <w:rPr>
          <w:rFonts w:ascii="Times New Roman" w:hAnsi="Times New Roman"/>
          <w:sz w:val="24"/>
          <w:szCs w:val="24"/>
        </w:rPr>
        <w:t xml:space="preserve">Время, отведённое на внеурочную деятельность, не учитывается при определении максимально допустимой недельной </w:t>
      </w:r>
      <w:r w:rsidRPr="004964E1">
        <w:rPr>
          <w:rFonts w:ascii="Times New Roman" w:hAnsi="Times New Roman"/>
          <w:spacing w:val="-2"/>
          <w:sz w:val="24"/>
          <w:szCs w:val="24"/>
        </w:rPr>
        <w:t>нагрузки обучающихся</w:t>
      </w:r>
      <w:r w:rsidRPr="004964E1">
        <w:rPr>
          <w:rFonts w:ascii="Times New Roman" w:hAnsi="Times New Roman"/>
          <w:sz w:val="24"/>
          <w:szCs w:val="24"/>
        </w:rPr>
        <w:t xml:space="preserve"> и составляет не более 1360</w:t>
      </w:r>
      <w:r w:rsidRPr="004964E1">
        <w:rPr>
          <w:rFonts w:ascii="Times New Roman"/>
          <w:spacing w:val="2"/>
          <w:sz w:val="24"/>
          <w:szCs w:val="24"/>
        </w:rPr>
        <w:t> </w:t>
      </w:r>
      <w:r w:rsidRPr="004964E1">
        <w:rPr>
          <w:rFonts w:ascii="Times New Roman" w:hAnsi="Times New Roman"/>
          <w:sz w:val="24"/>
          <w:szCs w:val="24"/>
        </w:rPr>
        <w:t>часов за 4</w:t>
      </w:r>
      <w:r w:rsidRPr="004964E1">
        <w:rPr>
          <w:rFonts w:ascii="Times New Roman"/>
          <w:spacing w:val="2"/>
          <w:sz w:val="24"/>
          <w:szCs w:val="24"/>
        </w:rPr>
        <w:t> </w:t>
      </w:r>
      <w:r w:rsidRPr="004964E1">
        <w:rPr>
          <w:rFonts w:ascii="Times New Roman" w:hAnsi="Times New Roman"/>
          <w:sz w:val="24"/>
          <w:szCs w:val="24"/>
        </w:rPr>
        <w:t xml:space="preserve">года обучения. </w:t>
      </w:r>
    </w:p>
    <w:p w:rsidR="00A12CCE" w:rsidRPr="004964E1" w:rsidRDefault="00A12CCE" w:rsidP="00910EFB">
      <w:pPr>
        <w:jc w:val="both"/>
        <w:rPr>
          <w:rFonts w:ascii="Times New Roman" w:hAnsi="Times New Roman"/>
          <w:sz w:val="24"/>
          <w:szCs w:val="24"/>
        </w:rPr>
      </w:pPr>
      <w:r w:rsidRPr="004964E1">
        <w:rPr>
          <w:rFonts w:ascii="Times New Roman" w:hAnsi="Times New Roman"/>
          <w:sz w:val="24"/>
          <w:szCs w:val="24"/>
        </w:rPr>
        <w:t>ГБОУ «</w:t>
      </w:r>
      <w:r w:rsidR="00910EFB">
        <w:rPr>
          <w:rFonts w:ascii="Times New Roman" w:hAnsi="Times New Roman"/>
          <w:sz w:val="24"/>
          <w:szCs w:val="24"/>
        </w:rPr>
        <w:t>ЦСОШИХЭН</w:t>
      </w:r>
      <w:r w:rsidRPr="004964E1">
        <w:rPr>
          <w:rFonts w:ascii="Times New Roman" w:hAnsi="Times New Roman"/>
          <w:sz w:val="24"/>
          <w:szCs w:val="24"/>
        </w:rPr>
        <w:t xml:space="preserve">»  реализует начальное образование по модели четырехлетней начальной школы и работает в режиме шестидневной учебной недели для 2-4 классов, пятидневной учебной недели для 1-го класса. </w:t>
      </w:r>
    </w:p>
    <w:p w:rsidR="00A12CCE" w:rsidRPr="004964E1" w:rsidRDefault="00A12CCE" w:rsidP="00910EFB">
      <w:pPr>
        <w:ind w:firstLine="709"/>
        <w:jc w:val="both"/>
        <w:rPr>
          <w:rFonts w:ascii="Times New Roman" w:hAnsi="Times New Roman"/>
          <w:sz w:val="24"/>
          <w:szCs w:val="24"/>
        </w:rPr>
      </w:pPr>
      <w:r w:rsidRPr="004964E1">
        <w:rPr>
          <w:rFonts w:ascii="Times New Roman" w:hAnsi="Times New Roman"/>
          <w:sz w:val="24"/>
          <w:szCs w:val="24"/>
        </w:rPr>
        <w:t>При этом предельно допустимая аудиторная нагрузка не превышает максимальную учебную нагрузку, определенную действующими в настоящее время Санитарно-эпидемиологическими правилами и нормативами.</w:t>
      </w:r>
    </w:p>
    <w:p w:rsidR="00A12CCE" w:rsidRPr="004964E1" w:rsidRDefault="00A12CCE" w:rsidP="00910EFB">
      <w:pPr>
        <w:ind w:firstLine="709"/>
        <w:jc w:val="both"/>
        <w:rPr>
          <w:rFonts w:ascii="Times New Roman" w:hAnsi="Times New Roman"/>
          <w:sz w:val="24"/>
          <w:szCs w:val="24"/>
        </w:rPr>
      </w:pPr>
      <w:r w:rsidRPr="004964E1">
        <w:rPr>
          <w:rFonts w:ascii="Times New Roman" w:hAnsi="Times New Roman"/>
          <w:sz w:val="24"/>
          <w:szCs w:val="24"/>
        </w:rPr>
        <w:t>Продолжительность учебного года на первой ступени общего образования составляет 35 недель, в 1 классе – 33 недели.</w:t>
      </w:r>
    </w:p>
    <w:p w:rsidR="00A12CCE" w:rsidRPr="004964E1" w:rsidRDefault="00A12CCE" w:rsidP="00910EFB">
      <w:pPr>
        <w:ind w:firstLine="709"/>
        <w:jc w:val="both"/>
        <w:rPr>
          <w:rFonts w:ascii="Times New Roman" w:hAnsi="Times New Roman"/>
          <w:sz w:val="24"/>
          <w:szCs w:val="24"/>
        </w:rPr>
      </w:pPr>
      <w:r w:rsidRPr="004964E1">
        <w:rPr>
          <w:rFonts w:ascii="Times New Roman" w:hAnsi="Times New Roman"/>
          <w:sz w:val="24"/>
          <w:szCs w:val="24"/>
        </w:rPr>
        <w:t xml:space="preserve">    В целях облегчения процесса адаптации детей к требованиям школы обучение в  1 классах осуществляется с соблюдением дополнительных требований:</w:t>
      </w:r>
    </w:p>
    <w:p w:rsidR="00A12CCE" w:rsidRPr="004964E1" w:rsidRDefault="00A12CCE" w:rsidP="00910EFB">
      <w:pPr>
        <w:ind w:firstLine="709"/>
        <w:jc w:val="both"/>
        <w:rPr>
          <w:rFonts w:ascii="Times New Roman" w:hAnsi="Times New Roman"/>
          <w:sz w:val="24"/>
          <w:szCs w:val="24"/>
        </w:rPr>
      </w:pPr>
      <w:r w:rsidRPr="004964E1">
        <w:rPr>
          <w:rFonts w:ascii="Times New Roman" w:hAnsi="Times New Roman"/>
          <w:sz w:val="24"/>
          <w:szCs w:val="24"/>
        </w:rPr>
        <w:t>1) пятидневная рабочая неделя;</w:t>
      </w:r>
    </w:p>
    <w:p w:rsidR="00A12CCE" w:rsidRPr="004964E1" w:rsidRDefault="00A12CCE" w:rsidP="00910EFB">
      <w:pPr>
        <w:ind w:firstLine="709"/>
        <w:jc w:val="both"/>
        <w:rPr>
          <w:rFonts w:ascii="Times New Roman" w:hAnsi="Times New Roman"/>
          <w:sz w:val="24"/>
          <w:szCs w:val="24"/>
        </w:rPr>
      </w:pPr>
      <w:r w:rsidRPr="004964E1">
        <w:rPr>
          <w:rFonts w:ascii="Times New Roman" w:hAnsi="Times New Roman"/>
          <w:sz w:val="24"/>
          <w:szCs w:val="24"/>
        </w:rPr>
        <w:t xml:space="preserve">2) обучение только в 1 смену; </w:t>
      </w:r>
    </w:p>
    <w:p w:rsidR="00A12CCE" w:rsidRPr="004964E1" w:rsidRDefault="00A12CCE" w:rsidP="00910EFB">
      <w:pPr>
        <w:ind w:firstLine="709"/>
        <w:jc w:val="both"/>
        <w:rPr>
          <w:rFonts w:ascii="Times New Roman" w:hAnsi="Times New Roman"/>
          <w:color w:val="000000"/>
          <w:sz w:val="24"/>
          <w:szCs w:val="24"/>
        </w:rPr>
      </w:pPr>
      <w:r w:rsidRPr="004964E1">
        <w:rPr>
          <w:rFonts w:ascii="Times New Roman" w:hAnsi="Times New Roman"/>
          <w:sz w:val="24"/>
          <w:szCs w:val="24"/>
        </w:rPr>
        <w:t xml:space="preserve">3) </w:t>
      </w:r>
      <w:r w:rsidRPr="004964E1">
        <w:rPr>
          <w:rFonts w:ascii="Times New Roman" w:hAnsi="Times New Roman"/>
          <w:color w:val="000000"/>
          <w:sz w:val="24"/>
          <w:szCs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AF7C3A" w:rsidRDefault="00A12CCE" w:rsidP="0091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4964E1">
        <w:rPr>
          <w:rFonts w:ascii="Times New Roman" w:hAnsi="Times New Roman"/>
          <w:sz w:val="24"/>
          <w:szCs w:val="24"/>
        </w:rPr>
        <w:t>4) для обучающихся 1-ых классов в феврале устанавливаются дополнительные недельные каникулы. Во 2-4 классах продолжительность урока – 45 минут.</w:t>
      </w:r>
    </w:p>
    <w:p w:rsidR="00AF7C3A" w:rsidRPr="00AF7C3A" w:rsidRDefault="00AF7C3A" w:rsidP="00AF7C3A">
      <w:pPr>
        <w:rPr>
          <w:rFonts w:ascii="Times New Roman" w:hAnsi="Times New Roman"/>
          <w:sz w:val="24"/>
          <w:szCs w:val="24"/>
        </w:rPr>
      </w:pPr>
    </w:p>
    <w:p w:rsidR="00AF7C3A" w:rsidRDefault="00AF7C3A" w:rsidP="00AF7C3A">
      <w:pPr>
        <w:rPr>
          <w:rFonts w:ascii="Times New Roman" w:hAnsi="Times New Roman"/>
          <w:sz w:val="24"/>
          <w:szCs w:val="24"/>
        </w:rPr>
      </w:pPr>
    </w:p>
    <w:p w:rsidR="00B66803" w:rsidRPr="004964E1" w:rsidRDefault="00AF7C3A" w:rsidP="00AF7C3A">
      <w:pPr>
        <w:tabs>
          <w:tab w:val="left" w:pos="916"/>
        </w:tabs>
        <w:jc w:val="left"/>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noProof/>
          <w:sz w:val="24"/>
          <w:szCs w:val="24"/>
          <w:lang w:eastAsia="ru-RU"/>
        </w:rPr>
        <w:drawing>
          <wp:inline distT="0" distB="0" distL="0" distR="0">
            <wp:extent cx="5671185" cy="6096311"/>
            <wp:effectExtent l="19050" t="0" r="5715" b="0"/>
            <wp:docPr id="1" name="Рисунок 1" descr="C:\Users\bait\Desktop\БГТ\!Сис админ\!САЙ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it\Desktop\БГТ\!Сис админ\!САЙТ\2.jpg"/>
                    <pic:cNvPicPr>
                      <a:picLocks noChangeAspect="1" noChangeArrowheads="1"/>
                    </pic:cNvPicPr>
                  </pic:nvPicPr>
                  <pic:blipFill>
                    <a:blip r:embed="rId8"/>
                    <a:srcRect/>
                    <a:stretch>
                      <a:fillRect/>
                    </a:stretch>
                  </pic:blipFill>
                  <pic:spPr bwMode="auto">
                    <a:xfrm>
                      <a:off x="0" y="0"/>
                      <a:ext cx="5671185" cy="6096311"/>
                    </a:xfrm>
                    <a:prstGeom prst="rect">
                      <a:avLst/>
                    </a:prstGeom>
                    <a:noFill/>
                    <a:ln w="9525">
                      <a:noFill/>
                      <a:miter lim="800000"/>
                      <a:headEnd/>
                      <a:tailEnd/>
                    </a:ln>
                  </pic:spPr>
                </pic:pic>
              </a:graphicData>
            </a:graphic>
          </wp:inline>
        </w:drawing>
      </w:r>
    </w:p>
    <w:p w:rsidR="004C3CD2" w:rsidRPr="004964E1" w:rsidRDefault="004C3CD2" w:rsidP="00910EFB">
      <w:pPr>
        <w:tabs>
          <w:tab w:val="center" w:pos="4465"/>
          <w:tab w:val="left" w:pos="6820"/>
        </w:tabs>
        <w:jc w:val="both"/>
        <w:rPr>
          <w:rFonts w:ascii="Times New Roman" w:hAnsi="Times New Roman"/>
          <w:sz w:val="24"/>
          <w:szCs w:val="24"/>
        </w:rPr>
      </w:pPr>
      <w:r w:rsidRPr="004964E1">
        <w:rPr>
          <w:rFonts w:ascii="Times New Roman" w:hAnsi="Times New Roman"/>
          <w:sz w:val="24"/>
          <w:szCs w:val="24"/>
        </w:rPr>
        <w:tab/>
      </w:r>
      <w:r w:rsidRPr="004964E1">
        <w:rPr>
          <w:rFonts w:ascii="Times New Roman" w:hAnsi="Times New Roman"/>
          <w:sz w:val="24"/>
          <w:szCs w:val="24"/>
        </w:rPr>
        <w:tab/>
      </w:r>
    </w:p>
    <w:p w:rsidR="003149F5" w:rsidRPr="00412D7C" w:rsidRDefault="003149F5" w:rsidP="00F60F32">
      <w:pPr>
        <w:pStyle w:val="a7"/>
      </w:pPr>
      <w:r w:rsidRPr="00412D7C">
        <w:t>3.2. План внеурочной деятельности</w:t>
      </w:r>
    </w:p>
    <w:p w:rsidR="003149F5" w:rsidRPr="004964E1" w:rsidRDefault="003149F5" w:rsidP="00910EFB">
      <w:pPr>
        <w:ind w:firstLine="709"/>
        <w:jc w:val="both"/>
        <w:rPr>
          <w:rFonts w:ascii="Times New Roman" w:hAnsi="Times New Roman"/>
          <w:sz w:val="24"/>
          <w:szCs w:val="24"/>
        </w:rPr>
      </w:pPr>
      <w:r w:rsidRPr="004964E1">
        <w:rPr>
          <w:rFonts w:ascii="Times New Roman" w:hAnsi="Times New Roman"/>
          <w:sz w:val="24"/>
          <w:szCs w:val="24"/>
        </w:rPr>
        <w:t xml:space="preserve">Внеурочная деятельность – это целенаправленная образовательная деятельность, организуемая в свободное от уроков время для социализации детей и подростков определенной возрастной группы, формирования у них потребностей к участию в социально-значимых практиках и самоуправлении, создания условий для развития значимых качеств личности, реализации их творческой и познавательной активности, участия в содержательном досуге, достижения обучающимися метапредметных и личностных результатов согласно ФГОС. </w:t>
      </w:r>
    </w:p>
    <w:p w:rsidR="007A6EEA" w:rsidRPr="004964E1" w:rsidRDefault="007A6EEA" w:rsidP="00910EFB">
      <w:pPr>
        <w:tabs>
          <w:tab w:val="clear" w:pos="708"/>
          <w:tab w:val="left" w:pos="1418"/>
        </w:tabs>
        <w:ind w:firstLine="709"/>
        <w:jc w:val="both"/>
        <w:rPr>
          <w:rFonts w:ascii="Times New Roman" w:hAnsi="Times New Roman"/>
          <w:sz w:val="24"/>
          <w:szCs w:val="24"/>
        </w:rPr>
      </w:pPr>
    </w:p>
    <w:p w:rsidR="003149F5" w:rsidRPr="004964E1" w:rsidRDefault="003149F5" w:rsidP="00910EFB">
      <w:pPr>
        <w:tabs>
          <w:tab w:val="clear" w:pos="708"/>
          <w:tab w:val="left" w:pos="1418"/>
        </w:tabs>
        <w:ind w:firstLine="709"/>
        <w:jc w:val="both"/>
        <w:rPr>
          <w:rFonts w:ascii="Times New Roman" w:hAnsi="Times New Roman"/>
          <w:sz w:val="24"/>
          <w:szCs w:val="24"/>
        </w:rPr>
      </w:pPr>
      <w:r w:rsidRPr="004964E1">
        <w:rPr>
          <w:rFonts w:ascii="Times New Roman" w:hAnsi="Times New Roman"/>
          <w:sz w:val="24"/>
          <w:szCs w:val="24"/>
        </w:rPr>
        <w:t>Пояснительная записка</w:t>
      </w:r>
    </w:p>
    <w:p w:rsidR="003149F5" w:rsidRPr="004964E1" w:rsidRDefault="003149F5" w:rsidP="00910EFB">
      <w:pPr>
        <w:pStyle w:val="aff4"/>
        <w:spacing w:line="240" w:lineRule="auto"/>
        <w:jc w:val="both"/>
      </w:pPr>
      <w:r w:rsidRPr="004964E1">
        <w:rPr>
          <w:bCs/>
        </w:rPr>
        <w:t>Цели организации внеурочной деятельности</w:t>
      </w:r>
      <w:r w:rsidRPr="004964E1">
        <w:t xml:space="preserve"> на уровне начального общего образования: обеспечение соответствующей возрасту адаптации ребенка в образовательной организации, создание благоприятных условий для развития ребенка, учет его возрастных и индивидуальных особенностей.</w:t>
      </w:r>
    </w:p>
    <w:p w:rsidR="003149F5" w:rsidRPr="004964E1" w:rsidRDefault="003149F5" w:rsidP="00910EFB">
      <w:pPr>
        <w:tabs>
          <w:tab w:val="clear" w:pos="708"/>
          <w:tab w:val="left" w:pos="1418"/>
        </w:tabs>
        <w:ind w:firstLine="709"/>
        <w:jc w:val="both"/>
        <w:rPr>
          <w:rFonts w:ascii="Times New Roman" w:hAnsi="Times New Roman"/>
          <w:sz w:val="24"/>
          <w:szCs w:val="24"/>
        </w:rPr>
      </w:pPr>
      <w:r w:rsidRPr="004964E1">
        <w:rPr>
          <w:rFonts w:ascii="Times New Roman" w:hAnsi="Times New Roman"/>
          <w:sz w:val="24"/>
          <w:szCs w:val="24"/>
        </w:rPr>
        <w:t>Задачи внеурочной деятельности:</w:t>
      </w:r>
    </w:p>
    <w:p w:rsidR="003149F5" w:rsidRPr="004964E1" w:rsidRDefault="003149F5" w:rsidP="00D25FB4">
      <w:pPr>
        <w:numPr>
          <w:ilvl w:val="0"/>
          <w:numId w:val="75"/>
        </w:numPr>
        <w:suppressAutoHyphens/>
        <w:ind w:left="0" w:firstLine="426"/>
        <w:jc w:val="both"/>
        <w:rPr>
          <w:rFonts w:ascii="Times New Roman" w:hAnsi="Times New Roman"/>
          <w:sz w:val="24"/>
          <w:szCs w:val="24"/>
        </w:rPr>
      </w:pPr>
      <w:r w:rsidRPr="004964E1">
        <w:rPr>
          <w:rFonts w:ascii="Times New Roman" w:hAnsi="Times New Roman"/>
          <w:sz w:val="24"/>
          <w:szCs w:val="24"/>
        </w:rPr>
        <w:t>расширение общекультурного кругозора;</w:t>
      </w:r>
    </w:p>
    <w:p w:rsidR="003149F5" w:rsidRPr="004964E1" w:rsidRDefault="003149F5" w:rsidP="00D25FB4">
      <w:pPr>
        <w:numPr>
          <w:ilvl w:val="0"/>
          <w:numId w:val="75"/>
        </w:numPr>
        <w:suppressAutoHyphens/>
        <w:ind w:left="0" w:firstLine="426"/>
        <w:jc w:val="both"/>
        <w:rPr>
          <w:rFonts w:ascii="Times New Roman" w:hAnsi="Times New Roman"/>
          <w:sz w:val="24"/>
          <w:szCs w:val="24"/>
        </w:rPr>
      </w:pPr>
      <w:r w:rsidRPr="004964E1">
        <w:rPr>
          <w:rFonts w:ascii="Times New Roman" w:hAnsi="Times New Roman"/>
          <w:sz w:val="24"/>
          <w:szCs w:val="24"/>
        </w:rPr>
        <w:t>формирование позитивного восприятия ценностей общего образования и более успешного освоения его содержания;</w:t>
      </w:r>
    </w:p>
    <w:p w:rsidR="003149F5" w:rsidRPr="004964E1" w:rsidRDefault="003149F5" w:rsidP="00D25FB4">
      <w:pPr>
        <w:numPr>
          <w:ilvl w:val="0"/>
          <w:numId w:val="75"/>
        </w:numPr>
        <w:suppressAutoHyphens/>
        <w:ind w:left="0" w:firstLine="426"/>
        <w:jc w:val="both"/>
        <w:rPr>
          <w:rFonts w:ascii="Times New Roman" w:hAnsi="Times New Roman"/>
          <w:sz w:val="24"/>
          <w:szCs w:val="24"/>
        </w:rPr>
      </w:pPr>
      <w:r w:rsidRPr="004964E1">
        <w:rPr>
          <w:rFonts w:ascii="Times New Roman" w:hAnsi="Times New Roman"/>
          <w:sz w:val="24"/>
          <w:szCs w:val="24"/>
        </w:rPr>
        <w:t>включение в личностно-значимые творческие виды деятельности;</w:t>
      </w:r>
    </w:p>
    <w:p w:rsidR="003149F5" w:rsidRPr="004964E1" w:rsidRDefault="003149F5" w:rsidP="00D25FB4">
      <w:pPr>
        <w:numPr>
          <w:ilvl w:val="0"/>
          <w:numId w:val="75"/>
        </w:numPr>
        <w:suppressAutoHyphens/>
        <w:ind w:left="0" w:firstLine="426"/>
        <w:jc w:val="both"/>
        <w:rPr>
          <w:rFonts w:ascii="Times New Roman" w:hAnsi="Times New Roman"/>
          <w:sz w:val="24"/>
          <w:szCs w:val="24"/>
        </w:rPr>
      </w:pPr>
      <w:r w:rsidRPr="004964E1">
        <w:rPr>
          <w:rFonts w:ascii="Times New Roman" w:hAnsi="Times New Roman"/>
          <w:sz w:val="24"/>
          <w:szCs w:val="24"/>
        </w:rPr>
        <w:lastRenderedPageBreak/>
        <w:t>формирование нравственных, духовных, эстетических ценностей;</w:t>
      </w:r>
    </w:p>
    <w:p w:rsidR="003149F5" w:rsidRPr="004964E1" w:rsidRDefault="003149F5" w:rsidP="00D25FB4">
      <w:pPr>
        <w:numPr>
          <w:ilvl w:val="0"/>
          <w:numId w:val="75"/>
        </w:numPr>
        <w:suppressAutoHyphens/>
        <w:ind w:left="0" w:firstLine="426"/>
        <w:jc w:val="both"/>
        <w:rPr>
          <w:rFonts w:ascii="Times New Roman" w:hAnsi="Times New Roman"/>
          <w:sz w:val="24"/>
          <w:szCs w:val="24"/>
        </w:rPr>
      </w:pPr>
      <w:r w:rsidRPr="004964E1">
        <w:rPr>
          <w:rFonts w:ascii="Times New Roman" w:hAnsi="Times New Roman"/>
          <w:sz w:val="24"/>
          <w:szCs w:val="24"/>
        </w:rPr>
        <w:t>помощь в определении способностей к тем или иным видам деятельности;</w:t>
      </w:r>
    </w:p>
    <w:p w:rsidR="003149F5" w:rsidRPr="004964E1" w:rsidRDefault="003149F5" w:rsidP="00D25FB4">
      <w:pPr>
        <w:numPr>
          <w:ilvl w:val="0"/>
          <w:numId w:val="75"/>
        </w:numPr>
        <w:suppressAutoHyphens/>
        <w:ind w:left="0" w:firstLine="426"/>
        <w:jc w:val="both"/>
        <w:rPr>
          <w:rFonts w:ascii="Times New Roman" w:hAnsi="Times New Roman"/>
          <w:sz w:val="24"/>
          <w:szCs w:val="24"/>
        </w:rPr>
      </w:pPr>
      <w:r w:rsidRPr="004964E1">
        <w:rPr>
          <w:rFonts w:ascii="Times New Roman" w:hAnsi="Times New Roman"/>
          <w:sz w:val="24"/>
          <w:szCs w:val="24"/>
        </w:rPr>
        <w:t>создание пространства для межличностного, межвозрастного, межпоколенческого общения.</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Согласно требованиям ФГОС внеурочная деятельность организуется по направлениям развития личности:</w:t>
      </w:r>
    </w:p>
    <w:p w:rsidR="003149F5" w:rsidRPr="004964E1" w:rsidRDefault="00910EFB" w:rsidP="00F60F32">
      <w:pPr>
        <w:pStyle w:val="a7"/>
      </w:pPr>
      <w:r>
        <w:t xml:space="preserve">- духовно-нравственное </w:t>
      </w:r>
      <w:r w:rsidR="003149F5" w:rsidRPr="004964E1">
        <w:t>направление воспитательной работы в реализ</w:t>
      </w:r>
      <w:r w:rsidR="004C3CD2" w:rsidRPr="004964E1">
        <w:t xml:space="preserve">ации </w:t>
      </w:r>
      <w:r w:rsidR="003149F5" w:rsidRPr="004964E1">
        <w:t>направления Программы «Мой родной край»;</w:t>
      </w:r>
    </w:p>
    <w:p w:rsidR="003149F5" w:rsidRPr="004964E1" w:rsidRDefault="003149F5" w:rsidP="00F60F32">
      <w:pPr>
        <w:pStyle w:val="a7"/>
      </w:pPr>
      <w:r w:rsidRPr="004964E1">
        <w:t xml:space="preserve">-   спортивно-оздоровительное – «Подвижные игры» «Ритмика» (игры, соревнования (1 – 4 классы); </w:t>
      </w:r>
    </w:p>
    <w:p w:rsidR="003149F5" w:rsidRPr="004964E1" w:rsidRDefault="003149F5" w:rsidP="00F60F32">
      <w:pPr>
        <w:pStyle w:val="a7"/>
      </w:pPr>
      <w:r w:rsidRPr="004964E1">
        <w:t>- общекультурное направление – «Умелые руки»</w:t>
      </w:r>
    </w:p>
    <w:p w:rsidR="003149F5" w:rsidRPr="004964E1" w:rsidRDefault="003149F5" w:rsidP="00F60F32">
      <w:pPr>
        <w:pStyle w:val="a7"/>
      </w:pPr>
      <w:r w:rsidRPr="004964E1">
        <w:t>-Социальное - «Мир в котором мы живем»</w:t>
      </w:r>
    </w:p>
    <w:p w:rsidR="003149F5" w:rsidRPr="004964E1" w:rsidRDefault="003149F5" w:rsidP="00F60F32">
      <w:pPr>
        <w:pStyle w:val="a7"/>
        <w:rPr>
          <w:lang w:val="mn-MN"/>
        </w:rPr>
      </w:pPr>
      <w:r w:rsidRPr="004964E1">
        <w:t xml:space="preserve">- общеинтеллектуальное – «Веселая пешка», «Юные умники </w:t>
      </w:r>
      <w:r w:rsidR="005B458E" w:rsidRPr="004964E1">
        <w:t>и умницы».</w:t>
      </w:r>
    </w:p>
    <w:p w:rsidR="003149F5" w:rsidRPr="004964E1" w:rsidRDefault="003149F5" w:rsidP="00910EFB">
      <w:pPr>
        <w:tabs>
          <w:tab w:val="clear" w:pos="708"/>
          <w:tab w:val="left" w:pos="1418"/>
        </w:tabs>
        <w:ind w:firstLine="567"/>
        <w:jc w:val="both"/>
        <w:rPr>
          <w:rFonts w:ascii="Times New Roman" w:hAnsi="Times New Roman"/>
          <w:sz w:val="24"/>
          <w:szCs w:val="24"/>
        </w:rPr>
      </w:pPr>
      <w:r w:rsidRPr="004964E1">
        <w:rPr>
          <w:rFonts w:ascii="Times New Roman" w:hAnsi="Times New Roman"/>
          <w:sz w:val="24"/>
          <w:szCs w:val="24"/>
        </w:rPr>
        <w:t>Для реализации Программы в школе используются следующие виды внеурочной деятельности:</w:t>
      </w:r>
    </w:p>
    <w:p w:rsidR="003149F5" w:rsidRPr="004964E1" w:rsidRDefault="003149F5" w:rsidP="00910EFB">
      <w:pPr>
        <w:tabs>
          <w:tab w:val="clear" w:pos="708"/>
          <w:tab w:val="left" w:pos="1418"/>
        </w:tabs>
        <w:ind w:firstLine="709"/>
        <w:jc w:val="both"/>
        <w:rPr>
          <w:rFonts w:ascii="Times New Roman" w:hAnsi="Times New Roman"/>
          <w:sz w:val="24"/>
          <w:szCs w:val="24"/>
        </w:rPr>
      </w:pPr>
      <w:r w:rsidRPr="004964E1">
        <w:rPr>
          <w:rFonts w:ascii="Times New Roman" w:hAnsi="Times New Roman"/>
          <w:sz w:val="24"/>
          <w:szCs w:val="24"/>
        </w:rPr>
        <w:t>- игровая деятельность;</w:t>
      </w:r>
    </w:p>
    <w:p w:rsidR="003149F5" w:rsidRPr="004964E1" w:rsidRDefault="003149F5" w:rsidP="00910EFB">
      <w:pPr>
        <w:tabs>
          <w:tab w:val="clear" w:pos="708"/>
          <w:tab w:val="left" w:pos="1418"/>
        </w:tabs>
        <w:ind w:firstLine="709"/>
        <w:jc w:val="both"/>
        <w:rPr>
          <w:rFonts w:ascii="Times New Roman" w:hAnsi="Times New Roman"/>
          <w:sz w:val="24"/>
          <w:szCs w:val="24"/>
        </w:rPr>
      </w:pPr>
      <w:r w:rsidRPr="004964E1">
        <w:rPr>
          <w:rFonts w:ascii="Times New Roman" w:hAnsi="Times New Roman"/>
          <w:sz w:val="24"/>
          <w:szCs w:val="24"/>
        </w:rPr>
        <w:t>- познавательная деятельность;</w:t>
      </w:r>
    </w:p>
    <w:p w:rsidR="003149F5" w:rsidRPr="004964E1" w:rsidRDefault="003149F5" w:rsidP="00910EFB">
      <w:pPr>
        <w:tabs>
          <w:tab w:val="clear" w:pos="708"/>
          <w:tab w:val="left" w:pos="1418"/>
        </w:tabs>
        <w:ind w:firstLine="709"/>
        <w:jc w:val="both"/>
        <w:rPr>
          <w:rFonts w:ascii="Times New Roman" w:hAnsi="Times New Roman"/>
          <w:sz w:val="24"/>
          <w:szCs w:val="24"/>
        </w:rPr>
      </w:pPr>
      <w:r w:rsidRPr="004964E1">
        <w:rPr>
          <w:rFonts w:ascii="Times New Roman" w:hAnsi="Times New Roman"/>
          <w:sz w:val="24"/>
          <w:szCs w:val="24"/>
        </w:rPr>
        <w:t>- проблемно-ценностное общение;</w:t>
      </w:r>
    </w:p>
    <w:p w:rsidR="003149F5" w:rsidRPr="004964E1" w:rsidRDefault="003149F5" w:rsidP="00910EFB">
      <w:pPr>
        <w:tabs>
          <w:tab w:val="clear" w:pos="708"/>
          <w:tab w:val="left" w:pos="1418"/>
        </w:tabs>
        <w:ind w:firstLine="709"/>
        <w:jc w:val="both"/>
        <w:rPr>
          <w:rFonts w:ascii="Times New Roman" w:hAnsi="Times New Roman"/>
          <w:sz w:val="24"/>
          <w:szCs w:val="24"/>
        </w:rPr>
      </w:pPr>
      <w:r w:rsidRPr="004964E1">
        <w:rPr>
          <w:rFonts w:ascii="Times New Roman" w:hAnsi="Times New Roman"/>
          <w:sz w:val="24"/>
          <w:szCs w:val="24"/>
        </w:rPr>
        <w:t>- досугово-развлекательная деятельность;</w:t>
      </w:r>
    </w:p>
    <w:p w:rsidR="003149F5" w:rsidRPr="004964E1" w:rsidRDefault="003149F5" w:rsidP="00910EFB">
      <w:pPr>
        <w:tabs>
          <w:tab w:val="clear" w:pos="708"/>
          <w:tab w:val="left" w:pos="1418"/>
        </w:tabs>
        <w:ind w:firstLine="709"/>
        <w:jc w:val="both"/>
        <w:rPr>
          <w:rFonts w:ascii="Times New Roman" w:hAnsi="Times New Roman"/>
          <w:sz w:val="24"/>
          <w:szCs w:val="24"/>
        </w:rPr>
      </w:pPr>
      <w:r w:rsidRPr="004964E1">
        <w:rPr>
          <w:rFonts w:ascii="Times New Roman" w:hAnsi="Times New Roman"/>
          <w:sz w:val="24"/>
          <w:szCs w:val="24"/>
        </w:rPr>
        <w:t>- художественное творчество;</w:t>
      </w:r>
    </w:p>
    <w:p w:rsidR="003149F5" w:rsidRPr="004964E1" w:rsidRDefault="003149F5" w:rsidP="00910EFB">
      <w:pPr>
        <w:tabs>
          <w:tab w:val="clear" w:pos="708"/>
          <w:tab w:val="left" w:pos="1418"/>
        </w:tabs>
        <w:ind w:firstLine="709"/>
        <w:jc w:val="both"/>
        <w:rPr>
          <w:rFonts w:ascii="Times New Roman" w:hAnsi="Times New Roman"/>
          <w:sz w:val="24"/>
          <w:szCs w:val="24"/>
        </w:rPr>
      </w:pPr>
      <w:r w:rsidRPr="004964E1">
        <w:rPr>
          <w:rFonts w:ascii="Times New Roman" w:hAnsi="Times New Roman"/>
          <w:sz w:val="24"/>
          <w:szCs w:val="24"/>
        </w:rPr>
        <w:t>--социальное творчество;</w:t>
      </w:r>
    </w:p>
    <w:p w:rsidR="003149F5" w:rsidRPr="004964E1" w:rsidRDefault="003149F5" w:rsidP="00910EFB">
      <w:pPr>
        <w:tabs>
          <w:tab w:val="clear" w:pos="708"/>
          <w:tab w:val="left" w:pos="1418"/>
        </w:tabs>
        <w:ind w:firstLine="709"/>
        <w:jc w:val="both"/>
        <w:rPr>
          <w:rFonts w:ascii="Times New Roman" w:hAnsi="Times New Roman"/>
          <w:sz w:val="24"/>
          <w:szCs w:val="24"/>
        </w:rPr>
      </w:pPr>
      <w:r w:rsidRPr="004964E1">
        <w:rPr>
          <w:rFonts w:ascii="Times New Roman" w:hAnsi="Times New Roman"/>
          <w:sz w:val="24"/>
          <w:szCs w:val="24"/>
        </w:rPr>
        <w:t>- трудовая деятельность;</w:t>
      </w:r>
    </w:p>
    <w:p w:rsidR="003149F5" w:rsidRPr="004964E1" w:rsidRDefault="003149F5" w:rsidP="00910EFB">
      <w:pPr>
        <w:tabs>
          <w:tab w:val="clear" w:pos="708"/>
          <w:tab w:val="left" w:pos="1418"/>
        </w:tabs>
        <w:ind w:firstLine="709"/>
        <w:jc w:val="both"/>
        <w:rPr>
          <w:rFonts w:ascii="Times New Roman" w:hAnsi="Times New Roman"/>
          <w:sz w:val="24"/>
          <w:szCs w:val="24"/>
        </w:rPr>
      </w:pPr>
      <w:r w:rsidRPr="004964E1">
        <w:rPr>
          <w:rFonts w:ascii="Times New Roman" w:hAnsi="Times New Roman"/>
          <w:sz w:val="24"/>
          <w:szCs w:val="24"/>
        </w:rPr>
        <w:t>- спортивно-оздоровительная деятельность.</w:t>
      </w:r>
    </w:p>
    <w:p w:rsidR="003149F5" w:rsidRPr="004964E1" w:rsidRDefault="003149F5" w:rsidP="00910EFB">
      <w:pPr>
        <w:tabs>
          <w:tab w:val="clear" w:pos="708"/>
          <w:tab w:val="left" w:pos="1418"/>
        </w:tabs>
        <w:ind w:firstLine="709"/>
        <w:jc w:val="both"/>
        <w:rPr>
          <w:rFonts w:ascii="Times New Roman" w:hAnsi="Times New Roman"/>
          <w:sz w:val="24"/>
          <w:szCs w:val="24"/>
        </w:rPr>
      </w:pPr>
      <w:r w:rsidRPr="004964E1">
        <w:rPr>
          <w:rFonts w:ascii="Times New Roman" w:hAnsi="Times New Roman"/>
          <w:sz w:val="24"/>
          <w:szCs w:val="24"/>
        </w:rPr>
        <w:t>Воспитательные результаты внеурочной деятельности школьников распределяются по трем уровням:</w:t>
      </w:r>
    </w:p>
    <w:p w:rsidR="003149F5" w:rsidRPr="004964E1" w:rsidRDefault="003149F5" w:rsidP="00910EFB">
      <w:pPr>
        <w:tabs>
          <w:tab w:val="clear" w:pos="708"/>
          <w:tab w:val="left" w:pos="1418"/>
        </w:tabs>
        <w:ind w:firstLine="709"/>
        <w:jc w:val="both"/>
        <w:rPr>
          <w:rFonts w:ascii="Times New Roman" w:hAnsi="Times New Roman"/>
          <w:sz w:val="24"/>
          <w:szCs w:val="24"/>
        </w:rPr>
      </w:pPr>
      <w:r w:rsidRPr="004964E1">
        <w:rPr>
          <w:rFonts w:ascii="Times New Roman" w:hAnsi="Times New Roman"/>
          <w:sz w:val="24"/>
          <w:szCs w:val="24"/>
        </w:rPr>
        <w:t>Первый уровень результатов – приобретение школьником социальных знаний,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 учителем, как значимым для него носителем положительного социального знания.</w:t>
      </w:r>
    </w:p>
    <w:p w:rsidR="003149F5" w:rsidRPr="004964E1" w:rsidRDefault="003149F5" w:rsidP="00910EFB">
      <w:pPr>
        <w:tabs>
          <w:tab w:val="clear" w:pos="708"/>
          <w:tab w:val="left" w:pos="1418"/>
        </w:tabs>
        <w:ind w:firstLine="709"/>
        <w:jc w:val="both"/>
        <w:rPr>
          <w:rFonts w:ascii="Times New Roman" w:hAnsi="Times New Roman"/>
          <w:sz w:val="24"/>
          <w:szCs w:val="24"/>
        </w:rPr>
      </w:pPr>
      <w:r w:rsidRPr="004964E1">
        <w:rPr>
          <w:rFonts w:ascii="Times New Roman" w:hAnsi="Times New Roman"/>
          <w:sz w:val="24"/>
          <w:szCs w:val="24"/>
        </w:rPr>
        <w:t>Второй уровень результатов –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Именно в такой близкой социальной среде ребенок получает первое практическое подтверждение приобретенных социальных знаний, начинает их ценить.</w:t>
      </w:r>
    </w:p>
    <w:p w:rsidR="003149F5" w:rsidRPr="004964E1" w:rsidRDefault="003149F5" w:rsidP="00910EFB">
      <w:pPr>
        <w:ind w:firstLine="709"/>
        <w:jc w:val="both"/>
        <w:rPr>
          <w:rFonts w:ascii="Times New Roman" w:hAnsi="Times New Roman"/>
          <w:sz w:val="24"/>
          <w:szCs w:val="24"/>
        </w:rPr>
      </w:pPr>
      <w:r w:rsidRPr="004964E1">
        <w:rPr>
          <w:rFonts w:ascii="Times New Roman" w:hAnsi="Times New Roman"/>
          <w:sz w:val="24"/>
          <w:szCs w:val="24"/>
        </w:rPr>
        <w:t xml:space="preserve">Третий уровень результатов – получение школьниками опыта самостоятельного общественного действия. Только в самостоятельном общественном действии, действии в открытом социуме, за пределами дружественной среды школы, для других, зачастую незнакомых ему людей, юный человек действительно становится 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которых немыслимо существование  гражданина и гражданского общества. </w:t>
      </w:r>
    </w:p>
    <w:p w:rsidR="003149F5" w:rsidRPr="004964E1" w:rsidRDefault="003149F5" w:rsidP="00910EFB">
      <w:pPr>
        <w:ind w:firstLine="709"/>
        <w:jc w:val="both"/>
        <w:rPr>
          <w:rFonts w:ascii="Times New Roman" w:hAnsi="Times New Roman"/>
          <w:sz w:val="24"/>
          <w:szCs w:val="24"/>
        </w:rPr>
      </w:pPr>
      <w:r w:rsidRPr="004964E1">
        <w:rPr>
          <w:rFonts w:ascii="Times New Roman" w:hAnsi="Times New Roman"/>
          <w:sz w:val="24"/>
          <w:szCs w:val="24"/>
        </w:rPr>
        <w:t>Достижение трех уровней результатов внеурочной деятельности увеличивает вероятность появления эффектов воспитания и социализации детей. У учеников могут быть сформированы коммуникативная, эстетическая, социальная, гражданская компетентности и социокультурная идентичность.</w:t>
      </w:r>
    </w:p>
    <w:p w:rsidR="003149F5" w:rsidRPr="004964E1" w:rsidRDefault="003149F5" w:rsidP="00910EFB">
      <w:pPr>
        <w:tabs>
          <w:tab w:val="left" w:pos="-142"/>
        </w:tabs>
        <w:ind w:firstLine="567"/>
        <w:jc w:val="both"/>
        <w:rPr>
          <w:rFonts w:ascii="Times New Roman" w:hAnsi="Times New Roman"/>
          <w:sz w:val="24"/>
          <w:szCs w:val="24"/>
        </w:rPr>
      </w:pPr>
      <w:r w:rsidRPr="004964E1">
        <w:rPr>
          <w:rFonts w:ascii="Times New Roman" w:hAnsi="Times New Roman"/>
          <w:sz w:val="24"/>
          <w:szCs w:val="24"/>
        </w:rPr>
        <w:t>Модель реализации внеурочной деятельности</w:t>
      </w:r>
    </w:p>
    <w:p w:rsidR="003149F5" w:rsidRPr="004964E1" w:rsidRDefault="003149F5" w:rsidP="00910EFB">
      <w:pPr>
        <w:ind w:firstLine="360"/>
        <w:jc w:val="both"/>
        <w:rPr>
          <w:rFonts w:ascii="Times New Roman" w:hAnsi="Times New Roman"/>
          <w:sz w:val="24"/>
          <w:szCs w:val="24"/>
        </w:rPr>
      </w:pPr>
      <w:r w:rsidRPr="004964E1">
        <w:rPr>
          <w:rFonts w:ascii="Times New Roman" w:hAnsi="Times New Roman"/>
          <w:sz w:val="24"/>
          <w:szCs w:val="24"/>
        </w:rPr>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w:t>
      </w:r>
    </w:p>
    <w:p w:rsidR="003149F5" w:rsidRPr="004964E1" w:rsidRDefault="003149F5" w:rsidP="00910EFB">
      <w:pPr>
        <w:ind w:firstLine="360"/>
        <w:jc w:val="both"/>
        <w:rPr>
          <w:rFonts w:ascii="Times New Roman" w:hAnsi="Times New Roman"/>
          <w:sz w:val="24"/>
          <w:szCs w:val="24"/>
        </w:rPr>
      </w:pPr>
      <w:r w:rsidRPr="004964E1">
        <w:rPr>
          <w:rFonts w:ascii="Times New Roman" w:hAnsi="Times New Roman"/>
          <w:sz w:val="24"/>
          <w:szCs w:val="24"/>
        </w:rPr>
        <w:t xml:space="preserve">При организации внеурочной деятельности обучающихся образовательным учреждением используются возможности учреждений дополнительного образования, культуры, спорта: Центр дополнительного образования, ДЮСШ, Дома культуры.  </w:t>
      </w:r>
    </w:p>
    <w:p w:rsidR="003149F5" w:rsidRPr="004964E1" w:rsidRDefault="003149F5" w:rsidP="00F60F32">
      <w:pPr>
        <w:pStyle w:val="a7"/>
      </w:pPr>
      <w:r w:rsidRPr="004964E1">
        <w:t xml:space="preserve">Коллектив школы стремится создать такую инфраструктуру полезной занятости обучающихся во второй половине дня, которая способствовала бы обеспечению </w:t>
      </w:r>
      <w:r w:rsidRPr="004964E1">
        <w:lastRenderedPageBreak/>
        <w:t>удовлетворения их личных потребностей.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w:t>
      </w:r>
    </w:p>
    <w:p w:rsidR="003149F5" w:rsidRPr="004964E1" w:rsidRDefault="003149F5" w:rsidP="00F60F32">
      <w:pPr>
        <w:pStyle w:val="a7"/>
      </w:pPr>
      <w:r w:rsidRPr="004964E1">
        <w:t>Организация занятий по направлениям раздела «Внеурочная деятельность» является неотъемлемой частью образовательного процесса в нашей школе и предоставляет обучающимся возможность выбора широкого спектра занятий, направленных на их развитие.</w:t>
      </w:r>
    </w:p>
    <w:p w:rsidR="003149F5" w:rsidRPr="004964E1" w:rsidRDefault="003149F5" w:rsidP="00F60F32">
      <w:pPr>
        <w:pStyle w:val="a7"/>
      </w:pPr>
      <w:r w:rsidRPr="004964E1">
        <w:t xml:space="preserve"> Содержательное и методическое обеспечение занятий внеурочной деятельностью детей оформляется следующим образом: утверждённая программа внеурочной деятельности, оформленный журнал посещаемости.</w:t>
      </w:r>
    </w:p>
    <w:p w:rsidR="003149F5" w:rsidRPr="004964E1" w:rsidRDefault="003149F5" w:rsidP="00F60F32">
      <w:pPr>
        <w:pStyle w:val="a7"/>
      </w:pPr>
      <w:r w:rsidRPr="004964E1">
        <w:t>Работа по привлечению школьников во внеурочную деятельность осуществляется через посещение кружков школы, дополнительного образования, КТД, воспитательные мероприятия.</w:t>
      </w:r>
    </w:p>
    <w:p w:rsidR="003149F5" w:rsidRPr="00746DD9" w:rsidRDefault="003149F5" w:rsidP="00910EFB">
      <w:pPr>
        <w:pStyle w:val="3"/>
        <w:spacing w:before="0" w:after="0"/>
        <w:ind w:firstLine="426"/>
        <w:jc w:val="both"/>
        <w:rPr>
          <w:sz w:val="24"/>
          <w:szCs w:val="24"/>
        </w:rPr>
      </w:pPr>
      <w:bookmarkStart w:id="76" w:name="_Toc414553283"/>
      <w:r w:rsidRPr="00746DD9">
        <w:rPr>
          <w:sz w:val="24"/>
          <w:szCs w:val="24"/>
        </w:rPr>
        <w:t>3.3 Календарный учебный график</w:t>
      </w:r>
      <w:bookmarkEnd w:id="76"/>
    </w:p>
    <w:p w:rsidR="00B66803" w:rsidRPr="00F60F32" w:rsidRDefault="003149F5" w:rsidP="00F60F32">
      <w:pPr>
        <w:widowControl w:val="0"/>
        <w:ind w:firstLine="426"/>
        <w:jc w:val="both"/>
        <w:rPr>
          <w:rFonts w:ascii="Times New Roman" w:hAnsi="Times New Roman"/>
          <w:sz w:val="24"/>
          <w:szCs w:val="24"/>
        </w:rPr>
      </w:pPr>
      <w:r w:rsidRPr="004964E1">
        <w:rPr>
          <w:rFonts w:ascii="Times New Roman" w:hAnsi="Times New Roman"/>
          <w:sz w:val="24"/>
          <w:szCs w:val="24"/>
        </w:rPr>
        <w:t>Календарный учебный график составлен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района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Календарный учебный график реализации образовательной программы составлен в соответствии с законом «Об образовании в Российской Федерации» (п. 10, ст. 2) и ФГОС НОО (п. 19.10.1), с учетом требований СанПиН и мнения участников образовательных отношений.</w:t>
      </w:r>
    </w:p>
    <w:p w:rsidR="003149F5" w:rsidRPr="004964E1" w:rsidRDefault="003149F5" w:rsidP="00F60F32">
      <w:pPr>
        <w:pStyle w:val="a7"/>
      </w:pPr>
      <w:r w:rsidRPr="004964E1">
        <w:t>ГОДОВОЙ КАЛЕНДАРНЫЙ УЧЕБНЫЙ ГРАФИК</w:t>
      </w:r>
    </w:p>
    <w:p w:rsidR="003149F5" w:rsidRPr="004964E1" w:rsidRDefault="00230A37" w:rsidP="00F60F32">
      <w:pPr>
        <w:pStyle w:val="a7"/>
      </w:pPr>
      <w:r w:rsidRPr="004964E1">
        <w:t xml:space="preserve">Государственного бюджетного </w:t>
      </w:r>
      <w:r w:rsidR="003149F5" w:rsidRPr="004964E1">
        <w:t>общеобразовательного учреждения</w:t>
      </w:r>
    </w:p>
    <w:p w:rsidR="003149F5" w:rsidRPr="004964E1" w:rsidRDefault="003149F5" w:rsidP="00F60F32">
      <w:pPr>
        <w:pStyle w:val="a7"/>
      </w:pPr>
      <w:r w:rsidRPr="004964E1">
        <w:t>«Цакирская средняя общеобразовательная школа- интернат ХЭН»</w:t>
      </w:r>
    </w:p>
    <w:p w:rsidR="003149F5" w:rsidRPr="004964E1" w:rsidRDefault="003149F5" w:rsidP="00F60F32">
      <w:pPr>
        <w:pStyle w:val="a7"/>
      </w:pPr>
      <w:r w:rsidRPr="004964E1">
        <w:t>Закаменского района Республики Бурятия</w:t>
      </w:r>
    </w:p>
    <w:p w:rsidR="00053274" w:rsidRPr="004964E1" w:rsidRDefault="003149F5" w:rsidP="00F60F32">
      <w:pPr>
        <w:pStyle w:val="a7"/>
        <w:rPr>
          <w:color w:val="FFFFFF"/>
          <w:lang w:val="mn-MN"/>
        </w:rPr>
      </w:pPr>
      <w:r w:rsidRPr="004964E1">
        <w:t>Начало учебного го</w:t>
      </w:r>
      <w:r w:rsidR="00B5040C">
        <w:t>да – 01.09.2021</w:t>
      </w:r>
      <w:r w:rsidRPr="004964E1">
        <w:t xml:space="preserve"> г</w:t>
      </w:r>
      <w:r w:rsidR="00B66803" w:rsidRPr="004964E1">
        <w:t>. Окончание учебного</w:t>
      </w:r>
      <w:r w:rsidR="00B5040C">
        <w:t xml:space="preserve"> года для 1,9 классов 25.05.2022</w:t>
      </w:r>
      <w:r w:rsidR="00B66803" w:rsidRPr="004964E1">
        <w:t xml:space="preserve">, </w:t>
      </w:r>
      <w:r w:rsidR="00B5040C">
        <w:t>для 2-8 классов 24.05.2022</w:t>
      </w:r>
      <w:r w:rsidR="001D6876" w:rsidRPr="004964E1">
        <w:t>. Для 1 кла</w:t>
      </w:r>
      <w:r w:rsidR="00B5040C">
        <w:t>сса дополнительные каникулы с 14.02.2022-19.02.2022</w:t>
      </w:r>
      <w:r w:rsidR="001D6876" w:rsidRPr="004964E1">
        <w:t xml:space="preserve">. </w:t>
      </w:r>
      <w:r w:rsidRPr="004964E1">
        <w:t>Продолжительность учебного года: в 1-м классе – 33 недели; во 2-8-х, 1</w:t>
      </w:r>
      <w:r w:rsidR="00CC12BD" w:rsidRPr="004964E1">
        <w:t>0</w:t>
      </w:r>
      <w:r w:rsidR="00B5040C">
        <w:t>-м классах – 34</w:t>
      </w:r>
      <w:r w:rsidR="00CC12BD" w:rsidRPr="004964E1">
        <w:t xml:space="preserve"> недель; в 9 классе</w:t>
      </w:r>
      <w:r w:rsidRPr="004964E1">
        <w:t xml:space="preserve"> – 34 недели</w:t>
      </w:r>
      <w:r w:rsidRPr="004964E1">
        <w:rPr>
          <w:color w:val="FFFFFF"/>
        </w:rPr>
        <w:t>.</w:t>
      </w:r>
    </w:p>
    <w:p w:rsidR="003149F5" w:rsidRPr="004964E1" w:rsidRDefault="003149F5" w:rsidP="00910EFB">
      <w:pPr>
        <w:jc w:val="both"/>
        <w:rPr>
          <w:rFonts w:ascii="Times New Roman" w:hAnsi="Times New Roman"/>
          <w:bCs/>
          <w:sz w:val="24"/>
          <w:szCs w:val="24"/>
        </w:rPr>
      </w:pPr>
      <w:r w:rsidRPr="004964E1">
        <w:rPr>
          <w:rFonts w:ascii="Times New Roman" w:hAnsi="Times New Roman"/>
          <w:bCs/>
          <w:sz w:val="24"/>
          <w:szCs w:val="24"/>
        </w:rPr>
        <w:t>Количество классов- комплектов</w:t>
      </w:r>
    </w:p>
    <w:tbl>
      <w:tblPr>
        <w:tblpPr w:leftFromText="180" w:rightFromText="180" w:vertAnchor="text" w:horzAnchor="page" w:tblpX="1820" w:tblpY="330"/>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35"/>
        <w:gridCol w:w="3544"/>
        <w:gridCol w:w="2518"/>
      </w:tblGrid>
      <w:tr w:rsidR="003149F5" w:rsidRPr="004964E1" w:rsidTr="009175AB">
        <w:tc>
          <w:tcPr>
            <w:tcW w:w="2835" w:type="dxa"/>
            <w:tcBorders>
              <w:top w:val="single" w:sz="4" w:space="0" w:color="000000"/>
              <w:left w:val="single" w:sz="4" w:space="0" w:color="000000"/>
              <w:bottom w:val="single" w:sz="4" w:space="0" w:color="000000"/>
              <w:right w:val="single" w:sz="4" w:space="0" w:color="000000"/>
            </w:tcBorders>
            <w:hideMark/>
          </w:tcPr>
          <w:p w:rsidR="003149F5" w:rsidRPr="004964E1" w:rsidRDefault="003149F5" w:rsidP="00910EFB">
            <w:pPr>
              <w:keepNext/>
              <w:autoSpaceDE w:val="0"/>
              <w:adjustRightInd w:val="0"/>
              <w:jc w:val="both"/>
              <w:textAlignment w:val="center"/>
              <w:rPr>
                <w:rFonts w:ascii="Times New Roman" w:hAnsi="Times New Roman"/>
                <w:bCs/>
                <w:color w:val="000000"/>
                <w:sz w:val="24"/>
                <w:szCs w:val="24"/>
              </w:rPr>
            </w:pPr>
            <w:r w:rsidRPr="004964E1">
              <w:rPr>
                <w:rFonts w:ascii="Times New Roman" w:hAnsi="Times New Roman"/>
                <w:bCs/>
                <w:color w:val="000000"/>
                <w:sz w:val="24"/>
                <w:szCs w:val="24"/>
                <w:lang w:val="en-US"/>
              </w:rPr>
              <w:t>I</w:t>
            </w:r>
            <w:r w:rsidRPr="004964E1">
              <w:rPr>
                <w:rFonts w:ascii="Times New Roman" w:hAnsi="Times New Roman"/>
                <w:bCs/>
                <w:color w:val="000000"/>
                <w:sz w:val="24"/>
                <w:szCs w:val="24"/>
              </w:rPr>
              <w:t xml:space="preserve"> ступень</w:t>
            </w:r>
          </w:p>
        </w:tc>
        <w:tc>
          <w:tcPr>
            <w:tcW w:w="3544" w:type="dxa"/>
            <w:tcBorders>
              <w:top w:val="single" w:sz="4" w:space="0" w:color="000000"/>
              <w:left w:val="single" w:sz="4" w:space="0" w:color="000000"/>
              <w:bottom w:val="single" w:sz="4" w:space="0" w:color="auto"/>
              <w:right w:val="single" w:sz="4" w:space="0" w:color="000000"/>
            </w:tcBorders>
            <w:hideMark/>
          </w:tcPr>
          <w:p w:rsidR="003149F5" w:rsidRPr="004964E1" w:rsidRDefault="003149F5" w:rsidP="00910EFB">
            <w:pPr>
              <w:keepNext/>
              <w:autoSpaceDE w:val="0"/>
              <w:adjustRightInd w:val="0"/>
              <w:jc w:val="both"/>
              <w:textAlignment w:val="center"/>
              <w:rPr>
                <w:rFonts w:ascii="Times New Roman" w:hAnsi="Times New Roman"/>
                <w:bCs/>
                <w:color w:val="000000"/>
                <w:sz w:val="24"/>
                <w:szCs w:val="24"/>
              </w:rPr>
            </w:pPr>
            <w:r w:rsidRPr="004964E1">
              <w:rPr>
                <w:rFonts w:ascii="Times New Roman" w:hAnsi="Times New Roman"/>
                <w:bCs/>
                <w:color w:val="000000"/>
                <w:sz w:val="24"/>
                <w:szCs w:val="24"/>
                <w:lang w:val="en-US"/>
              </w:rPr>
              <w:t>II</w:t>
            </w:r>
            <w:r w:rsidRPr="004964E1">
              <w:rPr>
                <w:rFonts w:ascii="Times New Roman" w:hAnsi="Times New Roman"/>
                <w:bCs/>
                <w:color w:val="000000"/>
                <w:sz w:val="24"/>
                <w:szCs w:val="24"/>
              </w:rPr>
              <w:t xml:space="preserve"> ступень</w:t>
            </w:r>
          </w:p>
        </w:tc>
        <w:tc>
          <w:tcPr>
            <w:tcW w:w="2518" w:type="dxa"/>
            <w:tcBorders>
              <w:top w:val="single" w:sz="4" w:space="0" w:color="000000"/>
              <w:left w:val="single" w:sz="4" w:space="0" w:color="000000"/>
              <w:bottom w:val="single" w:sz="4" w:space="0" w:color="auto"/>
              <w:right w:val="single" w:sz="4" w:space="0" w:color="000000"/>
            </w:tcBorders>
            <w:hideMark/>
          </w:tcPr>
          <w:p w:rsidR="003149F5" w:rsidRPr="004964E1" w:rsidRDefault="003149F5" w:rsidP="00910EFB">
            <w:pPr>
              <w:keepNext/>
              <w:autoSpaceDE w:val="0"/>
              <w:adjustRightInd w:val="0"/>
              <w:jc w:val="both"/>
              <w:textAlignment w:val="center"/>
              <w:rPr>
                <w:rFonts w:ascii="Times New Roman" w:hAnsi="Times New Roman"/>
                <w:bCs/>
                <w:color w:val="000000"/>
                <w:sz w:val="24"/>
                <w:szCs w:val="24"/>
              </w:rPr>
            </w:pPr>
            <w:r w:rsidRPr="004964E1">
              <w:rPr>
                <w:rFonts w:ascii="Times New Roman" w:hAnsi="Times New Roman"/>
                <w:bCs/>
                <w:color w:val="000000"/>
                <w:sz w:val="24"/>
                <w:szCs w:val="24"/>
                <w:lang w:val="en-US"/>
              </w:rPr>
              <w:t>III</w:t>
            </w:r>
            <w:r w:rsidRPr="004964E1">
              <w:rPr>
                <w:rFonts w:ascii="Times New Roman" w:hAnsi="Times New Roman"/>
                <w:bCs/>
                <w:color w:val="000000"/>
                <w:sz w:val="24"/>
                <w:szCs w:val="24"/>
              </w:rPr>
              <w:t xml:space="preserve"> ступень</w:t>
            </w:r>
          </w:p>
        </w:tc>
      </w:tr>
      <w:tr w:rsidR="00053274" w:rsidRPr="004964E1" w:rsidTr="009175AB">
        <w:tc>
          <w:tcPr>
            <w:tcW w:w="2835" w:type="dxa"/>
            <w:vMerge w:val="restart"/>
            <w:tcBorders>
              <w:top w:val="single" w:sz="4" w:space="0" w:color="000000"/>
              <w:left w:val="single" w:sz="4" w:space="0" w:color="000000"/>
              <w:bottom w:val="single" w:sz="4" w:space="0" w:color="000000"/>
              <w:right w:val="single" w:sz="4" w:space="0" w:color="000000"/>
            </w:tcBorders>
            <w:hideMark/>
          </w:tcPr>
          <w:p w:rsidR="00053274" w:rsidRPr="004964E1" w:rsidRDefault="00053274" w:rsidP="00910EFB">
            <w:pPr>
              <w:keepNext/>
              <w:autoSpaceDE w:val="0"/>
              <w:adjustRightInd w:val="0"/>
              <w:jc w:val="both"/>
              <w:textAlignment w:val="center"/>
              <w:rPr>
                <w:rFonts w:ascii="Times New Roman" w:hAnsi="Times New Roman"/>
                <w:bCs/>
                <w:color w:val="000000"/>
                <w:sz w:val="24"/>
                <w:szCs w:val="24"/>
              </w:rPr>
            </w:pPr>
            <w:r w:rsidRPr="004964E1">
              <w:rPr>
                <w:rFonts w:ascii="Times New Roman" w:hAnsi="Times New Roman"/>
                <w:bCs/>
                <w:color w:val="000000"/>
                <w:sz w:val="24"/>
                <w:szCs w:val="24"/>
              </w:rPr>
              <w:t>1 класс – 1</w:t>
            </w:r>
          </w:p>
        </w:tc>
        <w:tc>
          <w:tcPr>
            <w:tcW w:w="3544" w:type="dxa"/>
            <w:tcBorders>
              <w:top w:val="single" w:sz="4" w:space="0" w:color="000000"/>
              <w:left w:val="single" w:sz="4" w:space="0" w:color="000000"/>
              <w:bottom w:val="single" w:sz="4" w:space="0" w:color="000000"/>
              <w:right w:val="single" w:sz="4" w:space="0" w:color="000000"/>
            </w:tcBorders>
            <w:hideMark/>
          </w:tcPr>
          <w:p w:rsidR="00053274" w:rsidRPr="004964E1" w:rsidRDefault="00053274" w:rsidP="00910EFB">
            <w:pPr>
              <w:keepNext/>
              <w:autoSpaceDE w:val="0"/>
              <w:adjustRightInd w:val="0"/>
              <w:jc w:val="both"/>
              <w:textAlignment w:val="center"/>
              <w:rPr>
                <w:rFonts w:ascii="Times New Roman" w:hAnsi="Times New Roman"/>
                <w:bCs/>
                <w:color w:val="000000"/>
                <w:sz w:val="24"/>
                <w:szCs w:val="24"/>
              </w:rPr>
            </w:pPr>
            <w:r w:rsidRPr="004964E1">
              <w:rPr>
                <w:rFonts w:ascii="Times New Roman" w:hAnsi="Times New Roman"/>
                <w:bCs/>
                <w:color w:val="000000"/>
                <w:sz w:val="24"/>
                <w:szCs w:val="24"/>
                <w:lang w:val="en-US"/>
              </w:rPr>
              <w:t xml:space="preserve">5 </w:t>
            </w:r>
            <w:r w:rsidRPr="004964E1">
              <w:rPr>
                <w:rFonts w:ascii="Times New Roman" w:hAnsi="Times New Roman"/>
                <w:bCs/>
                <w:color w:val="000000"/>
                <w:sz w:val="24"/>
                <w:szCs w:val="24"/>
              </w:rPr>
              <w:t>класс – 1</w:t>
            </w:r>
          </w:p>
        </w:tc>
        <w:tc>
          <w:tcPr>
            <w:tcW w:w="2518" w:type="dxa"/>
            <w:vMerge w:val="restart"/>
            <w:tcBorders>
              <w:top w:val="single" w:sz="4" w:space="0" w:color="000000"/>
              <w:left w:val="single" w:sz="4" w:space="0" w:color="000000"/>
              <w:right w:val="single" w:sz="4" w:space="0" w:color="000000"/>
            </w:tcBorders>
            <w:hideMark/>
          </w:tcPr>
          <w:p w:rsidR="00053274" w:rsidRPr="004964E1" w:rsidRDefault="00053274" w:rsidP="00B5040C">
            <w:pPr>
              <w:keepNext/>
              <w:autoSpaceDE w:val="0"/>
              <w:adjustRightInd w:val="0"/>
              <w:jc w:val="both"/>
              <w:textAlignment w:val="center"/>
              <w:rPr>
                <w:rFonts w:ascii="Times New Roman" w:hAnsi="Times New Roman"/>
                <w:bCs/>
                <w:color w:val="000000"/>
                <w:sz w:val="24"/>
                <w:szCs w:val="24"/>
              </w:rPr>
            </w:pPr>
            <w:r w:rsidRPr="004964E1">
              <w:rPr>
                <w:rFonts w:ascii="Times New Roman" w:hAnsi="Times New Roman"/>
                <w:bCs/>
                <w:color w:val="000000"/>
                <w:sz w:val="24"/>
                <w:szCs w:val="24"/>
              </w:rPr>
              <w:t xml:space="preserve">10 класс - </w:t>
            </w:r>
            <w:r w:rsidR="00B5040C">
              <w:rPr>
                <w:rFonts w:ascii="Times New Roman" w:hAnsi="Times New Roman"/>
                <w:bCs/>
                <w:color w:val="000000"/>
                <w:sz w:val="24"/>
                <w:szCs w:val="24"/>
              </w:rPr>
              <w:t>0</w:t>
            </w:r>
          </w:p>
        </w:tc>
      </w:tr>
      <w:tr w:rsidR="00053274" w:rsidRPr="004964E1" w:rsidTr="009175AB">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053274" w:rsidRPr="004964E1" w:rsidRDefault="00053274" w:rsidP="00910EFB">
            <w:pPr>
              <w:tabs>
                <w:tab w:val="clear" w:pos="708"/>
              </w:tabs>
              <w:autoSpaceDN/>
              <w:jc w:val="both"/>
              <w:rPr>
                <w:rFonts w:ascii="Times New Roman" w:hAnsi="Times New Roman"/>
                <w:bCs/>
                <w:color w:val="000000"/>
                <w:sz w:val="24"/>
                <w:szCs w:val="24"/>
              </w:rPr>
            </w:pPr>
          </w:p>
        </w:tc>
        <w:tc>
          <w:tcPr>
            <w:tcW w:w="3544" w:type="dxa"/>
            <w:tcBorders>
              <w:top w:val="single" w:sz="4" w:space="0" w:color="000000"/>
              <w:left w:val="single" w:sz="4" w:space="0" w:color="000000"/>
              <w:bottom w:val="single" w:sz="4" w:space="0" w:color="000000"/>
              <w:right w:val="single" w:sz="4" w:space="0" w:color="000000"/>
            </w:tcBorders>
            <w:hideMark/>
          </w:tcPr>
          <w:p w:rsidR="00053274" w:rsidRPr="004964E1" w:rsidRDefault="00053274" w:rsidP="00910EFB">
            <w:pPr>
              <w:keepNext/>
              <w:autoSpaceDE w:val="0"/>
              <w:adjustRightInd w:val="0"/>
              <w:jc w:val="both"/>
              <w:textAlignment w:val="center"/>
              <w:rPr>
                <w:rFonts w:ascii="Times New Roman" w:hAnsi="Times New Roman"/>
                <w:bCs/>
                <w:color w:val="000000"/>
                <w:sz w:val="24"/>
                <w:szCs w:val="24"/>
              </w:rPr>
            </w:pPr>
            <w:r w:rsidRPr="004964E1">
              <w:rPr>
                <w:rFonts w:ascii="Times New Roman" w:hAnsi="Times New Roman"/>
                <w:bCs/>
                <w:color w:val="000000"/>
                <w:sz w:val="24"/>
                <w:szCs w:val="24"/>
              </w:rPr>
              <w:t>6 класс - 1</w:t>
            </w:r>
          </w:p>
        </w:tc>
        <w:tc>
          <w:tcPr>
            <w:tcW w:w="2518" w:type="dxa"/>
            <w:vMerge/>
            <w:tcBorders>
              <w:left w:val="single" w:sz="4" w:space="0" w:color="000000"/>
              <w:right w:val="single" w:sz="4" w:space="0" w:color="000000"/>
            </w:tcBorders>
            <w:vAlign w:val="center"/>
            <w:hideMark/>
          </w:tcPr>
          <w:p w:rsidR="00053274" w:rsidRPr="004964E1" w:rsidRDefault="00053274" w:rsidP="00910EFB">
            <w:pPr>
              <w:tabs>
                <w:tab w:val="clear" w:pos="708"/>
              </w:tabs>
              <w:autoSpaceDN/>
              <w:jc w:val="both"/>
              <w:rPr>
                <w:rFonts w:ascii="Times New Roman" w:hAnsi="Times New Roman"/>
                <w:bCs/>
                <w:color w:val="000000"/>
                <w:sz w:val="24"/>
                <w:szCs w:val="24"/>
              </w:rPr>
            </w:pPr>
          </w:p>
        </w:tc>
      </w:tr>
      <w:tr w:rsidR="00053274" w:rsidRPr="004964E1" w:rsidTr="009175AB">
        <w:tc>
          <w:tcPr>
            <w:tcW w:w="2835" w:type="dxa"/>
            <w:tcBorders>
              <w:top w:val="single" w:sz="4" w:space="0" w:color="000000"/>
              <w:left w:val="single" w:sz="4" w:space="0" w:color="000000"/>
              <w:bottom w:val="single" w:sz="4" w:space="0" w:color="000000"/>
              <w:right w:val="single" w:sz="4" w:space="0" w:color="000000"/>
            </w:tcBorders>
            <w:hideMark/>
          </w:tcPr>
          <w:p w:rsidR="00053274" w:rsidRPr="004964E1" w:rsidRDefault="00053274" w:rsidP="00910EFB">
            <w:pPr>
              <w:keepNext/>
              <w:autoSpaceDE w:val="0"/>
              <w:adjustRightInd w:val="0"/>
              <w:jc w:val="both"/>
              <w:textAlignment w:val="center"/>
              <w:rPr>
                <w:rFonts w:ascii="Times New Roman" w:hAnsi="Times New Roman"/>
                <w:bCs/>
                <w:color w:val="000000"/>
                <w:sz w:val="24"/>
                <w:szCs w:val="24"/>
              </w:rPr>
            </w:pPr>
            <w:r w:rsidRPr="004964E1">
              <w:rPr>
                <w:rFonts w:ascii="Times New Roman" w:hAnsi="Times New Roman"/>
                <w:bCs/>
                <w:color w:val="000000"/>
                <w:sz w:val="24"/>
                <w:szCs w:val="24"/>
              </w:rPr>
              <w:t>2класс – 1</w:t>
            </w:r>
          </w:p>
        </w:tc>
        <w:tc>
          <w:tcPr>
            <w:tcW w:w="3544" w:type="dxa"/>
            <w:tcBorders>
              <w:top w:val="single" w:sz="4" w:space="0" w:color="000000"/>
              <w:left w:val="single" w:sz="4" w:space="0" w:color="000000"/>
              <w:bottom w:val="single" w:sz="4" w:space="0" w:color="000000"/>
              <w:right w:val="single" w:sz="4" w:space="0" w:color="000000"/>
            </w:tcBorders>
            <w:hideMark/>
          </w:tcPr>
          <w:p w:rsidR="00053274" w:rsidRPr="004964E1" w:rsidRDefault="00053274" w:rsidP="00910EFB">
            <w:pPr>
              <w:keepNext/>
              <w:autoSpaceDE w:val="0"/>
              <w:adjustRightInd w:val="0"/>
              <w:jc w:val="both"/>
              <w:textAlignment w:val="center"/>
              <w:rPr>
                <w:rFonts w:ascii="Times New Roman" w:hAnsi="Times New Roman"/>
                <w:bCs/>
                <w:color w:val="000000"/>
                <w:sz w:val="24"/>
                <w:szCs w:val="24"/>
              </w:rPr>
            </w:pPr>
            <w:r w:rsidRPr="004964E1">
              <w:rPr>
                <w:rFonts w:ascii="Times New Roman" w:hAnsi="Times New Roman"/>
                <w:bCs/>
                <w:color w:val="000000"/>
                <w:sz w:val="24"/>
                <w:szCs w:val="24"/>
              </w:rPr>
              <w:t>7класс – 1</w:t>
            </w:r>
          </w:p>
        </w:tc>
        <w:tc>
          <w:tcPr>
            <w:tcW w:w="2518" w:type="dxa"/>
            <w:vMerge/>
            <w:tcBorders>
              <w:left w:val="single" w:sz="4" w:space="0" w:color="000000"/>
              <w:right w:val="single" w:sz="4" w:space="0" w:color="000000"/>
            </w:tcBorders>
            <w:vAlign w:val="center"/>
            <w:hideMark/>
          </w:tcPr>
          <w:p w:rsidR="00053274" w:rsidRPr="004964E1" w:rsidRDefault="00053274" w:rsidP="00910EFB">
            <w:pPr>
              <w:tabs>
                <w:tab w:val="clear" w:pos="708"/>
              </w:tabs>
              <w:autoSpaceDN/>
              <w:jc w:val="both"/>
              <w:rPr>
                <w:rFonts w:ascii="Times New Roman" w:hAnsi="Times New Roman"/>
                <w:bCs/>
                <w:color w:val="000000"/>
                <w:sz w:val="24"/>
                <w:szCs w:val="24"/>
              </w:rPr>
            </w:pPr>
          </w:p>
        </w:tc>
      </w:tr>
      <w:tr w:rsidR="00053274" w:rsidRPr="004964E1" w:rsidTr="009175AB">
        <w:trPr>
          <w:trHeight w:val="272"/>
        </w:trPr>
        <w:tc>
          <w:tcPr>
            <w:tcW w:w="2835" w:type="dxa"/>
            <w:tcBorders>
              <w:top w:val="single" w:sz="4" w:space="0" w:color="000000"/>
              <w:left w:val="single" w:sz="4" w:space="0" w:color="000000"/>
              <w:bottom w:val="single" w:sz="4" w:space="0" w:color="auto"/>
              <w:right w:val="single" w:sz="4" w:space="0" w:color="000000"/>
            </w:tcBorders>
            <w:hideMark/>
          </w:tcPr>
          <w:p w:rsidR="00053274" w:rsidRPr="004964E1" w:rsidRDefault="00053274" w:rsidP="00910EFB">
            <w:pPr>
              <w:keepNext/>
              <w:autoSpaceDE w:val="0"/>
              <w:adjustRightInd w:val="0"/>
              <w:jc w:val="both"/>
              <w:textAlignment w:val="center"/>
              <w:rPr>
                <w:rFonts w:ascii="Times New Roman" w:hAnsi="Times New Roman"/>
                <w:bCs/>
                <w:color w:val="000000"/>
                <w:sz w:val="24"/>
                <w:szCs w:val="24"/>
              </w:rPr>
            </w:pPr>
            <w:r w:rsidRPr="004964E1">
              <w:rPr>
                <w:rFonts w:ascii="Times New Roman" w:hAnsi="Times New Roman"/>
                <w:bCs/>
                <w:color w:val="000000"/>
                <w:sz w:val="24"/>
                <w:szCs w:val="24"/>
              </w:rPr>
              <w:t>3 класс – 1</w:t>
            </w:r>
          </w:p>
        </w:tc>
        <w:tc>
          <w:tcPr>
            <w:tcW w:w="3544" w:type="dxa"/>
            <w:tcBorders>
              <w:top w:val="single" w:sz="4" w:space="0" w:color="000000"/>
              <w:left w:val="single" w:sz="4" w:space="0" w:color="000000"/>
              <w:bottom w:val="single" w:sz="4" w:space="0" w:color="auto"/>
              <w:right w:val="single" w:sz="4" w:space="0" w:color="000000"/>
            </w:tcBorders>
            <w:hideMark/>
          </w:tcPr>
          <w:p w:rsidR="00053274" w:rsidRPr="004964E1" w:rsidRDefault="00053274" w:rsidP="00910EFB">
            <w:pPr>
              <w:keepNext/>
              <w:autoSpaceDE w:val="0"/>
              <w:adjustRightInd w:val="0"/>
              <w:jc w:val="both"/>
              <w:textAlignment w:val="center"/>
              <w:rPr>
                <w:rFonts w:ascii="Times New Roman" w:hAnsi="Times New Roman"/>
                <w:bCs/>
                <w:color w:val="000000"/>
                <w:sz w:val="24"/>
                <w:szCs w:val="24"/>
              </w:rPr>
            </w:pPr>
            <w:r w:rsidRPr="004964E1">
              <w:rPr>
                <w:rFonts w:ascii="Times New Roman" w:hAnsi="Times New Roman"/>
                <w:bCs/>
                <w:color w:val="000000"/>
                <w:sz w:val="24"/>
                <w:szCs w:val="24"/>
              </w:rPr>
              <w:t>8 класс - 1</w:t>
            </w:r>
          </w:p>
        </w:tc>
        <w:tc>
          <w:tcPr>
            <w:tcW w:w="2518" w:type="dxa"/>
            <w:vMerge/>
            <w:tcBorders>
              <w:left w:val="single" w:sz="4" w:space="0" w:color="000000"/>
              <w:right w:val="single" w:sz="4" w:space="0" w:color="000000"/>
            </w:tcBorders>
            <w:vAlign w:val="center"/>
            <w:hideMark/>
          </w:tcPr>
          <w:p w:rsidR="00053274" w:rsidRPr="004964E1" w:rsidRDefault="00053274" w:rsidP="00910EFB">
            <w:pPr>
              <w:tabs>
                <w:tab w:val="clear" w:pos="708"/>
              </w:tabs>
              <w:autoSpaceDN/>
              <w:jc w:val="both"/>
              <w:rPr>
                <w:rFonts w:ascii="Times New Roman" w:hAnsi="Times New Roman"/>
                <w:bCs/>
                <w:color w:val="000000"/>
                <w:sz w:val="24"/>
                <w:szCs w:val="24"/>
              </w:rPr>
            </w:pPr>
          </w:p>
        </w:tc>
      </w:tr>
      <w:tr w:rsidR="00053274" w:rsidRPr="004964E1" w:rsidTr="009175AB">
        <w:trPr>
          <w:trHeight w:val="557"/>
        </w:trPr>
        <w:tc>
          <w:tcPr>
            <w:tcW w:w="2835" w:type="dxa"/>
            <w:tcBorders>
              <w:top w:val="single" w:sz="4" w:space="0" w:color="auto"/>
              <w:left w:val="single" w:sz="4" w:space="0" w:color="000000"/>
              <w:bottom w:val="single" w:sz="4" w:space="0" w:color="000000"/>
              <w:right w:val="single" w:sz="4" w:space="0" w:color="000000"/>
            </w:tcBorders>
          </w:tcPr>
          <w:p w:rsidR="00053274" w:rsidRPr="004964E1" w:rsidRDefault="00053274" w:rsidP="00910EFB">
            <w:pPr>
              <w:keepNext/>
              <w:autoSpaceDE w:val="0"/>
              <w:adjustRightInd w:val="0"/>
              <w:jc w:val="both"/>
              <w:textAlignment w:val="center"/>
              <w:rPr>
                <w:rFonts w:ascii="Times New Roman" w:hAnsi="Times New Roman"/>
                <w:bCs/>
                <w:color w:val="000000"/>
                <w:sz w:val="24"/>
                <w:szCs w:val="24"/>
              </w:rPr>
            </w:pPr>
            <w:r w:rsidRPr="004964E1">
              <w:rPr>
                <w:rFonts w:ascii="Times New Roman" w:hAnsi="Times New Roman"/>
                <w:bCs/>
                <w:color w:val="000000"/>
                <w:sz w:val="24"/>
                <w:szCs w:val="24"/>
              </w:rPr>
              <w:t>4 класс - 1</w:t>
            </w:r>
          </w:p>
          <w:p w:rsidR="00053274" w:rsidRPr="004964E1" w:rsidRDefault="00053274" w:rsidP="00910EFB">
            <w:pPr>
              <w:keepNext/>
              <w:autoSpaceDE w:val="0"/>
              <w:adjustRightInd w:val="0"/>
              <w:jc w:val="both"/>
              <w:textAlignment w:val="center"/>
              <w:rPr>
                <w:rFonts w:ascii="Times New Roman" w:hAnsi="Times New Roman"/>
                <w:bCs/>
                <w:color w:val="000000"/>
                <w:sz w:val="24"/>
                <w:szCs w:val="24"/>
              </w:rPr>
            </w:pPr>
          </w:p>
        </w:tc>
        <w:tc>
          <w:tcPr>
            <w:tcW w:w="3544" w:type="dxa"/>
            <w:tcBorders>
              <w:top w:val="single" w:sz="4" w:space="0" w:color="auto"/>
              <w:left w:val="single" w:sz="4" w:space="0" w:color="000000"/>
              <w:bottom w:val="single" w:sz="4" w:space="0" w:color="000000"/>
              <w:right w:val="single" w:sz="4" w:space="0" w:color="000000"/>
            </w:tcBorders>
          </w:tcPr>
          <w:p w:rsidR="00053274" w:rsidRPr="004964E1" w:rsidRDefault="00053274" w:rsidP="00910EFB">
            <w:pPr>
              <w:keepNext/>
              <w:autoSpaceDE w:val="0"/>
              <w:adjustRightInd w:val="0"/>
              <w:jc w:val="both"/>
              <w:textAlignment w:val="center"/>
              <w:rPr>
                <w:rFonts w:ascii="Times New Roman" w:hAnsi="Times New Roman"/>
                <w:bCs/>
                <w:color w:val="000000"/>
                <w:sz w:val="24"/>
                <w:szCs w:val="24"/>
              </w:rPr>
            </w:pPr>
            <w:r w:rsidRPr="004964E1">
              <w:rPr>
                <w:rFonts w:ascii="Times New Roman" w:hAnsi="Times New Roman"/>
                <w:bCs/>
                <w:color w:val="000000"/>
                <w:sz w:val="24"/>
                <w:szCs w:val="24"/>
              </w:rPr>
              <w:t xml:space="preserve">9 класс –  1 </w:t>
            </w:r>
          </w:p>
        </w:tc>
        <w:tc>
          <w:tcPr>
            <w:tcW w:w="2518" w:type="dxa"/>
            <w:vMerge/>
            <w:tcBorders>
              <w:left w:val="single" w:sz="4" w:space="0" w:color="000000"/>
              <w:bottom w:val="single" w:sz="4" w:space="0" w:color="auto"/>
              <w:right w:val="single" w:sz="4" w:space="0" w:color="000000"/>
            </w:tcBorders>
            <w:vAlign w:val="center"/>
          </w:tcPr>
          <w:p w:rsidR="00053274" w:rsidRPr="004964E1" w:rsidRDefault="00053274" w:rsidP="00910EFB">
            <w:pPr>
              <w:tabs>
                <w:tab w:val="clear" w:pos="708"/>
              </w:tabs>
              <w:autoSpaceDN/>
              <w:jc w:val="both"/>
              <w:rPr>
                <w:rFonts w:ascii="Times New Roman" w:hAnsi="Times New Roman"/>
                <w:bCs/>
                <w:color w:val="000000"/>
                <w:sz w:val="24"/>
                <w:szCs w:val="24"/>
              </w:rPr>
            </w:pPr>
          </w:p>
        </w:tc>
      </w:tr>
      <w:tr w:rsidR="003149F5" w:rsidRPr="004964E1" w:rsidTr="009175AB">
        <w:tc>
          <w:tcPr>
            <w:tcW w:w="2835" w:type="dxa"/>
            <w:tcBorders>
              <w:top w:val="single" w:sz="4" w:space="0" w:color="000000"/>
              <w:left w:val="single" w:sz="4" w:space="0" w:color="000000"/>
              <w:bottom w:val="single" w:sz="4" w:space="0" w:color="000000"/>
              <w:right w:val="single" w:sz="4" w:space="0" w:color="000000"/>
            </w:tcBorders>
            <w:hideMark/>
          </w:tcPr>
          <w:p w:rsidR="003149F5" w:rsidRPr="004964E1" w:rsidRDefault="00053274" w:rsidP="00910EFB">
            <w:pPr>
              <w:keepNext/>
              <w:autoSpaceDE w:val="0"/>
              <w:adjustRightInd w:val="0"/>
              <w:jc w:val="both"/>
              <w:textAlignment w:val="center"/>
              <w:rPr>
                <w:rFonts w:ascii="Times New Roman" w:hAnsi="Times New Roman"/>
                <w:bCs/>
                <w:color w:val="000000"/>
                <w:sz w:val="24"/>
                <w:szCs w:val="24"/>
              </w:rPr>
            </w:pPr>
            <w:r w:rsidRPr="004964E1">
              <w:rPr>
                <w:rFonts w:ascii="Times New Roman" w:hAnsi="Times New Roman"/>
                <w:bCs/>
                <w:color w:val="000000"/>
                <w:sz w:val="24"/>
                <w:szCs w:val="24"/>
              </w:rPr>
              <w:t>Всего классов-комплектов – 4</w:t>
            </w:r>
          </w:p>
        </w:tc>
        <w:tc>
          <w:tcPr>
            <w:tcW w:w="3544" w:type="dxa"/>
            <w:tcBorders>
              <w:top w:val="single" w:sz="4" w:space="0" w:color="000000"/>
              <w:left w:val="single" w:sz="4" w:space="0" w:color="000000"/>
              <w:bottom w:val="single" w:sz="4" w:space="0" w:color="000000"/>
              <w:right w:val="single" w:sz="4" w:space="0" w:color="000000"/>
            </w:tcBorders>
            <w:hideMark/>
          </w:tcPr>
          <w:p w:rsidR="003149F5" w:rsidRPr="004964E1" w:rsidRDefault="00053274" w:rsidP="00910EFB">
            <w:pPr>
              <w:keepNext/>
              <w:autoSpaceDE w:val="0"/>
              <w:adjustRightInd w:val="0"/>
              <w:jc w:val="both"/>
              <w:textAlignment w:val="center"/>
              <w:rPr>
                <w:rFonts w:ascii="Times New Roman" w:hAnsi="Times New Roman"/>
                <w:bCs/>
                <w:sz w:val="24"/>
                <w:szCs w:val="24"/>
              </w:rPr>
            </w:pPr>
            <w:r w:rsidRPr="004964E1">
              <w:rPr>
                <w:rFonts w:ascii="Times New Roman" w:hAnsi="Times New Roman"/>
                <w:bCs/>
                <w:sz w:val="24"/>
                <w:szCs w:val="24"/>
              </w:rPr>
              <w:t>Всего классов-комплектов – 5</w:t>
            </w:r>
          </w:p>
        </w:tc>
        <w:tc>
          <w:tcPr>
            <w:tcW w:w="2518" w:type="dxa"/>
            <w:tcBorders>
              <w:top w:val="single" w:sz="4" w:space="0" w:color="auto"/>
              <w:left w:val="single" w:sz="4" w:space="0" w:color="000000"/>
              <w:bottom w:val="single" w:sz="4" w:space="0" w:color="000000"/>
              <w:right w:val="single" w:sz="4" w:space="0" w:color="000000"/>
            </w:tcBorders>
            <w:hideMark/>
          </w:tcPr>
          <w:p w:rsidR="003149F5" w:rsidRPr="004964E1" w:rsidRDefault="00B5040C" w:rsidP="00910EFB">
            <w:pPr>
              <w:keepNext/>
              <w:autoSpaceDE w:val="0"/>
              <w:adjustRightInd w:val="0"/>
              <w:jc w:val="both"/>
              <w:textAlignment w:val="center"/>
              <w:rPr>
                <w:rFonts w:ascii="Times New Roman" w:hAnsi="Times New Roman"/>
                <w:bCs/>
                <w:color w:val="000000"/>
                <w:sz w:val="24"/>
                <w:szCs w:val="24"/>
              </w:rPr>
            </w:pPr>
            <w:r>
              <w:rPr>
                <w:rFonts w:ascii="Times New Roman" w:hAnsi="Times New Roman"/>
                <w:bCs/>
                <w:color w:val="000000"/>
                <w:sz w:val="24"/>
                <w:szCs w:val="24"/>
              </w:rPr>
              <w:t>Всего классов-комплектов – 0</w:t>
            </w:r>
          </w:p>
        </w:tc>
      </w:tr>
    </w:tbl>
    <w:p w:rsidR="003149F5" w:rsidRPr="004964E1" w:rsidRDefault="003149F5" w:rsidP="00910EFB">
      <w:pPr>
        <w:jc w:val="both"/>
        <w:rPr>
          <w:rFonts w:ascii="Times New Roman" w:hAnsi="Times New Roman"/>
          <w:bCs/>
          <w:sz w:val="24"/>
          <w:szCs w:val="24"/>
        </w:rPr>
      </w:pPr>
    </w:p>
    <w:p w:rsidR="003149F5" w:rsidRPr="004964E1" w:rsidRDefault="003149F5" w:rsidP="00910EFB">
      <w:pPr>
        <w:jc w:val="both"/>
        <w:rPr>
          <w:rFonts w:ascii="Times New Roman" w:hAnsi="Times New Roman"/>
          <w:bCs/>
          <w:sz w:val="24"/>
          <w:szCs w:val="24"/>
        </w:rPr>
      </w:pPr>
      <w:r w:rsidRPr="004964E1">
        <w:rPr>
          <w:rFonts w:ascii="Times New Roman" w:hAnsi="Times New Roman"/>
          <w:bCs/>
          <w:sz w:val="24"/>
          <w:szCs w:val="24"/>
        </w:rPr>
        <w:t>3. Регламентирование образовательного процесса на учебный год</w:t>
      </w:r>
    </w:p>
    <w:p w:rsidR="003149F5" w:rsidRPr="004964E1" w:rsidRDefault="003149F5" w:rsidP="00910EFB">
      <w:pPr>
        <w:jc w:val="both"/>
        <w:rPr>
          <w:rFonts w:ascii="Times New Roman" w:hAnsi="Times New Roman"/>
          <w:sz w:val="24"/>
          <w:szCs w:val="24"/>
        </w:rPr>
      </w:pPr>
      <w:r w:rsidRPr="004964E1">
        <w:rPr>
          <w:rStyle w:val="afffb"/>
          <w:b w:val="0"/>
          <w:sz w:val="24"/>
          <w:szCs w:val="24"/>
        </w:rPr>
        <w:t xml:space="preserve">          3.1. Учебный год делится на четверти:</w:t>
      </w:r>
    </w:p>
    <w:tbl>
      <w:tblPr>
        <w:tblpPr w:leftFromText="180" w:rightFromText="180" w:vertAnchor="text" w:horzAnchor="margin" w:tblpXSpec="center" w:tblpY="135"/>
        <w:tblW w:w="8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58"/>
        <w:gridCol w:w="2281"/>
        <w:gridCol w:w="2234"/>
        <w:gridCol w:w="3258"/>
      </w:tblGrid>
      <w:tr w:rsidR="003149F5" w:rsidRPr="004964E1" w:rsidTr="009175AB">
        <w:tc>
          <w:tcPr>
            <w:tcW w:w="1049" w:type="dxa"/>
            <w:vMerge w:val="restart"/>
            <w:tcBorders>
              <w:top w:val="single" w:sz="4" w:space="0" w:color="000000"/>
              <w:left w:val="single" w:sz="4" w:space="0" w:color="000000"/>
              <w:bottom w:val="single" w:sz="4" w:space="0" w:color="000000"/>
              <w:right w:val="single" w:sz="4" w:space="0" w:color="000000"/>
            </w:tcBorders>
            <w:hideMark/>
          </w:tcPr>
          <w:p w:rsidR="003149F5" w:rsidRPr="004964E1" w:rsidRDefault="003149F5" w:rsidP="00910EFB">
            <w:pPr>
              <w:keepNext/>
              <w:autoSpaceDE w:val="0"/>
              <w:adjustRightInd w:val="0"/>
              <w:jc w:val="both"/>
              <w:textAlignment w:val="center"/>
              <w:rPr>
                <w:rFonts w:ascii="Times New Roman" w:hAnsi="Times New Roman"/>
                <w:bCs/>
                <w:color w:val="000000"/>
                <w:sz w:val="24"/>
                <w:szCs w:val="24"/>
              </w:rPr>
            </w:pPr>
            <w:r w:rsidRPr="004964E1">
              <w:rPr>
                <w:rFonts w:ascii="Times New Roman" w:hAnsi="Times New Roman"/>
                <w:bCs/>
                <w:color w:val="000000"/>
                <w:sz w:val="24"/>
                <w:szCs w:val="24"/>
              </w:rPr>
              <w:t>Четверти</w:t>
            </w:r>
          </w:p>
        </w:tc>
        <w:tc>
          <w:tcPr>
            <w:tcW w:w="4587" w:type="dxa"/>
            <w:gridSpan w:val="2"/>
            <w:tcBorders>
              <w:top w:val="single" w:sz="4" w:space="0" w:color="000000"/>
              <w:left w:val="single" w:sz="4" w:space="0" w:color="000000"/>
              <w:bottom w:val="single" w:sz="4" w:space="0" w:color="000000"/>
              <w:right w:val="single" w:sz="4" w:space="0" w:color="000000"/>
            </w:tcBorders>
            <w:hideMark/>
          </w:tcPr>
          <w:p w:rsidR="003149F5" w:rsidRPr="004964E1" w:rsidRDefault="003149F5" w:rsidP="00910EFB">
            <w:pPr>
              <w:keepNext/>
              <w:autoSpaceDE w:val="0"/>
              <w:adjustRightInd w:val="0"/>
              <w:jc w:val="both"/>
              <w:textAlignment w:val="center"/>
              <w:rPr>
                <w:rFonts w:ascii="Times New Roman" w:hAnsi="Times New Roman"/>
                <w:bCs/>
                <w:color w:val="000000"/>
                <w:sz w:val="24"/>
                <w:szCs w:val="24"/>
              </w:rPr>
            </w:pPr>
            <w:r w:rsidRPr="004964E1">
              <w:rPr>
                <w:rFonts w:ascii="Times New Roman" w:hAnsi="Times New Roman"/>
                <w:bCs/>
                <w:color w:val="000000"/>
                <w:sz w:val="24"/>
                <w:szCs w:val="24"/>
              </w:rPr>
              <w:t>Дата</w:t>
            </w:r>
          </w:p>
        </w:tc>
        <w:tc>
          <w:tcPr>
            <w:tcW w:w="3295" w:type="dxa"/>
            <w:vMerge w:val="restart"/>
            <w:tcBorders>
              <w:top w:val="single" w:sz="4" w:space="0" w:color="000000"/>
              <w:left w:val="single" w:sz="4" w:space="0" w:color="000000"/>
              <w:bottom w:val="single" w:sz="4" w:space="0" w:color="000000"/>
              <w:right w:val="single" w:sz="4" w:space="0" w:color="000000"/>
            </w:tcBorders>
            <w:hideMark/>
          </w:tcPr>
          <w:p w:rsidR="003149F5" w:rsidRPr="004964E1" w:rsidRDefault="003149F5" w:rsidP="00910EFB">
            <w:pPr>
              <w:keepNext/>
              <w:autoSpaceDE w:val="0"/>
              <w:adjustRightInd w:val="0"/>
              <w:jc w:val="both"/>
              <w:textAlignment w:val="center"/>
              <w:rPr>
                <w:rFonts w:ascii="Times New Roman" w:hAnsi="Times New Roman"/>
                <w:bCs/>
                <w:color w:val="000000"/>
                <w:sz w:val="24"/>
                <w:szCs w:val="24"/>
              </w:rPr>
            </w:pPr>
            <w:r w:rsidRPr="004964E1">
              <w:rPr>
                <w:rFonts w:ascii="Times New Roman" w:hAnsi="Times New Roman"/>
                <w:bCs/>
                <w:color w:val="000000"/>
                <w:sz w:val="24"/>
                <w:szCs w:val="24"/>
              </w:rPr>
              <w:t>Продолжительность</w:t>
            </w:r>
          </w:p>
          <w:p w:rsidR="003149F5" w:rsidRPr="004964E1" w:rsidRDefault="003149F5" w:rsidP="00910EFB">
            <w:pPr>
              <w:keepNext/>
              <w:autoSpaceDE w:val="0"/>
              <w:adjustRightInd w:val="0"/>
              <w:jc w:val="both"/>
              <w:textAlignment w:val="center"/>
              <w:rPr>
                <w:rFonts w:ascii="Times New Roman" w:hAnsi="Times New Roman"/>
                <w:bCs/>
                <w:color w:val="000000"/>
                <w:sz w:val="24"/>
                <w:szCs w:val="24"/>
              </w:rPr>
            </w:pPr>
            <w:r w:rsidRPr="004964E1">
              <w:rPr>
                <w:rFonts w:ascii="Times New Roman" w:hAnsi="Times New Roman"/>
                <w:bCs/>
                <w:color w:val="000000"/>
                <w:sz w:val="24"/>
                <w:szCs w:val="24"/>
              </w:rPr>
              <w:t>(кол-во учебных недель)</w:t>
            </w:r>
          </w:p>
        </w:tc>
      </w:tr>
      <w:tr w:rsidR="003149F5" w:rsidRPr="004964E1" w:rsidTr="009175AB">
        <w:tc>
          <w:tcPr>
            <w:tcW w:w="1049" w:type="dxa"/>
            <w:vMerge/>
            <w:tcBorders>
              <w:top w:val="single" w:sz="4" w:space="0" w:color="000000"/>
              <w:left w:val="single" w:sz="4" w:space="0" w:color="000000"/>
              <w:bottom w:val="single" w:sz="4" w:space="0" w:color="000000"/>
              <w:right w:val="single" w:sz="4" w:space="0" w:color="000000"/>
            </w:tcBorders>
            <w:vAlign w:val="center"/>
            <w:hideMark/>
          </w:tcPr>
          <w:p w:rsidR="003149F5" w:rsidRPr="004964E1" w:rsidRDefault="003149F5" w:rsidP="00910EFB">
            <w:pPr>
              <w:tabs>
                <w:tab w:val="clear" w:pos="708"/>
              </w:tabs>
              <w:autoSpaceDN/>
              <w:jc w:val="both"/>
              <w:rPr>
                <w:rFonts w:ascii="Times New Roman" w:hAnsi="Times New Roman"/>
                <w:bCs/>
                <w:color w:val="000000"/>
                <w:sz w:val="24"/>
                <w:szCs w:val="24"/>
              </w:rPr>
            </w:pPr>
          </w:p>
        </w:tc>
        <w:tc>
          <w:tcPr>
            <w:tcW w:w="2319" w:type="dxa"/>
            <w:tcBorders>
              <w:top w:val="single" w:sz="4" w:space="0" w:color="000000"/>
              <w:left w:val="single" w:sz="4" w:space="0" w:color="000000"/>
              <w:bottom w:val="single" w:sz="4" w:space="0" w:color="000000"/>
              <w:right w:val="single" w:sz="4" w:space="0" w:color="000000"/>
            </w:tcBorders>
            <w:hideMark/>
          </w:tcPr>
          <w:p w:rsidR="003149F5" w:rsidRPr="004964E1" w:rsidRDefault="003149F5" w:rsidP="00910EFB">
            <w:pPr>
              <w:keepNext/>
              <w:autoSpaceDE w:val="0"/>
              <w:adjustRightInd w:val="0"/>
              <w:jc w:val="both"/>
              <w:textAlignment w:val="center"/>
              <w:rPr>
                <w:rFonts w:ascii="Times New Roman" w:hAnsi="Times New Roman"/>
                <w:bCs/>
                <w:color w:val="000000"/>
                <w:sz w:val="24"/>
                <w:szCs w:val="24"/>
              </w:rPr>
            </w:pPr>
            <w:r w:rsidRPr="004964E1">
              <w:rPr>
                <w:rFonts w:ascii="Times New Roman" w:hAnsi="Times New Roman"/>
                <w:bCs/>
                <w:color w:val="000000"/>
                <w:sz w:val="24"/>
                <w:szCs w:val="24"/>
              </w:rPr>
              <w:t>Начала четверти</w:t>
            </w:r>
          </w:p>
        </w:tc>
        <w:tc>
          <w:tcPr>
            <w:tcW w:w="2268" w:type="dxa"/>
            <w:tcBorders>
              <w:top w:val="single" w:sz="4" w:space="0" w:color="000000"/>
              <w:left w:val="single" w:sz="4" w:space="0" w:color="000000"/>
              <w:bottom w:val="single" w:sz="4" w:space="0" w:color="000000"/>
              <w:right w:val="single" w:sz="4" w:space="0" w:color="000000"/>
            </w:tcBorders>
            <w:hideMark/>
          </w:tcPr>
          <w:p w:rsidR="003149F5" w:rsidRPr="004964E1" w:rsidRDefault="003149F5" w:rsidP="00910EFB">
            <w:pPr>
              <w:keepNext/>
              <w:autoSpaceDE w:val="0"/>
              <w:adjustRightInd w:val="0"/>
              <w:jc w:val="both"/>
              <w:textAlignment w:val="center"/>
              <w:rPr>
                <w:rFonts w:ascii="Times New Roman" w:hAnsi="Times New Roman"/>
                <w:bCs/>
                <w:color w:val="000000"/>
                <w:sz w:val="24"/>
                <w:szCs w:val="24"/>
              </w:rPr>
            </w:pPr>
            <w:r w:rsidRPr="004964E1">
              <w:rPr>
                <w:rFonts w:ascii="Times New Roman" w:hAnsi="Times New Roman"/>
                <w:bCs/>
                <w:color w:val="000000"/>
                <w:sz w:val="24"/>
                <w:szCs w:val="24"/>
              </w:rPr>
              <w:t>Окончания четверти</w:t>
            </w:r>
          </w:p>
        </w:tc>
        <w:tc>
          <w:tcPr>
            <w:tcW w:w="3295" w:type="dxa"/>
            <w:vMerge/>
            <w:tcBorders>
              <w:top w:val="single" w:sz="4" w:space="0" w:color="000000"/>
              <w:left w:val="single" w:sz="4" w:space="0" w:color="000000"/>
              <w:bottom w:val="single" w:sz="4" w:space="0" w:color="000000"/>
              <w:right w:val="single" w:sz="4" w:space="0" w:color="000000"/>
            </w:tcBorders>
            <w:vAlign w:val="center"/>
            <w:hideMark/>
          </w:tcPr>
          <w:p w:rsidR="003149F5" w:rsidRPr="004964E1" w:rsidRDefault="003149F5" w:rsidP="00910EFB">
            <w:pPr>
              <w:tabs>
                <w:tab w:val="clear" w:pos="708"/>
              </w:tabs>
              <w:autoSpaceDN/>
              <w:jc w:val="both"/>
              <w:rPr>
                <w:rFonts w:ascii="Times New Roman" w:hAnsi="Times New Roman"/>
                <w:bCs/>
                <w:color w:val="000000"/>
                <w:sz w:val="24"/>
                <w:szCs w:val="24"/>
              </w:rPr>
            </w:pPr>
          </w:p>
        </w:tc>
      </w:tr>
      <w:tr w:rsidR="003149F5" w:rsidRPr="004964E1" w:rsidTr="009175AB">
        <w:tc>
          <w:tcPr>
            <w:tcW w:w="1049" w:type="dxa"/>
            <w:tcBorders>
              <w:top w:val="single" w:sz="4" w:space="0" w:color="000000"/>
              <w:left w:val="single" w:sz="4" w:space="0" w:color="000000"/>
              <w:bottom w:val="single" w:sz="4" w:space="0" w:color="000000"/>
              <w:right w:val="single" w:sz="4" w:space="0" w:color="000000"/>
            </w:tcBorders>
            <w:hideMark/>
          </w:tcPr>
          <w:p w:rsidR="003149F5" w:rsidRPr="004964E1" w:rsidRDefault="003149F5" w:rsidP="00910EFB">
            <w:pPr>
              <w:keepNext/>
              <w:autoSpaceDE w:val="0"/>
              <w:adjustRightInd w:val="0"/>
              <w:jc w:val="both"/>
              <w:textAlignment w:val="center"/>
              <w:rPr>
                <w:rFonts w:ascii="Times New Roman" w:hAnsi="Times New Roman"/>
                <w:bCs/>
                <w:sz w:val="24"/>
                <w:szCs w:val="24"/>
              </w:rPr>
            </w:pPr>
            <w:r w:rsidRPr="004964E1">
              <w:rPr>
                <w:rFonts w:ascii="Times New Roman" w:hAnsi="Times New Roman"/>
                <w:bCs/>
                <w:sz w:val="24"/>
                <w:szCs w:val="24"/>
              </w:rPr>
              <w:t>1-ая</w:t>
            </w:r>
          </w:p>
        </w:tc>
        <w:tc>
          <w:tcPr>
            <w:tcW w:w="2319" w:type="dxa"/>
            <w:tcBorders>
              <w:top w:val="single" w:sz="4" w:space="0" w:color="000000"/>
              <w:left w:val="single" w:sz="4" w:space="0" w:color="000000"/>
              <w:bottom w:val="single" w:sz="4" w:space="0" w:color="000000"/>
              <w:right w:val="single" w:sz="4" w:space="0" w:color="000000"/>
            </w:tcBorders>
            <w:hideMark/>
          </w:tcPr>
          <w:p w:rsidR="003149F5" w:rsidRPr="004964E1" w:rsidRDefault="000B2AEF" w:rsidP="00910EFB">
            <w:pPr>
              <w:keepNext/>
              <w:autoSpaceDE w:val="0"/>
              <w:adjustRightInd w:val="0"/>
              <w:jc w:val="both"/>
              <w:textAlignment w:val="center"/>
              <w:rPr>
                <w:rFonts w:ascii="Times New Roman" w:hAnsi="Times New Roman"/>
                <w:bCs/>
                <w:sz w:val="24"/>
                <w:szCs w:val="24"/>
              </w:rPr>
            </w:pPr>
            <w:r>
              <w:rPr>
                <w:rFonts w:ascii="Times New Roman" w:hAnsi="Times New Roman"/>
                <w:bCs/>
                <w:sz w:val="24"/>
                <w:szCs w:val="24"/>
              </w:rPr>
              <w:t>01</w:t>
            </w:r>
            <w:r w:rsidR="003149F5" w:rsidRPr="004964E1">
              <w:rPr>
                <w:rFonts w:ascii="Times New Roman" w:hAnsi="Times New Roman"/>
                <w:bCs/>
                <w:sz w:val="24"/>
                <w:szCs w:val="24"/>
              </w:rPr>
              <w:t>.09.20</w:t>
            </w:r>
            <w:r>
              <w:rPr>
                <w:rFonts w:ascii="Times New Roman" w:hAnsi="Times New Roman"/>
                <w:bCs/>
                <w:sz w:val="24"/>
                <w:szCs w:val="24"/>
              </w:rPr>
              <w:t>21</w:t>
            </w:r>
          </w:p>
        </w:tc>
        <w:tc>
          <w:tcPr>
            <w:tcW w:w="2268" w:type="dxa"/>
            <w:tcBorders>
              <w:top w:val="single" w:sz="4" w:space="0" w:color="000000"/>
              <w:left w:val="single" w:sz="4" w:space="0" w:color="000000"/>
              <w:bottom w:val="single" w:sz="4" w:space="0" w:color="000000"/>
              <w:right w:val="single" w:sz="4" w:space="0" w:color="000000"/>
            </w:tcBorders>
            <w:hideMark/>
          </w:tcPr>
          <w:p w:rsidR="003149F5" w:rsidRPr="004964E1" w:rsidRDefault="00B5040C" w:rsidP="00910EFB">
            <w:pPr>
              <w:keepNext/>
              <w:autoSpaceDE w:val="0"/>
              <w:adjustRightInd w:val="0"/>
              <w:jc w:val="both"/>
              <w:textAlignment w:val="center"/>
              <w:rPr>
                <w:rFonts w:ascii="Times New Roman" w:hAnsi="Times New Roman"/>
                <w:bCs/>
                <w:sz w:val="24"/>
                <w:szCs w:val="24"/>
              </w:rPr>
            </w:pPr>
            <w:r>
              <w:rPr>
                <w:rFonts w:ascii="Times New Roman" w:hAnsi="Times New Roman"/>
                <w:bCs/>
                <w:sz w:val="24"/>
                <w:szCs w:val="24"/>
              </w:rPr>
              <w:t>30</w:t>
            </w:r>
            <w:r w:rsidR="000B2AEF">
              <w:rPr>
                <w:rFonts w:ascii="Times New Roman" w:hAnsi="Times New Roman"/>
                <w:bCs/>
                <w:sz w:val="24"/>
                <w:szCs w:val="24"/>
              </w:rPr>
              <w:t>.1</w:t>
            </w:r>
            <w:r>
              <w:rPr>
                <w:rFonts w:ascii="Times New Roman" w:hAnsi="Times New Roman"/>
                <w:bCs/>
                <w:sz w:val="24"/>
                <w:szCs w:val="24"/>
              </w:rPr>
              <w:t>0</w:t>
            </w:r>
            <w:r w:rsidR="003149F5" w:rsidRPr="004964E1">
              <w:rPr>
                <w:rFonts w:ascii="Times New Roman" w:hAnsi="Times New Roman"/>
                <w:bCs/>
                <w:sz w:val="24"/>
                <w:szCs w:val="24"/>
              </w:rPr>
              <w:t>.20</w:t>
            </w:r>
            <w:r w:rsidR="000B2AEF">
              <w:rPr>
                <w:rFonts w:ascii="Times New Roman" w:hAnsi="Times New Roman"/>
                <w:bCs/>
                <w:sz w:val="24"/>
                <w:szCs w:val="24"/>
              </w:rPr>
              <w:t>21</w:t>
            </w:r>
          </w:p>
        </w:tc>
        <w:tc>
          <w:tcPr>
            <w:tcW w:w="3295" w:type="dxa"/>
            <w:tcBorders>
              <w:top w:val="single" w:sz="4" w:space="0" w:color="000000"/>
              <w:left w:val="single" w:sz="4" w:space="0" w:color="000000"/>
              <w:bottom w:val="single" w:sz="4" w:space="0" w:color="000000"/>
              <w:right w:val="single" w:sz="4" w:space="0" w:color="000000"/>
            </w:tcBorders>
            <w:hideMark/>
          </w:tcPr>
          <w:p w:rsidR="003149F5" w:rsidRPr="004964E1" w:rsidRDefault="001D6876" w:rsidP="00910EFB">
            <w:pPr>
              <w:keepNext/>
              <w:autoSpaceDE w:val="0"/>
              <w:adjustRightInd w:val="0"/>
              <w:jc w:val="both"/>
              <w:textAlignment w:val="center"/>
              <w:rPr>
                <w:rFonts w:ascii="Times New Roman" w:hAnsi="Times New Roman"/>
                <w:bCs/>
                <w:sz w:val="24"/>
                <w:szCs w:val="24"/>
              </w:rPr>
            </w:pPr>
            <w:r w:rsidRPr="004964E1">
              <w:rPr>
                <w:rFonts w:ascii="Times New Roman" w:hAnsi="Times New Roman"/>
                <w:bCs/>
                <w:sz w:val="24"/>
                <w:szCs w:val="24"/>
              </w:rPr>
              <w:t>9</w:t>
            </w:r>
            <w:r w:rsidR="003149F5" w:rsidRPr="004964E1">
              <w:rPr>
                <w:rFonts w:ascii="Times New Roman" w:hAnsi="Times New Roman"/>
                <w:bCs/>
                <w:sz w:val="24"/>
                <w:szCs w:val="24"/>
              </w:rPr>
              <w:t> недель</w:t>
            </w:r>
          </w:p>
        </w:tc>
      </w:tr>
      <w:tr w:rsidR="003149F5" w:rsidRPr="004964E1" w:rsidTr="009175AB">
        <w:tc>
          <w:tcPr>
            <w:tcW w:w="1049" w:type="dxa"/>
            <w:tcBorders>
              <w:top w:val="single" w:sz="4" w:space="0" w:color="000000"/>
              <w:left w:val="single" w:sz="4" w:space="0" w:color="000000"/>
              <w:bottom w:val="single" w:sz="4" w:space="0" w:color="000000"/>
              <w:right w:val="single" w:sz="4" w:space="0" w:color="000000"/>
            </w:tcBorders>
            <w:hideMark/>
          </w:tcPr>
          <w:p w:rsidR="003149F5" w:rsidRPr="004964E1" w:rsidRDefault="003149F5" w:rsidP="00910EFB">
            <w:pPr>
              <w:keepNext/>
              <w:autoSpaceDE w:val="0"/>
              <w:adjustRightInd w:val="0"/>
              <w:jc w:val="both"/>
              <w:textAlignment w:val="center"/>
              <w:rPr>
                <w:rFonts w:ascii="Times New Roman" w:hAnsi="Times New Roman"/>
                <w:bCs/>
                <w:sz w:val="24"/>
                <w:szCs w:val="24"/>
              </w:rPr>
            </w:pPr>
            <w:r w:rsidRPr="004964E1">
              <w:rPr>
                <w:rFonts w:ascii="Times New Roman" w:hAnsi="Times New Roman"/>
                <w:bCs/>
                <w:sz w:val="24"/>
                <w:szCs w:val="24"/>
              </w:rPr>
              <w:t>2-ая</w:t>
            </w:r>
          </w:p>
        </w:tc>
        <w:tc>
          <w:tcPr>
            <w:tcW w:w="2319" w:type="dxa"/>
            <w:tcBorders>
              <w:top w:val="single" w:sz="4" w:space="0" w:color="000000"/>
              <w:left w:val="single" w:sz="4" w:space="0" w:color="000000"/>
              <w:bottom w:val="single" w:sz="4" w:space="0" w:color="000000"/>
              <w:right w:val="single" w:sz="4" w:space="0" w:color="000000"/>
            </w:tcBorders>
            <w:hideMark/>
          </w:tcPr>
          <w:p w:rsidR="003149F5" w:rsidRPr="004964E1" w:rsidRDefault="00B5040C" w:rsidP="00910EFB">
            <w:pPr>
              <w:keepNext/>
              <w:autoSpaceDE w:val="0"/>
              <w:adjustRightInd w:val="0"/>
              <w:jc w:val="both"/>
              <w:textAlignment w:val="center"/>
              <w:rPr>
                <w:rFonts w:ascii="Times New Roman" w:hAnsi="Times New Roman"/>
                <w:bCs/>
                <w:sz w:val="24"/>
                <w:szCs w:val="24"/>
              </w:rPr>
            </w:pPr>
            <w:r>
              <w:rPr>
                <w:rFonts w:ascii="Times New Roman" w:hAnsi="Times New Roman"/>
                <w:bCs/>
                <w:sz w:val="24"/>
                <w:szCs w:val="24"/>
              </w:rPr>
              <w:t>08</w:t>
            </w:r>
            <w:r w:rsidR="003149F5" w:rsidRPr="004964E1">
              <w:rPr>
                <w:rFonts w:ascii="Times New Roman" w:hAnsi="Times New Roman"/>
                <w:bCs/>
                <w:sz w:val="24"/>
                <w:szCs w:val="24"/>
              </w:rPr>
              <w:t>.11.20</w:t>
            </w:r>
            <w:r>
              <w:rPr>
                <w:rFonts w:ascii="Times New Roman" w:hAnsi="Times New Roman"/>
                <w:bCs/>
                <w:sz w:val="24"/>
                <w:szCs w:val="24"/>
              </w:rPr>
              <w:t>21</w:t>
            </w:r>
          </w:p>
        </w:tc>
        <w:tc>
          <w:tcPr>
            <w:tcW w:w="2268" w:type="dxa"/>
            <w:tcBorders>
              <w:top w:val="single" w:sz="4" w:space="0" w:color="000000"/>
              <w:left w:val="single" w:sz="4" w:space="0" w:color="000000"/>
              <w:bottom w:val="single" w:sz="4" w:space="0" w:color="000000"/>
              <w:right w:val="single" w:sz="4" w:space="0" w:color="000000"/>
            </w:tcBorders>
            <w:hideMark/>
          </w:tcPr>
          <w:p w:rsidR="003149F5" w:rsidRPr="004964E1" w:rsidRDefault="00B5040C" w:rsidP="00910EFB">
            <w:pPr>
              <w:keepNext/>
              <w:autoSpaceDE w:val="0"/>
              <w:adjustRightInd w:val="0"/>
              <w:jc w:val="both"/>
              <w:textAlignment w:val="center"/>
              <w:rPr>
                <w:rFonts w:ascii="Times New Roman" w:hAnsi="Times New Roman"/>
                <w:bCs/>
                <w:sz w:val="24"/>
                <w:szCs w:val="24"/>
              </w:rPr>
            </w:pPr>
            <w:r>
              <w:rPr>
                <w:rFonts w:ascii="Times New Roman" w:hAnsi="Times New Roman"/>
                <w:bCs/>
                <w:sz w:val="24"/>
                <w:szCs w:val="24"/>
              </w:rPr>
              <w:t>24</w:t>
            </w:r>
            <w:r w:rsidR="003149F5" w:rsidRPr="004964E1">
              <w:rPr>
                <w:rFonts w:ascii="Times New Roman" w:hAnsi="Times New Roman"/>
                <w:bCs/>
                <w:sz w:val="24"/>
                <w:szCs w:val="24"/>
              </w:rPr>
              <w:t>.12.20</w:t>
            </w:r>
            <w:r>
              <w:rPr>
                <w:rFonts w:ascii="Times New Roman" w:hAnsi="Times New Roman"/>
                <w:bCs/>
                <w:sz w:val="24"/>
                <w:szCs w:val="24"/>
              </w:rPr>
              <w:t>21</w:t>
            </w:r>
          </w:p>
        </w:tc>
        <w:tc>
          <w:tcPr>
            <w:tcW w:w="3295" w:type="dxa"/>
            <w:tcBorders>
              <w:top w:val="single" w:sz="4" w:space="0" w:color="000000"/>
              <w:left w:val="single" w:sz="4" w:space="0" w:color="000000"/>
              <w:bottom w:val="single" w:sz="4" w:space="0" w:color="000000"/>
              <w:right w:val="single" w:sz="4" w:space="0" w:color="000000"/>
            </w:tcBorders>
            <w:hideMark/>
          </w:tcPr>
          <w:p w:rsidR="003149F5" w:rsidRPr="004964E1" w:rsidRDefault="001D6876" w:rsidP="00910EFB">
            <w:pPr>
              <w:keepNext/>
              <w:autoSpaceDE w:val="0"/>
              <w:adjustRightInd w:val="0"/>
              <w:jc w:val="both"/>
              <w:textAlignment w:val="center"/>
              <w:rPr>
                <w:rFonts w:ascii="Times New Roman" w:hAnsi="Times New Roman"/>
                <w:bCs/>
                <w:sz w:val="24"/>
                <w:szCs w:val="24"/>
              </w:rPr>
            </w:pPr>
            <w:r w:rsidRPr="004964E1">
              <w:rPr>
                <w:rFonts w:ascii="Times New Roman" w:hAnsi="Times New Roman"/>
                <w:bCs/>
                <w:sz w:val="24"/>
                <w:szCs w:val="24"/>
              </w:rPr>
              <w:t>8</w:t>
            </w:r>
            <w:r w:rsidR="003149F5" w:rsidRPr="004964E1">
              <w:rPr>
                <w:rFonts w:ascii="Times New Roman" w:hAnsi="Times New Roman"/>
                <w:bCs/>
                <w:sz w:val="24"/>
                <w:szCs w:val="24"/>
              </w:rPr>
              <w:t> недель</w:t>
            </w:r>
          </w:p>
        </w:tc>
      </w:tr>
      <w:tr w:rsidR="003149F5" w:rsidRPr="004964E1" w:rsidTr="009175AB">
        <w:trPr>
          <w:trHeight w:val="123"/>
        </w:trPr>
        <w:tc>
          <w:tcPr>
            <w:tcW w:w="1049" w:type="dxa"/>
            <w:tcBorders>
              <w:top w:val="single" w:sz="4" w:space="0" w:color="000000"/>
              <w:left w:val="single" w:sz="4" w:space="0" w:color="000000"/>
              <w:bottom w:val="single" w:sz="4" w:space="0" w:color="000000"/>
              <w:right w:val="single" w:sz="4" w:space="0" w:color="000000"/>
            </w:tcBorders>
            <w:hideMark/>
          </w:tcPr>
          <w:p w:rsidR="003149F5" w:rsidRPr="004964E1" w:rsidRDefault="003149F5" w:rsidP="00910EFB">
            <w:pPr>
              <w:keepNext/>
              <w:autoSpaceDE w:val="0"/>
              <w:adjustRightInd w:val="0"/>
              <w:jc w:val="both"/>
              <w:textAlignment w:val="center"/>
              <w:rPr>
                <w:rFonts w:ascii="Times New Roman" w:hAnsi="Times New Roman"/>
                <w:bCs/>
                <w:sz w:val="24"/>
                <w:szCs w:val="24"/>
              </w:rPr>
            </w:pPr>
            <w:r w:rsidRPr="004964E1">
              <w:rPr>
                <w:rFonts w:ascii="Times New Roman" w:hAnsi="Times New Roman"/>
                <w:bCs/>
                <w:sz w:val="24"/>
                <w:szCs w:val="24"/>
              </w:rPr>
              <w:t>3-я</w:t>
            </w:r>
          </w:p>
        </w:tc>
        <w:tc>
          <w:tcPr>
            <w:tcW w:w="2319" w:type="dxa"/>
            <w:tcBorders>
              <w:top w:val="single" w:sz="4" w:space="0" w:color="000000"/>
              <w:left w:val="single" w:sz="4" w:space="0" w:color="000000"/>
              <w:bottom w:val="single" w:sz="4" w:space="0" w:color="000000"/>
              <w:right w:val="single" w:sz="4" w:space="0" w:color="000000"/>
            </w:tcBorders>
            <w:hideMark/>
          </w:tcPr>
          <w:p w:rsidR="003149F5" w:rsidRPr="004964E1" w:rsidRDefault="00B5040C" w:rsidP="00910EFB">
            <w:pPr>
              <w:keepNext/>
              <w:autoSpaceDE w:val="0"/>
              <w:adjustRightInd w:val="0"/>
              <w:jc w:val="both"/>
              <w:textAlignment w:val="center"/>
              <w:rPr>
                <w:rFonts w:ascii="Times New Roman" w:hAnsi="Times New Roman"/>
                <w:bCs/>
                <w:sz w:val="24"/>
                <w:szCs w:val="24"/>
              </w:rPr>
            </w:pPr>
            <w:r>
              <w:rPr>
                <w:rFonts w:ascii="Times New Roman" w:hAnsi="Times New Roman"/>
                <w:bCs/>
                <w:sz w:val="24"/>
                <w:szCs w:val="24"/>
              </w:rPr>
              <w:t>10</w:t>
            </w:r>
            <w:r w:rsidR="003149F5" w:rsidRPr="004964E1">
              <w:rPr>
                <w:rFonts w:ascii="Times New Roman" w:hAnsi="Times New Roman"/>
                <w:bCs/>
                <w:sz w:val="24"/>
                <w:szCs w:val="24"/>
              </w:rPr>
              <w:t>.01.20</w:t>
            </w:r>
            <w:r w:rsidR="007A6EEA" w:rsidRPr="004964E1">
              <w:rPr>
                <w:rFonts w:ascii="Times New Roman" w:hAnsi="Times New Roman"/>
                <w:bCs/>
                <w:sz w:val="24"/>
                <w:szCs w:val="24"/>
              </w:rPr>
              <w:t>2</w:t>
            </w:r>
            <w:r>
              <w:rPr>
                <w:rFonts w:ascii="Times New Roman" w:hAnsi="Times New Roman"/>
                <w:bCs/>
                <w:sz w:val="24"/>
                <w:szCs w:val="24"/>
              </w:rPr>
              <w:t>2</w:t>
            </w:r>
          </w:p>
        </w:tc>
        <w:tc>
          <w:tcPr>
            <w:tcW w:w="2268" w:type="dxa"/>
            <w:tcBorders>
              <w:top w:val="single" w:sz="4" w:space="0" w:color="000000"/>
              <w:left w:val="single" w:sz="4" w:space="0" w:color="000000"/>
              <w:bottom w:val="single" w:sz="4" w:space="0" w:color="000000"/>
              <w:right w:val="single" w:sz="4" w:space="0" w:color="000000"/>
            </w:tcBorders>
            <w:hideMark/>
          </w:tcPr>
          <w:p w:rsidR="003149F5" w:rsidRPr="004964E1" w:rsidRDefault="00B5040C" w:rsidP="00910EFB">
            <w:pPr>
              <w:keepNext/>
              <w:autoSpaceDE w:val="0"/>
              <w:adjustRightInd w:val="0"/>
              <w:jc w:val="both"/>
              <w:textAlignment w:val="center"/>
              <w:rPr>
                <w:rFonts w:ascii="Times New Roman" w:hAnsi="Times New Roman"/>
                <w:bCs/>
                <w:sz w:val="24"/>
                <w:szCs w:val="24"/>
              </w:rPr>
            </w:pPr>
            <w:r>
              <w:rPr>
                <w:rFonts w:ascii="Times New Roman" w:hAnsi="Times New Roman"/>
                <w:bCs/>
                <w:sz w:val="24"/>
                <w:szCs w:val="24"/>
              </w:rPr>
              <w:t>26</w:t>
            </w:r>
            <w:r w:rsidR="003149F5" w:rsidRPr="004964E1">
              <w:rPr>
                <w:rFonts w:ascii="Times New Roman" w:hAnsi="Times New Roman"/>
                <w:bCs/>
                <w:sz w:val="24"/>
                <w:szCs w:val="24"/>
              </w:rPr>
              <w:t>.03.20</w:t>
            </w:r>
            <w:r w:rsidR="007A6EEA" w:rsidRPr="004964E1">
              <w:rPr>
                <w:rFonts w:ascii="Times New Roman" w:hAnsi="Times New Roman"/>
                <w:bCs/>
                <w:sz w:val="24"/>
                <w:szCs w:val="24"/>
              </w:rPr>
              <w:t>2</w:t>
            </w:r>
            <w:r>
              <w:rPr>
                <w:rFonts w:ascii="Times New Roman" w:hAnsi="Times New Roman"/>
                <w:bCs/>
                <w:sz w:val="24"/>
                <w:szCs w:val="24"/>
              </w:rPr>
              <w:t>2</w:t>
            </w:r>
          </w:p>
        </w:tc>
        <w:tc>
          <w:tcPr>
            <w:tcW w:w="3295" w:type="dxa"/>
            <w:tcBorders>
              <w:top w:val="single" w:sz="4" w:space="0" w:color="000000"/>
              <w:left w:val="single" w:sz="4" w:space="0" w:color="000000"/>
              <w:bottom w:val="single" w:sz="4" w:space="0" w:color="000000"/>
              <w:right w:val="single" w:sz="4" w:space="0" w:color="000000"/>
            </w:tcBorders>
            <w:hideMark/>
          </w:tcPr>
          <w:p w:rsidR="003149F5" w:rsidRPr="004964E1" w:rsidRDefault="003149F5" w:rsidP="00910EFB">
            <w:pPr>
              <w:keepNext/>
              <w:autoSpaceDE w:val="0"/>
              <w:adjustRightInd w:val="0"/>
              <w:jc w:val="both"/>
              <w:textAlignment w:val="center"/>
              <w:rPr>
                <w:rFonts w:ascii="Times New Roman" w:hAnsi="Times New Roman"/>
                <w:bCs/>
                <w:sz w:val="24"/>
                <w:szCs w:val="24"/>
              </w:rPr>
            </w:pPr>
            <w:r w:rsidRPr="004964E1">
              <w:rPr>
                <w:rFonts w:ascii="Times New Roman" w:hAnsi="Times New Roman"/>
                <w:bCs/>
                <w:sz w:val="24"/>
                <w:szCs w:val="24"/>
              </w:rPr>
              <w:t>10 недель (1 класс – 9 недель)</w:t>
            </w:r>
          </w:p>
        </w:tc>
      </w:tr>
      <w:tr w:rsidR="003149F5" w:rsidRPr="004964E1" w:rsidTr="009175AB">
        <w:tc>
          <w:tcPr>
            <w:tcW w:w="1049" w:type="dxa"/>
            <w:tcBorders>
              <w:top w:val="single" w:sz="4" w:space="0" w:color="000000"/>
              <w:left w:val="single" w:sz="4" w:space="0" w:color="000000"/>
              <w:bottom w:val="single" w:sz="4" w:space="0" w:color="000000"/>
              <w:right w:val="single" w:sz="4" w:space="0" w:color="000000"/>
            </w:tcBorders>
            <w:hideMark/>
          </w:tcPr>
          <w:p w:rsidR="003149F5" w:rsidRPr="004964E1" w:rsidRDefault="003149F5" w:rsidP="00910EFB">
            <w:pPr>
              <w:keepNext/>
              <w:autoSpaceDE w:val="0"/>
              <w:adjustRightInd w:val="0"/>
              <w:jc w:val="both"/>
              <w:textAlignment w:val="center"/>
              <w:rPr>
                <w:rFonts w:ascii="Times New Roman" w:hAnsi="Times New Roman"/>
                <w:bCs/>
                <w:sz w:val="24"/>
                <w:szCs w:val="24"/>
              </w:rPr>
            </w:pPr>
            <w:r w:rsidRPr="004964E1">
              <w:rPr>
                <w:rFonts w:ascii="Times New Roman" w:hAnsi="Times New Roman"/>
                <w:bCs/>
                <w:sz w:val="24"/>
                <w:szCs w:val="24"/>
              </w:rPr>
              <w:t>4-ая</w:t>
            </w:r>
          </w:p>
        </w:tc>
        <w:tc>
          <w:tcPr>
            <w:tcW w:w="2319" w:type="dxa"/>
            <w:tcBorders>
              <w:top w:val="single" w:sz="4" w:space="0" w:color="000000"/>
              <w:left w:val="single" w:sz="4" w:space="0" w:color="000000"/>
              <w:bottom w:val="single" w:sz="4" w:space="0" w:color="000000"/>
              <w:right w:val="single" w:sz="4" w:space="0" w:color="000000"/>
            </w:tcBorders>
            <w:hideMark/>
          </w:tcPr>
          <w:p w:rsidR="003149F5" w:rsidRPr="004964E1" w:rsidRDefault="00B5040C" w:rsidP="00910EFB">
            <w:pPr>
              <w:keepNext/>
              <w:autoSpaceDE w:val="0"/>
              <w:adjustRightInd w:val="0"/>
              <w:jc w:val="both"/>
              <w:textAlignment w:val="center"/>
              <w:rPr>
                <w:rFonts w:ascii="Times New Roman" w:hAnsi="Times New Roman"/>
                <w:bCs/>
                <w:sz w:val="24"/>
                <w:szCs w:val="24"/>
              </w:rPr>
            </w:pPr>
            <w:r>
              <w:rPr>
                <w:rFonts w:ascii="Times New Roman" w:hAnsi="Times New Roman"/>
                <w:bCs/>
                <w:sz w:val="24"/>
                <w:szCs w:val="24"/>
              </w:rPr>
              <w:t>04</w:t>
            </w:r>
            <w:r w:rsidR="003149F5" w:rsidRPr="004964E1">
              <w:rPr>
                <w:rFonts w:ascii="Times New Roman" w:hAnsi="Times New Roman"/>
                <w:bCs/>
                <w:sz w:val="24"/>
                <w:szCs w:val="24"/>
              </w:rPr>
              <w:t>.04.20</w:t>
            </w:r>
            <w:r w:rsidR="007A6EEA" w:rsidRPr="004964E1">
              <w:rPr>
                <w:rFonts w:ascii="Times New Roman" w:hAnsi="Times New Roman"/>
                <w:bCs/>
                <w:sz w:val="24"/>
                <w:szCs w:val="24"/>
              </w:rPr>
              <w:t>2</w:t>
            </w:r>
            <w:r>
              <w:rPr>
                <w:rFonts w:ascii="Times New Roman" w:hAnsi="Times New Roman"/>
                <w:bCs/>
                <w:sz w:val="24"/>
                <w:szCs w:val="24"/>
              </w:rPr>
              <w:t>2</w:t>
            </w:r>
          </w:p>
        </w:tc>
        <w:tc>
          <w:tcPr>
            <w:tcW w:w="2268" w:type="dxa"/>
            <w:tcBorders>
              <w:top w:val="single" w:sz="4" w:space="0" w:color="000000"/>
              <w:left w:val="single" w:sz="4" w:space="0" w:color="000000"/>
              <w:bottom w:val="single" w:sz="4" w:space="0" w:color="000000"/>
              <w:right w:val="single" w:sz="4" w:space="0" w:color="000000"/>
            </w:tcBorders>
            <w:hideMark/>
          </w:tcPr>
          <w:p w:rsidR="003149F5" w:rsidRPr="004964E1" w:rsidRDefault="00B5040C" w:rsidP="00910EFB">
            <w:pPr>
              <w:keepNext/>
              <w:autoSpaceDE w:val="0"/>
              <w:adjustRightInd w:val="0"/>
              <w:jc w:val="both"/>
              <w:textAlignment w:val="center"/>
              <w:rPr>
                <w:rFonts w:ascii="Times New Roman" w:hAnsi="Times New Roman"/>
                <w:bCs/>
                <w:sz w:val="24"/>
                <w:szCs w:val="24"/>
              </w:rPr>
            </w:pPr>
            <w:r>
              <w:rPr>
                <w:rFonts w:ascii="Times New Roman" w:hAnsi="Times New Roman"/>
                <w:bCs/>
                <w:sz w:val="24"/>
                <w:szCs w:val="24"/>
              </w:rPr>
              <w:t>24</w:t>
            </w:r>
            <w:r w:rsidR="003149F5" w:rsidRPr="004964E1">
              <w:rPr>
                <w:rFonts w:ascii="Times New Roman" w:hAnsi="Times New Roman"/>
                <w:bCs/>
                <w:sz w:val="24"/>
                <w:szCs w:val="24"/>
              </w:rPr>
              <w:t>.05.20</w:t>
            </w:r>
            <w:r w:rsidR="007A6EEA" w:rsidRPr="004964E1">
              <w:rPr>
                <w:rFonts w:ascii="Times New Roman" w:hAnsi="Times New Roman"/>
                <w:bCs/>
                <w:sz w:val="24"/>
                <w:szCs w:val="24"/>
              </w:rPr>
              <w:t>2</w:t>
            </w:r>
            <w:r>
              <w:rPr>
                <w:rFonts w:ascii="Times New Roman" w:hAnsi="Times New Roman"/>
                <w:bCs/>
                <w:sz w:val="24"/>
                <w:szCs w:val="24"/>
              </w:rPr>
              <w:t>2</w:t>
            </w:r>
          </w:p>
        </w:tc>
        <w:tc>
          <w:tcPr>
            <w:tcW w:w="3295" w:type="dxa"/>
            <w:tcBorders>
              <w:top w:val="single" w:sz="4" w:space="0" w:color="000000"/>
              <w:left w:val="single" w:sz="4" w:space="0" w:color="000000"/>
              <w:bottom w:val="single" w:sz="4" w:space="0" w:color="000000"/>
              <w:right w:val="single" w:sz="4" w:space="0" w:color="000000"/>
            </w:tcBorders>
            <w:hideMark/>
          </w:tcPr>
          <w:p w:rsidR="003149F5" w:rsidRPr="004964E1" w:rsidRDefault="003149F5" w:rsidP="00910EFB">
            <w:pPr>
              <w:keepNext/>
              <w:autoSpaceDE w:val="0"/>
              <w:adjustRightInd w:val="0"/>
              <w:jc w:val="both"/>
              <w:textAlignment w:val="center"/>
              <w:rPr>
                <w:rFonts w:ascii="Times New Roman" w:hAnsi="Times New Roman"/>
                <w:bCs/>
                <w:sz w:val="24"/>
                <w:szCs w:val="24"/>
              </w:rPr>
            </w:pPr>
            <w:r w:rsidRPr="004964E1">
              <w:rPr>
                <w:rFonts w:ascii="Times New Roman" w:hAnsi="Times New Roman"/>
                <w:bCs/>
                <w:sz w:val="24"/>
                <w:szCs w:val="24"/>
              </w:rPr>
              <w:t>8 недель</w:t>
            </w:r>
          </w:p>
        </w:tc>
      </w:tr>
      <w:tr w:rsidR="003149F5" w:rsidRPr="004964E1" w:rsidTr="009175AB">
        <w:tc>
          <w:tcPr>
            <w:tcW w:w="5636" w:type="dxa"/>
            <w:gridSpan w:val="3"/>
            <w:tcBorders>
              <w:top w:val="single" w:sz="4" w:space="0" w:color="000000"/>
              <w:left w:val="single" w:sz="4" w:space="0" w:color="000000"/>
              <w:bottom w:val="single" w:sz="4" w:space="0" w:color="000000"/>
              <w:right w:val="single" w:sz="4" w:space="0" w:color="000000"/>
            </w:tcBorders>
            <w:hideMark/>
          </w:tcPr>
          <w:p w:rsidR="003149F5" w:rsidRPr="004964E1" w:rsidRDefault="003149F5" w:rsidP="00910EFB">
            <w:pPr>
              <w:keepNext/>
              <w:autoSpaceDE w:val="0"/>
              <w:adjustRightInd w:val="0"/>
              <w:jc w:val="both"/>
              <w:textAlignment w:val="center"/>
              <w:rPr>
                <w:rFonts w:ascii="Times New Roman" w:hAnsi="Times New Roman"/>
                <w:bCs/>
                <w:sz w:val="24"/>
                <w:szCs w:val="24"/>
              </w:rPr>
            </w:pPr>
            <w:r w:rsidRPr="004964E1">
              <w:rPr>
                <w:rFonts w:ascii="Times New Roman" w:hAnsi="Times New Roman"/>
                <w:bCs/>
                <w:sz w:val="24"/>
                <w:szCs w:val="24"/>
              </w:rPr>
              <w:lastRenderedPageBreak/>
              <w:t>ИТОГО:</w:t>
            </w:r>
          </w:p>
        </w:tc>
        <w:tc>
          <w:tcPr>
            <w:tcW w:w="3295" w:type="dxa"/>
            <w:tcBorders>
              <w:top w:val="single" w:sz="4" w:space="0" w:color="000000"/>
              <w:left w:val="single" w:sz="4" w:space="0" w:color="000000"/>
              <w:bottom w:val="single" w:sz="4" w:space="0" w:color="000000"/>
              <w:right w:val="single" w:sz="4" w:space="0" w:color="000000"/>
            </w:tcBorders>
            <w:hideMark/>
          </w:tcPr>
          <w:p w:rsidR="003149F5" w:rsidRPr="004964E1" w:rsidRDefault="003149F5" w:rsidP="00910EFB">
            <w:pPr>
              <w:keepNext/>
              <w:autoSpaceDE w:val="0"/>
              <w:adjustRightInd w:val="0"/>
              <w:jc w:val="both"/>
              <w:textAlignment w:val="center"/>
              <w:rPr>
                <w:rFonts w:ascii="Times New Roman" w:hAnsi="Times New Roman"/>
                <w:bCs/>
                <w:sz w:val="24"/>
                <w:szCs w:val="24"/>
              </w:rPr>
            </w:pPr>
            <w:r w:rsidRPr="004964E1">
              <w:rPr>
                <w:rFonts w:ascii="Times New Roman" w:hAnsi="Times New Roman"/>
                <w:bCs/>
                <w:sz w:val="24"/>
                <w:szCs w:val="24"/>
              </w:rPr>
              <w:t>33 недели-1 класс</w:t>
            </w:r>
          </w:p>
          <w:p w:rsidR="003149F5" w:rsidRPr="004964E1" w:rsidRDefault="00B5040C" w:rsidP="00910EFB">
            <w:pPr>
              <w:keepNext/>
              <w:autoSpaceDE w:val="0"/>
              <w:adjustRightInd w:val="0"/>
              <w:jc w:val="both"/>
              <w:textAlignment w:val="center"/>
              <w:rPr>
                <w:rFonts w:ascii="Times New Roman" w:hAnsi="Times New Roman"/>
                <w:bCs/>
                <w:sz w:val="24"/>
                <w:szCs w:val="24"/>
              </w:rPr>
            </w:pPr>
            <w:r>
              <w:rPr>
                <w:rFonts w:ascii="Times New Roman" w:hAnsi="Times New Roman"/>
                <w:bCs/>
                <w:sz w:val="24"/>
                <w:szCs w:val="24"/>
              </w:rPr>
              <w:t>34</w:t>
            </w:r>
            <w:r w:rsidR="003149F5" w:rsidRPr="004964E1">
              <w:rPr>
                <w:rFonts w:ascii="Times New Roman" w:hAnsi="Times New Roman"/>
                <w:bCs/>
                <w:sz w:val="24"/>
                <w:szCs w:val="24"/>
              </w:rPr>
              <w:t xml:space="preserve"> недель-2-4 классы</w:t>
            </w:r>
          </w:p>
          <w:p w:rsidR="003149F5" w:rsidRPr="004964E1" w:rsidRDefault="00B5040C" w:rsidP="00910EFB">
            <w:pPr>
              <w:keepNext/>
              <w:autoSpaceDE w:val="0"/>
              <w:adjustRightInd w:val="0"/>
              <w:jc w:val="both"/>
              <w:textAlignment w:val="center"/>
              <w:rPr>
                <w:rFonts w:ascii="Times New Roman" w:hAnsi="Times New Roman"/>
                <w:bCs/>
                <w:sz w:val="24"/>
                <w:szCs w:val="24"/>
              </w:rPr>
            </w:pPr>
            <w:r>
              <w:rPr>
                <w:rFonts w:ascii="Times New Roman" w:hAnsi="Times New Roman"/>
                <w:bCs/>
                <w:sz w:val="24"/>
                <w:szCs w:val="24"/>
              </w:rPr>
              <w:t>34</w:t>
            </w:r>
            <w:r w:rsidR="003149F5" w:rsidRPr="004964E1">
              <w:rPr>
                <w:rFonts w:ascii="Times New Roman" w:hAnsi="Times New Roman"/>
                <w:bCs/>
                <w:sz w:val="24"/>
                <w:szCs w:val="24"/>
              </w:rPr>
              <w:t xml:space="preserve"> недель – 5-8,10 классы</w:t>
            </w:r>
          </w:p>
          <w:p w:rsidR="003149F5" w:rsidRPr="004964E1" w:rsidRDefault="00B5040C" w:rsidP="00B5040C">
            <w:pPr>
              <w:keepNext/>
              <w:autoSpaceDE w:val="0"/>
              <w:adjustRightInd w:val="0"/>
              <w:jc w:val="both"/>
              <w:textAlignment w:val="center"/>
              <w:rPr>
                <w:rFonts w:ascii="Times New Roman" w:hAnsi="Times New Roman"/>
                <w:bCs/>
                <w:sz w:val="24"/>
                <w:szCs w:val="24"/>
              </w:rPr>
            </w:pPr>
            <w:r>
              <w:rPr>
                <w:rFonts w:ascii="Times New Roman" w:hAnsi="Times New Roman"/>
                <w:bCs/>
                <w:sz w:val="24"/>
                <w:szCs w:val="24"/>
              </w:rPr>
              <w:t>34</w:t>
            </w:r>
            <w:r w:rsidR="003149F5" w:rsidRPr="004964E1">
              <w:rPr>
                <w:rFonts w:ascii="Times New Roman" w:hAnsi="Times New Roman"/>
                <w:bCs/>
                <w:sz w:val="24"/>
                <w:szCs w:val="24"/>
              </w:rPr>
              <w:t xml:space="preserve"> недель (</w:t>
            </w:r>
            <w:r>
              <w:rPr>
                <w:rFonts w:ascii="Times New Roman" w:hAnsi="Times New Roman"/>
                <w:bCs/>
                <w:sz w:val="24"/>
                <w:szCs w:val="24"/>
              </w:rPr>
              <w:t>без учета ГИА</w:t>
            </w:r>
            <w:r w:rsidR="003149F5" w:rsidRPr="004964E1">
              <w:rPr>
                <w:rFonts w:ascii="Times New Roman" w:hAnsi="Times New Roman"/>
                <w:bCs/>
                <w:sz w:val="24"/>
                <w:szCs w:val="24"/>
              </w:rPr>
              <w:t>) -9,11 классы</w:t>
            </w:r>
          </w:p>
        </w:tc>
      </w:tr>
    </w:tbl>
    <w:p w:rsidR="003149F5" w:rsidRPr="004964E1" w:rsidRDefault="001D6876" w:rsidP="00910EFB">
      <w:pPr>
        <w:jc w:val="both"/>
        <w:rPr>
          <w:rFonts w:ascii="Times New Roman" w:hAnsi="Times New Roman"/>
          <w:bCs/>
          <w:sz w:val="24"/>
          <w:szCs w:val="24"/>
        </w:rPr>
      </w:pPr>
      <w:r w:rsidRPr="004964E1">
        <w:rPr>
          <w:rFonts w:ascii="Times New Roman" w:hAnsi="Times New Roman"/>
          <w:bCs/>
          <w:sz w:val="24"/>
          <w:szCs w:val="24"/>
        </w:rPr>
        <w:t>дополни</w:t>
      </w:r>
      <w:r w:rsidR="00B5040C">
        <w:rPr>
          <w:rFonts w:ascii="Times New Roman" w:hAnsi="Times New Roman"/>
          <w:bCs/>
          <w:sz w:val="24"/>
          <w:szCs w:val="24"/>
        </w:rPr>
        <w:t>тельные каникулы в 1 классе с 14.02.2022-19.02.2022</w:t>
      </w:r>
      <w:r w:rsidRPr="004964E1">
        <w:rPr>
          <w:rFonts w:ascii="Times New Roman" w:hAnsi="Times New Roman"/>
          <w:bCs/>
          <w:sz w:val="24"/>
          <w:szCs w:val="24"/>
        </w:rPr>
        <w:t>г</w:t>
      </w:r>
    </w:p>
    <w:p w:rsidR="003149F5" w:rsidRPr="004964E1" w:rsidRDefault="003149F5" w:rsidP="00910EFB">
      <w:pPr>
        <w:jc w:val="both"/>
        <w:rPr>
          <w:rFonts w:ascii="Times New Roman" w:hAnsi="Times New Roman"/>
          <w:sz w:val="24"/>
          <w:szCs w:val="24"/>
        </w:rPr>
      </w:pPr>
      <w:r w:rsidRPr="004964E1">
        <w:rPr>
          <w:rFonts w:ascii="Times New Roman" w:hAnsi="Times New Roman"/>
          <w:bCs/>
          <w:sz w:val="24"/>
          <w:szCs w:val="24"/>
        </w:rPr>
        <w:t>3.2.</w:t>
      </w:r>
      <w:r w:rsidRPr="004964E1">
        <w:rPr>
          <w:rStyle w:val="afffb"/>
          <w:rFonts w:ascii="Times New Roman" w:hAnsi="Times New Roman"/>
          <w:b w:val="0"/>
          <w:sz w:val="24"/>
          <w:szCs w:val="24"/>
        </w:rPr>
        <w:t>Продолжительность каникул в течение учебного года:</w:t>
      </w:r>
    </w:p>
    <w:tbl>
      <w:tblPr>
        <w:tblpPr w:leftFromText="180" w:rightFromText="180" w:vertAnchor="text" w:horzAnchor="margin" w:tblpXSpec="center" w:tblpY="674"/>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17"/>
        <w:gridCol w:w="1985"/>
        <w:gridCol w:w="2410"/>
        <w:gridCol w:w="2910"/>
      </w:tblGrid>
      <w:tr w:rsidR="003149F5" w:rsidRPr="004964E1" w:rsidTr="009175AB">
        <w:tc>
          <w:tcPr>
            <w:tcW w:w="2017" w:type="dxa"/>
            <w:tcBorders>
              <w:top w:val="single" w:sz="4" w:space="0" w:color="000000"/>
              <w:left w:val="single" w:sz="4" w:space="0" w:color="000000"/>
              <w:bottom w:val="single" w:sz="4" w:space="0" w:color="000000"/>
              <w:right w:val="single" w:sz="4" w:space="0" w:color="000000"/>
            </w:tcBorders>
            <w:hideMark/>
          </w:tcPr>
          <w:p w:rsidR="003149F5" w:rsidRPr="004964E1" w:rsidRDefault="003149F5" w:rsidP="00910EFB">
            <w:pPr>
              <w:keepNext/>
              <w:autoSpaceDE w:val="0"/>
              <w:adjustRightInd w:val="0"/>
              <w:jc w:val="both"/>
              <w:textAlignment w:val="center"/>
              <w:rPr>
                <w:rFonts w:ascii="Times New Roman" w:hAnsi="Times New Roman"/>
                <w:bCs/>
                <w:color w:val="000000"/>
                <w:sz w:val="24"/>
                <w:szCs w:val="24"/>
              </w:rPr>
            </w:pPr>
            <w:r w:rsidRPr="004964E1">
              <w:rPr>
                <w:rStyle w:val="afffb"/>
                <w:rFonts w:ascii="Times New Roman" w:hAnsi="Times New Roman"/>
                <w:b w:val="0"/>
                <w:bCs w:val="0"/>
                <w:color w:val="000000"/>
                <w:sz w:val="24"/>
                <w:szCs w:val="24"/>
              </w:rPr>
              <w:t>Каникулы</w:t>
            </w:r>
          </w:p>
        </w:tc>
        <w:tc>
          <w:tcPr>
            <w:tcW w:w="1985" w:type="dxa"/>
            <w:tcBorders>
              <w:top w:val="single" w:sz="4" w:space="0" w:color="000000"/>
              <w:left w:val="single" w:sz="4" w:space="0" w:color="000000"/>
              <w:bottom w:val="single" w:sz="4" w:space="0" w:color="000000"/>
              <w:right w:val="single" w:sz="4" w:space="0" w:color="000000"/>
            </w:tcBorders>
            <w:hideMark/>
          </w:tcPr>
          <w:p w:rsidR="003149F5" w:rsidRPr="004964E1" w:rsidRDefault="003149F5" w:rsidP="00910EFB">
            <w:pPr>
              <w:keepNext/>
              <w:autoSpaceDE w:val="0"/>
              <w:adjustRightInd w:val="0"/>
              <w:jc w:val="both"/>
              <w:textAlignment w:val="center"/>
              <w:rPr>
                <w:rFonts w:ascii="Times New Roman" w:hAnsi="Times New Roman"/>
                <w:bCs/>
                <w:color w:val="000000"/>
                <w:sz w:val="24"/>
                <w:szCs w:val="24"/>
              </w:rPr>
            </w:pPr>
            <w:r w:rsidRPr="004964E1">
              <w:rPr>
                <w:rStyle w:val="afffb"/>
                <w:rFonts w:ascii="Times New Roman" w:hAnsi="Times New Roman"/>
                <w:b w:val="0"/>
                <w:bCs w:val="0"/>
                <w:color w:val="000000"/>
                <w:sz w:val="24"/>
                <w:szCs w:val="24"/>
              </w:rPr>
              <w:t>Дата начала каникул</w:t>
            </w:r>
          </w:p>
        </w:tc>
        <w:tc>
          <w:tcPr>
            <w:tcW w:w="2410" w:type="dxa"/>
            <w:tcBorders>
              <w:top w:val="single" w:sz="4" w:space="0" w:color="000000"/>
              <w:left w:val="single" w:sz="4" w:space="0" w:color="000000"/>
              <w:bottom w:val="single" w:sz="4" w:space="0" w:color="000000"/>
              <w:right w:val="single" w:sz="4" w:space="0" w:color="000000"/>
            </w:tcBorders>
            <w:hideMark/>
          </w:tcPr>
          <w:p w:rsidR="003149F5" w:rsidRPr="004964E1" w:rsidRDefault="003149F5" w:rsidP="00910EFB">
            <w:pPr>
              <w:keepNext/>
              <w:autoSpaceDE w:val="0"/>
              <w:adjustRightInd w:val="0"/>
              <w:jc w:val="both"/>
              <w:textAlignment w:val="center"/>
              <w:rPr>
                <w:rFonts w:ascii="Times New Roman" w:hAnsi="Times New Roman"/>
                <w:bCs/>
                <w:color w:val="000000"/>
                <w:sz w:val="24"/>
                <w:szCs w:val="24"/>
              </w:rPr>
            </w:pPr>
            <w:r w:rsidRPr="004964E1">
              <w:rPr>
                <w:rStyle w:val="afffb"/>
                <w:rFonts w:ascii="Times New Roman" w:hAnsi="Times New Roman"/>
                <w:b w:val="0"/>
                <w:bCs w:val="0"/>
                <w:color w:val="000000"/>
                <w:sz w:val="24"/>
                <w:szCs w:val="24"/>
              </w:rPr>
              <w:t>Дата окончания каникул</w:t>
            </w:r>
          </w:p>
        </w:tc>
        <w:tc>
          <w:tcPr>
            <w:tcW w:w="2910" w:type="dxa"/>
            <w:tcBorders>
              <w:top w:val="single" w:sz="4" w:space="0" w:color="000000"/>
              <w:left w:val="single" w:sz="4" w:space="0" w:color="000000"/>
              <w:bottom w:val="single" w:sz="4" w:space="0" w:color="000000"/>
              <w:right w:val="single" w:sz="4" w:space="0" w:color="000000"/>
            </w:tcBorders>
            <w:hideMark/>
          </w:tcPr>
          <w:p w:rsidR="003149F5" w:rsidRPr="004964E1" w:rsidRDefault="003149F5" w:rsidP="00910EFB">
            <w:pPr>
              <w:keepNext/>
              <w:autoSpaceDE w:val="0"/>
              <w:adjustRightInd w:val="0"/>
              <w:jc w:val="both"/>
              <w:textAlignment w:val="center"/>
              <w:rPr>
                <w:rStyle w:val="afffb"/>
                <w:rFonts w:ascii="Times New Roman" w:hAnsi="Times New Roman"/>
                <w:b w:val="0"/>
                <w:bCs w:val="0"/>
                <w:color w:val="000000"/>
                <w:sz w:val="24"/>
                <w:szCs w:val="24"/>
              </w:rPr>
            </w:pPr>
            <w:r w:rsidRPr="004964E1">
              <w:rPr>
                <w:rStyle w:val="afffb"/>
                <w:rFonts w:ascii="Times New Roman" w:hAnsi="Times New Roman"/>
                <w:b w:val="0"/>
                <w:bCs w:val="0"/>
                <w:color w:val="000000"/>
                <w:sz w:val="24"/>
                <w:szCs w:val="24"/>
              </w:rPr>
              <w:t>Продолжительность</w:t>
            </w:r>
          </w:p>
          <w:p w:rsidR="003149F5" w:rsidRPr="004964E1" w:rsidRDefault="003149F5" w:rsidP="00910EFB">
            <w:pPr>
              <w:keepNext/>
              <w:autoSpaceDE w:val="0"/>
              <w:adjustRightInd w:val="0"/>
              <w:jc w:val="both"/>
              <w:textAlignment w:val="center"/>
              <w:rPr>
                <w:rFonts w:ascii="Times New Roman" w:hAnsi="Times New Roman"/>
                <w:bCs/>
                <w:sz w:val="24"/>
                <w:szCs w:val="24"/>
              </w:rPr>
            </w:pPr>
            <w:r w:rsidRPr="004964E1">
              <w:rPr>
                <w:rStyle w:val="afffb"/>
                <w:rFonts w:ascii="Times New Roman" w:hAnsi="Times New Roman"/>
                <w:b w:val="0"/>
                <w:bCs w:val="0"/>
                <w:color w:val="000000"/>
                <w:sz w:val="24"/>
                <w:szCs w:val="24"/>
              </w:rPr>
              <w:t>в днях</w:t>
            </w:r>
          </w:p>
        </w:tc>
      </w:tr>
      <w:tr w:rsidR="003149F5" w:rsidRPr="004964E1" w:rsidTr="009175AB">
        <w:tc>
          <w:tcPr>
            <w:tcW w:w="2017" w:type="dxa"/>
            <w:tcBorders>
              <w:top w:val="single" w:sz="4" w:space="0" w:color="000000"/>
              <w:left w:val="single" w:sz="4" w:space="0" w:color="000000"/>
              <w:bottom w:val="single" w:sz="4" w:space="0" w:color="000000"/>
              <w:right w:val="single" w:sz="4" w:space="0" w:color="000000"/>
            </w:tcBorders>
            <w:hideMark/>
          </w:tcPr>
          <w:p w:rsidR="003149F5" w:rsidRPr="004964E1" w:rsidRDefault="003149F5" w:rsidP="00910EFB">
            <w:pPr>
              <w:keepNext/>
              <w:autoSpaceDE w:val="0"/>
              <w:adjustRightInd w:val="0"/>
              <w:jc w:val="both"/>
              <w:textAlignment w:val="center"/>
              <w:rPr>
                <w:rFonts w:ascii="Times New Roman" w:hAnsi="Times New Roman"/>
                <w:bCs/>
                <w:color w:val="000000"/>
                <w:sz w:val="24"/>
                <w:szCs w:val="24"/>
              </w:rPr>
            </w:pPr>
            <w:r w:rsidRPr="004964E1">
              <w:rPr>
                <w:rFonts w:ascii="Times New Roman" w:hAnsi="Times New Roman"/>
                <w:bCs/>
                <w:color w:val="000000"/>
                <w:sz w:val="24"/>
                <w:szCs w:val="24"/>
              </w:rPr>
              <w:t>Осенние</w:t>
            </w:r>
          </w:p>
        </w:tc>
        <w:tc>
          <w:tcPr>
            <w:tcW w:w="1985" w:type="dxa"/>
            <w:tcBorders>
              <w:top w:val="single" w:sz="4" w:space="0" w:color="000000"/>
              <w:left w:val="single" w:sz="4" w:space="0" w:color="000000"/>
              <w:bottom w:val="single" w:sz="4" w:space="0" w:color="000000"/>
              <w:right w:val="single" w:sz="4" w:space="0" w:color="000000"/>
            </w:tcBorders>
            <w:hideMark/>
          </w:tcPr>
          <w:p w:rsidR="003149F5" w:rsidRPr="004964E1" w:rsidRDefault="000B2AEF" w:rsidP="00910EFB">
            <w:pPr>
              <w:keepNext/>
              <w:autoSpaceDE w:val="0"/>
              <w:adjustRightInd w:val="0"/>
              <w:jc w:val="both"/>
              <w:textAlignment w:val="center"/>
              <w:rPr>
                <w:rFonts w:ascii="Times New Roman" w:hAnsi="Times New Roman"/>
                <w:bCs/>
                <w:color w:val="000000"/>
                <w:sz w:val="24"/>
                <w:szCs w:val="24"/>
              </w:rPr>
            </w:pPr>
            <w:r>
              <w:rPr>
                <w:rFonts w:ascii="Times New Roman" w:hAnsi="Times New Roman"/>
                <w:bCs/>
                <w:color w:val="000000"/>
                <w:sz w:val="24"/>
                <w:szCs w:val="24"/>
                <w:lang w:val="en-US"/>
              </w:rPr>
              <w:t>0</w:t>
            </w:r>
            <w:r>
              <w:rPr>
                <w:rFonts w:ascii="Times New Roman" w:hAnsi="Times New Roman"/>
                <w:bCs/>
                <w:color w:val="000000"/>
                <w:sz w:val="24"/>
                <w:szCs w:val="24"/>
              </w:rPr>
              <w:t>1</w:t>
            </w:r>
            <w:r w:rsidR="00910EFB">
              <w:rPr>
                <w:rFonts w:ascii="Times New Roman" w:hAnsi="Times New Roman"/>
                <w:bCs/>
                <w:color w:val="000000"/>
                <w:sz w:val="24"/>
                <w:szCs w:val="24"/>
              </w:rPr>
              <w:t>.11</w:t>
            </w:r>
            <w:r>
              <w:rPr>
                <w:rFonts w:ascii="Times New Roman" w:hAnsi="Times New Roman"/>
                <w:bCs/>
                <w:color w:val="000000"/>
                <w:sz w:val="24"/>
                <w:szCs w:val="24"/>
              </w:rPr>
              <w:t>.21</w:t>
            </w:r>
            <w:r w:rsidR="003149F5" w:rsidRPr="004964E1">
              <w:rPr>
                <w:rFonts w:ascii="Times New Roman" w:hAnsi="Times New Roman"/>
                <w:bCs/>
                <w:color w:val="000000"/>
                <w:sz w:val="24"/>
                <w:szCs w:val="24"/>
              </w:rPr>
              <w:t xml:space="preserve"> г.</w:t>
            </w:r>
          </w:p>
        </w:tc>
        <w:tc>
          <w:tcPr>
            <w:tcW w:w="2410" w:type="dxa"/>
            <w:tcBorders>
              <w:top w:val="single" w:sz="4" w:space="0" w:color="000000"/>
              <w:left w:val="single" w:sz="4" w:space="0" w:color="000000"/>
              <w:bottom w:val="single" w:sz="4" w:space="0" w:color="000000"/>
              <w:right w:val="single" w:sz="4" w:space="0" w:color="000000"/>
            </w:tcBorders>
            <w:hideMark/>
          </w:tcPr>
          <w:p w:rsidR="003149F5" w:rsidRPr="004964E1" w:rsidRDefault="00910EFB" w:rsidP="00910EFB">
            <w:pPr>
              <w:keepNext/>
              <w:autoSpaceDE w:val="0"/>
              <w:adjustRightInd w:val="0"/>
              <w:jc w:val="both"/>
              <w:textAlignment w:val="center"/>
              <w:rPr>
                <w:rFonts w:ascii="Times New Roman" w:hAnsi="Times New Roman"/>
                <w:bCs/>
                <w:color w:val="000000"/>
                <w:sz w:val="24"/>
                <w:szCs w:val="24"/>
              </w:rPr>
            </w:pPr>
            <w:r>
              <w:rPr>
                <w:rFonts w:ascii="Times New Roman" w:hAnsi="Times New Roman"/>
                <w:bCs/>
                <w:color w:val="000000"/>
                <w:sz w:val="24"/>
                <w:szCs w:val="24"/>
              </w:rPr>
              <w:t>0</w:t>
            </w:r>
            <w:r w:rsidR="000B2AEF">
              <w:rPr>
                <w:rFonts w:ascii="Times New Roman" w:hAnsi="Times New Roman"/>
                <w:bCs/>
                <w:color w:val="000000"/>
                <w:sz w:val="24"/>
                <w:szCs w:val="24"/>
              </w:rPr>
              <w:t>7.11.21</w:t>
            </w:r>
            <w:r w:rsidR="003149F5" w:rsidRPr="004964E1">
              <w:rPr>
                <w:rFonts w:ascii="Times New Roman" w:hAnsi="Times New Roman"/>
                <w:bCs/>
                <w:color w:val="000000"/>
                <w:sz w:val="24"/>
                <w:szCs w:val="24"/>
              </w:rPr>
              <w:t xml:space="preserve"> г.</w:t>
            </w:r>
          </w:p>
        </w:tc>
        <w:tc>
          <w:tcPr>
            <w:tcW w:w="2910" w:type="dxa"/>
            <w:tcBorders>
              <w:top w:val="single" w:sz="4" w:space="0" w:color="000000"/>
              <w:left w:val="single" w:sz="4" w:space="0" w:color="000000"/>
              <w:bottom w:val="single" w:sz="4" w:space="0" w:color="000000"/>
              <w:right w:val="single" w:sz="4" w:space="0" w:color="000000"/>
            </w:tcBorders>
            <w:hideMark/>
          </w:tcPr>
          <w:p w:rsidR="003149F5" w:rsidRPr="004964E1" w:rsidRDefault="001D6876" w:rsidP="00910EFB">
            <w:pPr>
              <w:keepNext/>
              <w:autoSpaceDE w:val="0"/>
              <w:adjustRightInd w:val="0"/>
              <w:jc w:val="both"/>
              <w:textAlignment w:val="center"/>
              <w:rPr>
                <w:rFonts w:ascii="Times New Roman" w:hAnsi="Times New Roman"/>
                <w:bCs/>
                <w:color w:val="000000"/>
                <w:sz w:val="24"/>
                <w:szCs w:val="24"/>
              </w:rPr>
            </w:pPr>
            <w:r w:rsidRPr="004964E1">
              <w:rPr>
                <w:rFonts w:ascii="Times New Roman" w:hAnsi="Times New Roman"/>
                <w:bCs/>
                <w:color w:val="000000"/>
                <w:sz w:val="24"/>
                <w:szCs w:val="24"/>
              </w:rPr>
              <w:t>7</w:t>
            </w:r>
            <w:r w:rsidR="003149F5" w:rsidRPr="004964E1">
              <w:rPr>
                <w:rFonts w:ascii="Times New Roman" w:hAnsi="Times New Roman"/>
                <w:bCs/>
                <w:color w:val="000000"/>
                <w:sz w:val="24"/>
                <w:szCs w:val="24"/>
              </w:rPr>
              <w:t xml:space="preserve"> дней</w:t>
            </w:r>
          </w:p>
        </w:tc>
      </w:tr>
      <w:tr w:rsidR="003149F5" w:rsidRPr="004964E1" w:rsidTr="009175AB">
        <w:tc>
          <w:tcPr>
            <w:tcW w:w="2017" w:type="dxa"/>
            <w:tcBorders>
              <w:top w:val="single" w:sz="4" w:space="0" w:color="000000"/>
              <w:left w:val="single" w:sz="4" w:space="0" w:color="000000"/>
              <w:bottom w:val="single" w:sz="4" w:space="0" w:color="000000"/>
              <w:right w:val="single" w:sz="4" w:space="0" w:color="000000"/>
            </w:tcBorders>
            <w:hideMark/>
          </w:tcPr>
          <w:p w:rsidR="003149F5" w:rsidRPr="004964E1" w:rsidRDefault="003149F5" w:rsidP="00910EFB">
            <w:pPr>
              <w:keepNext/>
              <w:autoSpaceDE w:val="0"/>
              <w:adjustRightInd w:val="0"/>
              <w:jc w:val="both"/>
              <w:textAlignment w:val="center"/>
              <w:rPr>
                <w:rFonts w:ascii="Times New Roman" w:hAnsi="Times New Roman"/>
                <w:bCs/>
                <w:color w:val="000000"/>
                <w:sz w:val="24"/>
                <w:szCs w:val="24"/>
              </w:rPr>
            </w:pPr>
            <w:r w:rsidRPr="004964E1">
              <w:rPr>
                <w:rFonts w:ascii="Times New Roman" w:hAnsi="Times New Roman"/>
                <w:bCs/>
                <w:color w:val="000000"/>
                <w:sz w:val="24"/>
                <w:szCs w:val="24"/>
              </w:rPr>
              <w:t>Зимние</w:t>
            </w:r>
          </w:p>
        </w:tc>
        <w:tc>
          <w:tcPr>
            <w:tcW w:w="1985" w:type="dxa"/>
            <w:tcBorders>
              <w:top w:val="single" w:sz="4" w:space="0" w:color="000000"/>
              <w:left w:val="single" w:sz="4" w:space="0" w:color="000000"/>
              <w:bottom w:val="single" w:sz="4" w:space="0" w:color="000000"/>
              <w:right w:val="single" w:sz="4" w:space="0" w:color="000000"/>
            </w:tcBorders>
            <w:hideMark/>
          </w:tcPr>
          <w:p w:rsidR="003149F5" w:rsidRPr="004964E1" w:rsidRDefault="000B2AEF" w:rsidP="00910EFB">
            <w:pPr>
              <w:keepNext/>
              <w:autoSpaceDE w:val="0"/>
              <w:adjustRightInd w:val="0"/>
              <w:jc w:val="both"/>
              <w:textAlignment w:val="center"/>
              <w:rPr>
                <w:rFonts w:ascii="Times New Roman" w:hAnsi="Times New Roman"/>
                <w:bCs/>
                <w:color w:val="000000"/>
                <w:sz w:val="24"/>
                <w:szCs w:val="24"/>
              </w:rPr>
            </w:pPr>
            <w:r>
              <w:rPr>
                <w:rFonts w:ascii="Times New Roman" w:hAnsi="Times New Roman"/>
                <w:bCs/>
                <w:color w:val="000000"/>
                <w:sz w:val="24"/>
                <w:szCs w:val="24"/>
              </w:rPr>
              <w:t>25.12.21</w:t>
            </w:r>
            <w:r w:rsidR="003149F5" w:rsidRPr="004964E1">
              <w:rPr>
                <w:rFonts w:ascii="Times New Roman" w:hAnsi="Times New Roman"/>
                <w:bCs/>
                <w:color w:val="000000"/>
                <w:sz w:val="24"/>
                <w:szCs w:val="24"/>
              </w:rPr>
              <w:t xml:space="preserve"> г.</w:t>
            </w:r>
          </w:p>
        </w:tc>
        <w:tc>
          <w:tcPr>
            <w:tcW w:w="2410" w:type="dxa"/>
            <w:tcBorders>
              <w:top w:val="single" w:sz="4" w:space="0" w:color="000000"/>
              <w:left w:val="single" w:sz="4" w:space="0" w:color="000000"/>
              <w:bottom w:val="single" w:sz="4" w:space="0" w:color="000000"/>
              <w:right w:val="single" w:sz="4" w:space="0" w:color="000000"/>
            </w:tcBorders>
            <w:hideMark/>
          </w:tcPr>
          <w:p w:rsidR="003149F5" w:rsidRPr="004964E1" w:rsidRDefault="000B2AEF" w:rsidP="00910EFB">
            <w:pPr>
              <w:keepNext/>
              <w:autoSpaceDE w:val="0"/>
              <w:adjustRightInd w:val="0"/>
              <w:jc w:val="both"/>
              <w:textAlignment w:val="center"/>
              <w:rPr>
                <w:rFonts w:ascii="Times New Roman" w:hAnsi="Times New Roman"/>
                <w:bCs/>
                <w:color w:val="000000"/>
                <w:sz w:val="24"/>
                <w:szCs w:val="24"/>
              </w:rPr>
            </w:pPr>
            <w:r>
              <w:rPr>
                <w:rFonts w:ascii="Times New Roman" w:hAnsi="Times New Roman"/>
                <w:bCs/>
                <w:color w:val="000000"/>
                <w:sz w:val="24"/>
                <w:szCs w:val="24"/>
              </w:rPr>
              <w:t>09.01.22</w:t>
            </w:r>
            <w:r w:rsidR="003149F5" w:rsidRPr="004964E1">
              <w:rPr>
                <w:rFonts w:ascii="Times New Roman" w:hAnsi="Times New Roman"/>
                <w:bCs/>
                <w:color w:val="000000"/>
                <w:sz w:val="24"/>
                <w:szCs w:val="24"/>
              </w:rPr>
              <w:t xml:space="preserve"> г.</w:t>
            </w:r>
          </w:p>
        </w:tc>
        <w:tc>
          <w:tcPr>
            <w:tcW w:w="2910" w:type="dxa"/>
            <w:tcBorders>
              <w:top w:val="single" w:sz="4" w:space="0" w:color="000000"/>
              <w:left w:val="single" w:sz="4" w:space="0" w:color="000000"/>
              <w:bottom w:val="single" w:sz="4" w:space="0" w:color="000000"/>
              <w:right w:val="single" w:sz="4" w:space="0" w:color="000000"/>
            </w:tcBorders>
            <w:hideMark/>
          </w:tcPr>
          <w:p w:rsidR="003149F5" w:rsidRPr="004964E1" w:rsidRDefault="001D6876" w:rsidP="00910EFB">
            <w:pPr>
              <w:keepNext/>
              <w:autoSpaceDE w:val="0"/>
              <w:adjustRightInd w:val="0"/>
              <w:jc w:val="both"/>
              <w:textAlignment w:val="center"/>
              <w:rPr>
                <w:rFonts w:ascii="Times New Roman" w:hAnsi="Times New Roman"/>
                <w:bCs/>
                <w:color w:val="000000"/>
                <w:sz w:val="24"/>
                <w:szCs w:val="24"/>
              </w:rPr>
            </w:pPr>
            <w:r w:rsidRPr="004964E1">
              <w:rPr>
                <w:rFonts w:ascii="Times New Roman" w:hAnsi="Times New Roman"/>
                <w:bCs/>
                <w:color w:val="000000"/>
                <w:sz w:val="24"/>
                <w:szCs w:val="24"/>
              </w:rPr>
              <w:t>16</w:t>
            </w:r>
            <w:r w:rsidR="003149F5" w:rsidRPr="004964E1">
              <w:rPr>
                <w:rFonts w:ascii="Times New Roman" w:hAnsi="Times New Roman"/>
                <w:bCs/>
                <w:color w:val="000000"/>
                <w:sz w:val="24"/>
                <w:szCs w:val="24"/>
              </w:rPr>
              <w:t xml:space="preserve"> дней</w:t>
            </w:r>
          </w:p>
        </w:tc>
      </w:tr>
      <w:tr w:rsidR="003149F5" w:rsidRPr="004964E1" w:rsidTr="009175AB">
        <w:tc>
          <w:tcPr>
            <w:tcW w:w="2017" w:type="dxa"/>
            <w:tcBorders>
              <w:top w:val="single" w:sz="4" w:space="0" w:color="000000"/>
              <w:left w:val="single" w:sz="4" w:space="0" w:color="000000"/>
              <w:bottom w:val="single" w:sz="4" w:space="0" w:color="000000"/>
              <w:right w:val="single" w:sz="4" w:space="0" w:color="000000"/>
            </w:tcBorders>
            <w:hideMark/>
          </w:tcPr>
          <w:p w:rsidR="003149F5" w:rsidRPr="004964E1" w:rsidRDefault="003149F5" w:rsidP="00910EFB">
            <w:pPr>
              <w:keepNext/>
              <w:autoSpaceDE w:val="0"/>
              <w:adjustRightInd w:val="0"/>
              <w:jc w:val="both"/>
              <w:textAlignment w:val="center"/>
              <w:rPr>
                <w:rFonts w:ascii="Times New Roman" w:hAnsi="Times New Roman"/>
                <w:bCs/>
                <w:color w:val="000000"/>
                <w:sz w:val="24"/>
                <w:szCs w:val="24"/>
              </w:rPr>
            </w:pPr>
            <w:r w:rsidRPr="004964E1">
              <w:rPr>
                <w:rFonts w:ascii="Times New Roman" w:hAnsi="Times New Roman"/>
                <w:bCs/>
                <w:color w:val="000000"/>
                <w:sz w:val="24"/>
                <w:szCs w:val="24"/>
              </w:rPr>
              <w:t>творческие (для 1 кл)</w:t>
            </w:r>
          </w:p>
        </w:tc>
        <w:tc>
          <w:tcPr>
            <w:tcW w:w="1985" w:type="dxa"/>
            <w:tcBorders>
              <w:top w:val="single" w:sz="4" w:space="0" w:color="000000"/>
              <w:left w:val="single" w:sz="4" w:space="0" w:color="000000"/>
              <w:bottom w:val="single" w:sz="4" w:space="0" w:color="000000"/>
              <w:right w:val="single" w:sz="4" w:space="0" w:color="000000"/>
            </w:tcBorders>
            <w:hideMark/>
          </w:tcPr>
          <w:p w:rsidR="003149F5" w:rsidRPr="004964E1" w:rsidRDefault="000B2AEF" w:rsidP="00910EFB">
            <w:pPr>
              <w:keepNext/>
              <w:autoSpaceDE w:val="0"/>
              <w:adjustRightInd w:val="0"/>
              <w:jc w:val="both"/>
              <w:textAlignment w:val="center"/>
              <w:rPr>
                <w:rFonts w:ascii="Times New Roman" w:hAnsi="Times New Roman"/>
                <w:bCs/>
                <w:color w:val="000000"/>
                <w:sz w:val="24"/>
                <w:szCs w:val="24"/>
              </w:rPr>
            </w:pPr>
            <w:r>
              <w:rPr>
                <w:rFonts w:ascii="Times New Roman" w:hAnsi="Times New Roman"/>
                <w:bCs/>
                <w:color w:val="000000"/>
                <w:sz w:val="24"/>
                <w:szCs w:val="24"/>
              </w:rPr>
              <w:t>1</w:t>
            </w:r>
            <w:r w:rsidR="001D6876" w:rsidRPr="004964E1">
              <w:rPr>
                <w:rFonts w:ascii="Times New Roman" w:hAnsi="Times New Roman"/>
                <w:bCs/>
                <w:color w:val="000000"/>
                <w:sz w:val="24"/>
                <w:szCs w:val="24"/>
              </w:rPr>
              <w:t>4</w:t>
            </w:r>
            <w:r>
              <w:rPr>
                <w:rFonts w:ascii="Times New Roman" w:hAnsi="Times New Roman"/>
                <w:bCs/>
                <w:color w:val="000000"/>
                <w:sz w:val="24"/>
                <w:szCs w:val="24"/>
              </w:rPr>
              <w:t>.02.22</w:t>
            </w:r>
            <w:r w:rsidR="003149F5" w:rsidRPr="004964E1">
              <w:rPr>
                <w:rFonts w:ascii="Times New Roman" w:hAnsi="Times New Roman"/>
                <w:bCs/>
                <w:color w:val="000000"/>
                <w:sz w:val="24"/>
                <w:szCs w:val="24"/>
              </w:rPr>
              <w:t>г.</w:t>
            </w:r>
          </w:p>
        </w:tc>
        <w:tc>
          <w:tcPr>
            <w:tcW w:w="2410" w:type="dxa"/>
            <w:tcBorders>
              <w:top w:val="single" w:sz="4" w:space="0" w:color="000000"/>
              <w:left w:val="single" w:sz="4" w:space="0" w:color="000000"/>
              <w:bottom w:val="single" w:sz="4" w:space="0" w:color="000000"/>
              <w:right w:val="single" w:sz="4" w:space="0" w:color="000000"/>
            </w:tcBorders>
            <w:hideMark/>
          </w:tcPr>
          <w:p w:rsidR="003149F5" w:rsidRPr="004964E1" w:rsidRDefault="000B2AEF" w:rsidP="00910EFB">
            <w:pPr>
              <w:keepNext/>
              <w:autoSpaceDE w:val="0"/>
              <w:adjustRightInd w:val="0"/>
              <w:jc w:val="both"/>
              <w:textAlignment w:val="center"/>
              <w:rPr>
                <w:rFonts w:ascii="Times New Roman" w:hAnsi="Times New Roman"/>
                <w:bCs/>
                <w:color w:val="000000"/>
                <w:sz w:val="24"/>
                <w:szCs w:val="24"/>
              </w:rPr>
            </w:pPr>
            <w:r>
              <w:rPr>
                <w:rFonts w:ascii="Times New Roman" w:hAnsi="Times New Roman"/>
                <w:bCs/>
                <w:color w:val="000000"/>
                <w:sz w:val="24"/>
                <w:szCs w:val="24"/>
              </w:rPr>
              <w:t>19.02.22</w:t>
            </w:r>
            <w:r w:rsidR="003149F5" w:rsidRPr="004964E1">
              <w:rPr>
                <w:rFonts w:ascii="Times New Roman" w:hAnsi="Times New Roman"/>
                <w:bCs/>
                <w:color w:val="000000"/>
                <w:sz w:val="24"/>
                <w:szCs w:val="24"/>
              </w:rPr>
              <w:t xml:space="preserve"> г.</w:t>
            </w:r>
          </w:p>
        </w:tc>
        <w:tc>
          <w:tcPr>
            <w:tcW w:w="2910" w:type="dxa"/>
            <w:tcBorders>
              <w:top w:val="single" w:sz="4" w:space="0" w:color="000000"/>
              <w:left w:val="single" w:sz="4" w:space="0" w:color="000000"/>
              <w:bottom w:val="single" w:sz="4" w:space="0" w:color="000000"/>
              <w:right w:val="single" w:sz="4" w:space="0" w:color="000000"/>
            </w:tcBorders>
            <w:hideMark/>
          </w:tcPr>
          <w:p w:rsidR="003149F5" w:rsidRPr="004964E1" w:rsidRDefault="000B2AEF" w:rsidP="00910EFB">
            <w:pPr>
              <w:keepNext/>
              <w:autoSpaceDE w:val="0"/>
              <w:adjustRightInd w:val="0"/>
              <w:jc w:val="both"/>
              <w:textAlignment w:val="center"/>
              <w:rPr>
                <w:rFonts w:ascii="Times New Roman" w:hAnsi="Times New Roman"/>
                <w:bCs/>
                <w:color w:val="000000"/>
                <w:sz w:val="24"/>
                <w:szCs w:val="24"/>
              </w:rPr>
            </w:pPr>
            <w:r>
              <w:rPr>
                <w:rFonts w:ascii="Times New Roman" w:hAnsi="Times New Roman"/>
                <w:bCs/>
                <w:color w:val="000000"/>
                <w:sz w:val="24"/>
                <w:szCs w:val="24"/>
              </w:rPr>
              <w:t>6</w:t>
            </w:r>
            <w:r w:rsidR="003149F5" w:rsidRPr="004964E1">
              <w:rPr>
                <w:rFonts w:ascii="Times New Roman" w:hAnsi="Times New Roman"/>
                <w:bCs/>
                <w:color w:val="000000"/>
                <w:sz w:val="24"/>
                <w:szCs w:val="24"/>
              </w:rPr>
              <w:t xml:space="preserve"> дней</w:t>
            </w:r>
          </w:p>
        </w:tc>
      </w:tr>
      <w:tr w:rsidR="003149F5" w:rsidRPr="004964E1" w:rsidTr="009175AB">
        <w:tc>
          <w:tcPr>
            <w:tcW w:w="2017" w:type="dxa"/>
            <w:tcBorders>
              <w:top w:val="single" w:sz="4" w:space="0" w:color="000000"/>
              <w:left w:val="single" w:sz="4" w:space="0" w:color="000000"/>
              <w:bottom w:val="single" w:sz="4" w:space="0" w:color="000000"/>
              <w:right w:val="single" w:sz="4" w:space="0" w:color="000000"/>
            </w:tcBorders>
            <w:hideMark/>
          </w:tcPr>
          <w:p w:rsidR="003149F5" w:rsidRPr="004964E1" w:rsidRDefault="003149F5" w:rsidP="00910EFB">
            <w:pPr>
              <w:keepNext/>
              <w:autoSpaceDE w:val="0"/>
              <w:adjustRightInd w:val="0"/>
              <w:jc w:val="both"/>
              <w:textAlignment w:val="center"/>
              <w:rPr>
                <w:rFonts w:ascii="Times New Roman" w:hAnsi="Times New Roman"/>
                <w:bCs/>
                <w:color w:val="000000"/>
                <w:sz w:val="24"/>
                <w:szCs w:val="24"/>
              </w:rPr>
            </w:pPr>
            <w:r w:rsidRPr="004964E1">
              <w:rPr>
                <w:rFonts w:ascii="Times New Roman" w:hAnsi="Times New Roman"/>
                <w:bCs/>
                <w:color w:val="000000"/>
                <w:sz w:val="24"/>
                <w:szCs w:val="24"/>
              </w:rPr>
              <w:t>Весенние</w:t>
            </w:r>
          </w:p>
        </w:tc>
        <w:tc>
          <w:tcPr>
            <w:tcW w:w="1985" w:type="dxa"/>
            <w:tcBorders>
              <w:top w:val="single" w:sz="4" w:space="0" w:color="000000"/>
              <w:left w:val="single" w:sz="4" w:space="0" w:color="000000"/>
              <w:bottom w:val="single" w:sz="4" w:space="0" w:color="000000"/>
              <w:right w:val="single" w:sz="4" w:space="0" w:color="000000"/>
            </w:tcBorders>
            <w:hideMark/>
          </w:tcPr>
          <w:p w:rsidR="003149F5" w:rsidRPr="004964E1" w:rsidRDefault="000B2AEF" w:rsidP="00910EFB">
            <w:pPr>
              <w:keepNext/>
              <w:autoSpaceDE w:val="0"/>
              <w:adjustRightInd w:val="0"/>
              <w:jc w:val="both"/>
              <w:textAlignment w:val="center"/>
              <w:rPr>
                <w:rFonts w:ascii="Times New Roman" w:hAnsi="Times New Roman"/>
                <w:bCs/>
                <w:color w:val="000000"/>
                <w:sz w:val="24"/>
                <w:szCs w:val="24"/>
              </w:rPr>
            </w:pPr>
            <w:r>
              <w:rPr>
                <w:rFonts w:ascii="Times New Roman" w:hAnsi="Times New Roman"/>
                <w:bCs/>
                <w:color w:val="000000"/>
                <w:sz w:val="24"/>
                <w:szCs w:val="24"/>
              </w:rPr>
              <w:t>25.03.22</w:t>
            </w:r>
            <w:r w:rsidR="003149F5" w:rsidRPr="004964E1">
              <w:rPr>
                <w:rFonts w:ascii="Times New Roman" w:hAnsi="Times New Roman"/>
                <w:bCs/>
                <w:color w:val="000000"/>
                <w:sz w:val="24"/>
                <w:szCs w:val="24"/>
              </w:rPr>
              <w:t xml:space="preserve"> г.</w:t>
            </w:r>
          </w:p>
        </w:tc>
        <w:tc>
          <w:tcPr>
            <w:tcW w:w="2410" w:type="dxa"/>
            <w:tcBorders>
              <w:top w:val="single" w:sz="4" w:space="0" w:color="000000"/>
              <w:left w:val="single" w:sz="4" w:space="0" w:color="000000"/>
              <w:bottom w:val="single" w:sz="4" w:space="0" w:color="000000"/>
              <w:right w:val="single" w:sz="4" w:space="0" w:color="000000"/>
            </w:tcBorders>
            <w:hideMark/>
          </w:tcPr>
          <w:p w:rsidR="003149F5" w:rsidRPr="004964E1" w:rsidRDefault="000B2AEF" w:rsidP="00910EFB">
            <w:pPr>
              <w:keepNext/>
              <w:autoSpaceDE w:val="0"/>
              <w:adjustRightInd w:val="0"/>
              <w:jc w:val="both"/>
              <w:textAlignment w:val="center"/>
              <w:rPr>
                <w:rFonts w:ascii="Times New Roman" w:hAnsi="Times New Roman"/>
                <w:bCs/>
                <w:color w:val="000000"/>
                <w:sz w:val="24"/>
                <w:szCs w:val="24"/>
              </w:rPr>
            </w:pPr>
            <w:r>
              <w:rPr>
                <w:rFonts w:ascii="Times New Roman" w:hAnsi="Times New Roman"/>
                <w:bCs/>
                <w:color w:val="000000"/>
                <w:sz w:val="24"/>
                <w:szCs w:val="24"/>
              </w:rPr>
              <w:t>03.04.22</w:t>
            </w:r>
            <w:r w:rsidR="003149F5" w:rsidRPr="004964E1">
              <w:rPr>
                <w:rFonts w:ascii="Times New Roman" w:hAnsi="Times New Roman"/>
                <w:bCs/>
                <w:color w:val="000000"/>
                <w:sz w:val="24"/>
                <w:szCs w:val="24"/>
              </w:rPr>
              <w:t xml:space="preserve"> г.</w:t>
            </w:r>
          </w:p>
        </w:tc>
        <w:tc>
          <w:tcPr>
            <w:tcW w:w="2910" w:type="dxa"/>
            <w:tcBorders>
              <w:top w:val="single" w:sz="4" w:space="0" w:color="000000"/>
              <w:left w:val="single" w:sz="4" w:space="0" w:color="000000"/>
              <w:bottom w:val="single" w:sz="4" w:space="0" w:color="000000"/>
              <w:right w:val="single" w:sz="4" w:space="0" w:color="000000"/>
            </w:tcBorders>
            <w:hideMark/>
          </w:tcPr>
          <w:p w:rsidR="003149F5" w:rsidRPr="004964E1" w:rsidRDefault="000B2AEF" w:rsidP="00910EFB">
            <w:pPr>
              <w:keepNext/>
              <w:autoSpaceDE w:val="0"/>
              <w:adjustRightInd w:val="0"/>
              <w:jc w:val="both"/>
              <w:textAlignment w:val="center"/>
              <w:rPr>
                <w:rFonts w:ascii="Times New Roman" w:hAnsi="Times New Roman"/>
                <w:bCs/>
                <w:color w:val="000000"/>
                <w:sz w:val="24"/>
                <w:szCs w:val="24"/>
              </w:rPr>
            </w:pPr>
            <w:r>
              <w:rPr>
                <w:rFonts w:ascii="Times New Roman" w:hAnsi="Times New Roman"/>
                <w:bCs/>
                <w:color w:val="000000"/>
                <w:sz w:val="24"/>
                <w:szCs w:val="24"/>
              </w:rPr>
              <w:t>10</w:t>
            </w:r>
            <w:r w:rsidR="003149F5" w:rsidRPr="004964E1">
              <w:rPr>
                <w:rFonts w:ascii="Times New Roman" w:hAnsi="Times New Roman"/>
                <w:bCs/>
                <w:color w:val="000000"/>
                <w:sz w:val="24"/>
                <w:szCs w:val="24"/>
              </w:rPr>
              <w:t xml:space="preserve"> дней</w:t>
            </w:r>
          </w:p>
        </w:tc>
      </w:tr>
      <w:tr w:rsidR="003149F5" w:rsidRPr="004964E1" w:rsidTr="009175AB">
        <w:tc>
          <w:tcPr>
            <w:tcW w:w="2017" w:type="dxa"/>
            <w:tcBorders>
              <w:top w:val="single" w:sz="4" w:space="0" w:color="000000"/>
              <w:left w:val="single" w:sz="4" w:space="0" w:color="000000"/>
              <w:bottom w:val="single" w:sz="4" w:space="0" w:color="000000"/>
              <w:right w:val="single" w:sz="4" w:space="0" w:color="000000"/>
            </w:tcBorders>
            <w:hideMark/>
          </w:tcPr>
          <w:p w:rsidR="003149F5" w:rsidRPr="004964E1" w:rsidRDefault="003149F5" w:rsidP="00910EFB">
            <w:pPr>
              <w:keepNext/>
              <w:autoSpaceDE w:val="0"/>
              <w:adjustRightInd w:val="0"/>
              <w:jc w:val="both"/>
              <w:textAlignment w:val="center"/>
              <w:rPr>
                <w:rFonts w:ascii="Times New Roman" w:hAnsi="Times New Roman"/>
                <w:bCs/>
                <w:color w:val="000000"/>
                <w:sz w:val="24"/>
                <w:szCs w:val="24"/>
              </w:rPr>
            </w:pPr>
            <w:r w:rsidRPr="004964E1">
              <w:rPr>
                <w:rFonts w:ascii="Times New Roman" w:hAnsi="Times New Roman"/>
                <w:bCs/>
                <w:color w:val="000000"/>
                <w:sz w:val="24"/>
                <w:szCs w:val="24"/>
              </w:rPr>
              <w:t>Летние</w:t>
            </w:r>
          </w:p>
        </w:tc>
        <w:tc>
          <w:tcPr>
            <w:tcW w:w="1985" w:type="dxa"/>
            <w:tcBorders>
              <w:top w:val="single" w:sz="4" w:space="0" w:color="000000"/>
              <w:left w:val="single" w:sz="4" w:space="0" w:color="000000"/>
              <w:bottom w:val="single" w:sz="4" w:space="0" w:color="000000"/>
              <w:right w:val="single" w:sz="4" w:space="0" w:color="000000"/>
            </w:tcBorders>
            <w:hideMark/>
          </w:tcPr>
          <w:p w:rsidR="003149F5" w:rsidRPr="004964E1" w:rsidRDefault="007A6EEA" w:rsidP="000B2AEF">
            <w:pPr>
              <w:keepNext/>
              <w:autoSpaceDE w:val="0"/>
              <w:adjustRightInd w:val="0"/>
              <w:jc w:val="both"/>
              <w:textAlignment w:val="center"/>
              <w:rPr>
                <w:rFonts w:ascii="Times New Roman" w:hAnsi="Times New Roman"/>
                <w:bCs/>
                <w:color w:val="000000"/>
                <w:sz w:val="24"/>
                <w:szCs w:val="24"/>
              </w:rPr>
            </w:pPr>
            <w:r w:rsidRPr="004964E1">
              <w:rPr>
                <w:rFonts w:ascii="Times New Roman" w:hAnsi="Times New Roman"/>
                <w:bCs/>
                <w:color w:val="000000"/>
                <w:sz w:val="24"/>
                <w:szCs w:val="24"/>
              </w:rPr>
              <w:t>01.06.2</w:t>
            </w:r>
            <w:r w:rsidR="000B2AEF">
              <w:rPr>
                <w:rFonts w:ascii="Times New Roman" w:hAnsi="Times New Roman"/>
                <w:bCs/>
                <w:color w:val="000000"/>
                <w:sz w:val="24"/>
                <w:szCs w:val="24"/>
              </w:rPr>
              <w:t>2</w:t>
            </w:r>
            <w:r w:rsidR="003149F5" w:rsidRPr="004964E1">
              <w:rPr>
                <w:rFonts w:ascii="Times New Roman" w:hAnsi="Times New Roman"/>
                <w:bCs/>
                <w:color w:val="000000"/>
                <w:sz w:val="24"/>
                <w:szCs w:val="24"/>
              </w:rPr>
              <w:t xml:space="preserve"> г.</w:t>
            </w:r>
          </w:p>
        </w:tc>
        <w:tc>
          <w:tcPr>
            <w:tcW w:w="2410" w:type="dxa"/>
            <w:tcBorders>
              <w:top w:val="single" w:sz="4" w:space="0" w:color="000000"/>
              <w:left w:val="single" w:sz="4" w:space="0" w:color="000000"/>
              <w:bottom w:val="single" w:sz="4" w:space="0" w:color="000000"/>
              <w:right w:val="single" w:sz="4" w:space="0" w:color="000000"/>
            </w:tcBorders>
            <w:hideMark/>
          </w:tcPr>
          <w:p w:rsidR="003149F5" w:rsidRPr="004964E1" w:rsidRDefault="000B2AEF" w:rsidP="00910EFB">
            <w:pPr>
              <w:keepNext/>
              <w:autoSpaceDE w:val="0"/>
              <w:adjustRightInd w:val="0"/>
              <w:jc w:val="both"/>
              <w:textAlignment w:val="center"/>
              <w:rPr>
                <w:rFonts w:ascii="Times New Roman" w:hAnsi="Times New Roman"/>
                <w:bCs/>
                <w:color w:val="000000"/>
                <w:sz w:val="24"/>
                <w:szCs w:val="24"/>
              </w:rPr>
            </w:pPr>
            <w:r>
              <w:rPr>
                <w:rFonts w:ascii="Times New Roman" w:hAnsi="Times New Roman"/>
                <w:bCs/>
                <w:color w:val="000000"/>
                <w:sz w:val="24"/>
                <w:szCs w:val="24"/>
              </w:rPr>
              <w:t>31.08.22</w:t>
            </w:r>
            <w:r w:rsidR="003149F5" w:rsidRPr="004964E1">
              <w:rPr>
                <w:rFonts w:ascii="Times New Roman" w:hAnsi="Times New Roman"/>
                <w:bCs/>
                <w:color w:val="000000"/>
                <w:sz w:val="24"/>
                <w:szCs w:val="24"/>
              </w:rPr>
              <w:t xml:space="preserve"> г.</w:t>
            </w:r>
          </w:p>
        </w:tc>
        <w:tc>
          <w:tcPr>
            <w:tcW w:w="2910" w:type="dxa"/>
            <w:tcBorders>
              <w:top w:val="single" w:sz="4" w:space="0" w:color="000000"/>
              <w:left w:val="single" w:sz="4" w:space="0" w:color="000000"/>
              <w:bottom w:val="single" w:sz="4" w:space="0" w:color="000000"/>
              <w:right w:val="single" w:sz="4" w:space="0" w:color="000000"/>
            </w:tcBorders>
            <w:hideMark/>
          </w:tcPr>
          <w:p w:rsidR="003149F5" w:rsidRPr="004964E1" w:rsidRDefault="003149F5" w:rsidP="00910EFB">
            <w:pPr>
              <w:keepNext/>
              <w:autoSpaceDE w:val="0"/>
              <w:adjustRightInd w:val="0"/>
              <w:jc w:val="both"/>
              <w:textAlignment w:val="center"/>
              <w:rPr>
                <w:rFonts w:ascii="Times New Roman" w:hAnsi="Times New Roman"/>
                <w:bCs/>
                <w:color w:val="000000"/>
                <w:sz w:val="24"/>
                <w:szCs w:val="24"/>
              </w:rPr>
            </w:pPr>
            <w:r w:rsidRPr="004964E1">
              <w:rPr>
                <w:rFonts w:ascii="Times New Roman" w:hAnsi="Times New Roman"/>
                <w:bCs/>
                <w:color w:val="000000"/>
                <w:sz w:val="24"/>
                <w:szCs w:val="24"/>
              </w:rPr>
              <w:t>92 дня</w:t>
            </w:r>
          </w:p>
        </w:tc>
      </w:tr>
      <w:tr w:rsidR="003149F5" w:rsidRPr="004964E1" w:rsidTr="009175AB">
        <w:tc>
          <w:tcPr>
            <w:tcW w:w="6412" w:type="dxa"/>
            <w:gridSpan w:val="3"/>
            <w:tcBorders>
              <w:top w:val="single" w:sz="4" w:space="0" w:color="000000"/>
              <w:left w:val="single" w:sz="4" w:space="0" w:color="000000"/>
              <w:bottom w:val="single" w:sz="4" w:space="0" w:color="000000"/>
              <w:right w:val="single" w:sz="4" w:space="0" w:color="000000"/>
            </w:tcBorders>
            <w:hideMark/>
          </w:tcPr>
          <w:p w:rsidR="003149F5" w:rsidRPr="004964E1" w:rsidRDefault="003149F5" w:rsidP="00910EFB">
            <w:pPr>
              <w:keepNext/>
              <w:autoSpaceDE w:val="0"/>
              <w:adjustRightInd w:val="0"/>
              <w:jc w:val="both"/>
              <w:textAlignment w:val="center"/>
              <w:rPr>
                <w:rFonts w:ascii="Times New Roman" w:hAnsi="Times New Roman"/>
                <w:bCs/>
                <w:color w:val="000000"/>
                <w:sz w:val="24"/>
                <w:szCs w:val="24"/>
              </w:rPr>
            </w:pPr>
            <w:r w:rsidRPr="004964E1">
              <w:rPr>
                <w:rFonts w:ascii="Times New Roman" w:hAnsi="Times New Roman"/>
                <w:bCs/>
                <w:color w:val="000000"/>
                <w:sz w:val="24"/>
                <w:szCs w:val="24"/>
              </w:rPr>
              <w:t>ИТОГО:</w:t>
            </w:r>
          </w:p>
        </w:tc>
        <w:tc>
          <w:tcPr>
            <w:tcW w:w="2910" w:type="dxa"/>
            <w:tcBorders>
              <w:top w:val="single" w:sz="4" w:space="0" w:color="000000"/>
              <w:left w:val="single" w:sz="4" w:space="0" w:color="000000"/>
              <w:bottom w:val="single" w:sz="4" w:space="0" w:color="000000"/>
              <w:right w:val="single" w:sz="4" w:space="0" w:color="000000"/>
            </w:tcBorders>
            <w:hideMark/>
          </w:tcPr>
          <w:p w:rsidR="003149F5" w:rsidRPr="004964E1" w:rsidRDefault="000B2AEF" w:rsidP="00910EFB">
            <w:pPr>
              <w:keepNext/>
              <w:autoSpaceDE w:val="0"/>
              <w:adjustRightInd w:val="0"/>
              <w:jc w:val="both"/>
              <w:textAlignment w:val="center"/>
              <w:rPr>
                <w:rFonts w:ascii="Times New Roman" w:hAnsi="Times New Roman"/>
                <w:bCs/>
                <w:color w:val="000000"/>
                <w:sz w:val="24"/>
                <w:szCs w:val="24"/>
              </w:rPr>
            </w:pPr>
            <w:r>
              <w:rPr>
                <w:rFonts w:ascii="Times New Roman" w:hAnsi="Times New Roman"/>
                <w:bCs/>
                <w:color w:val="000000"/>
                <w:sz w:val="24"/>
                <w:szCs w:val="24"/>
              </w:rPr>
              <w:t>125 дней (1 кл. – 131</w:t>
            </w:r>
            <w:r w:rsidR="003149F5" w:rsidRPr="004964E1">
              <w:rPr>
                <w:rFonts w:ascii="Times New Roman" w:hAnsi="Times New Roman"/>
                <w:bCs/>
                <w:color w:val="000000"/>
                <w:sz w:val="24"/>
                <w:szCs w:val="24"/>
              </w:rPr>
              <w:t xml:space="preserve"> дня)</w:t>
            </w:r>
          </w:p>
        </w:tc>
      </w:tr>
    </w:tbl>
    <w:p w:rsidR="003149F5" w:rsidRPr="004964E1" w:rsidRDefault="003149F5" w:rsidP="00910EFB">
      <w:pPr>
        <w:jc w:val="both"/>
        <w:rPr>
          <w:rStyle w:val="afffb"/>
          <w:b w:val="0"/>
          <w:sz w:val="24"/>
          <w:szCs w:val="24"/>
        </w:rPr>
      </w:pPr>
    </w:p>
    <w:p w:rsidR="003149F5" w:rsidRPr="004964E1" w:rsidRDefault="003149F5" w:rsidP="00910EFB">
      <w:pPr>
        <w:jc w:val="both"/>
        <w:rPr>
          <w:rFonts w:ascii="Times New Roman" w:hAnsi="Times New Roman"/>
          <w:sz w:val="24"/>
          <w:szCs w:val="24"/>
        </w:rPr>
      </w:pPr>
      <w:r w:rsidRPr="004964E1">
        <w:rPr>
          <w:rStyle w:val="afffb"/>
          <w:rFonts w:ascii="Times New Roman" w:hAnsi="Times New Roman"/>
          <w:b w:val="0"/>
          <w:sz w:val="24"/>
          <w:szCs w:val="24"/>
        </w:rPr>
        <w:t>Продолжительность рабочей недели:</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Пятидневная рабочая неделя для 1 - го класса, шестидневная рабо</w:t>
      </w:r>
      <w:r w:rsidR="004C3CD2" w:rsidRPr="004964E1">
        <w:rPr>
          <w:rFonts w:ascii="Times New Roman" w:hAnsi="Times New Roman"/>
          <w:sz w:val="24"/>
          <w:szCs w:val="24"/>
        </w:rPr>
        <w:t xml:space="preserve">чая неделя – для 2- 11 </w:t>
      </w:r>
      <w:r w:rsidRPr="004964E1">
        <w:rPr>
          <w:rFonts w:ascii="Times New Roman" w:hAnsi="Times New Roman"/>
          <w:sz w:val="24"/>
          <w:szCs w:val="24"/>
        </w:rPr>
        <w:t xml:space="preserve"> классы.</w:t>
      </w:r>
    </w:p>
    <w:p w:rsidR="009175AB" w:rsidRPr="004964E1" w:rsidRDefault="009175AB" w:rsidP="00910EFB">
      <w:pPr>
        <w:jc w:val="both"/>
        <w:rPr>
          <w:rFonts w:ascii="Times New Roman" w:hAnsi="Times New Roman"/>
          <w:sz w:val="24"/>
          <w:szCs w:val="24"/>
        </w:rPr>
      </w:pP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Регламентирование образовательного процесса на день</w:t>
      </w:r>
    </w:p>
    <w:p w:rsidR="003149F5" w:rsidRPr="004964E1" w:rsidRDefault="003149F5" w:rsidP="00F60F32">
      <w:pPr>
        <w:pStyle w:val="a7"/>
      </w:pPr>
      <w:r w:rsidRPr="004964E1">
        <w:t xml:space="preserve">Сменность: </w:t>
      </w:r>
    </w:p>
    <w:p w:rsidR="003149F5" w:rsidRPr="004964E1" w:rsidRDefault="003149F5" w:rsidP="00F60F32">
      <w:pPr>
        <w:pStyle w:val="a7"/>
      </w:pPr>
      <w:r w:rsidRPr="004964E1">
        <w:rPr>
          <w:u w:val="single"/>
        </w:rPr>
        <w:t>ГБОУ «</w:t>
      </w:r>
      <w:r w:rsidR="00910EFB">
        <w:rPr>
          <w:u w:val="single"/>
        </w:rPr>
        <w:t>ЦСОШИХЭН</w:t>
      </w:r>
      <w:r w:rsidRPr="004964E1">
        <w:t xml:space="preserve">» работает в одну смену.    </w:t>
      </w:r>
    </w:p>
    <w:p w:rsidR="003149F5" w:rsidRPr="00DE1BD1" w:rsidRDefault="003149F5" w:rsidP="00F60F32">
      <w:pPr>
        <w:pStyle w:val="a7"/>
        <w:rPr>
          <w:b w:val="0"/>
        </w:rPr>
      </w:pPr>
      <w:r w:rsidRPr="00DE1BD1">
        <w:rPr>
          <w:b w:val="0"/>
        </w:rPr>
        <w:t>Организация промежуточной и итоговой аттестации</w:t>
      </w:r>
    </w:p>
    <w:p w:rsidR="003149F5" w:rsidRPr="00DE1BD1" w:rsidRDefault="003149F5" w:rsidP="00F60F32">
      <w:pPr>
        <w:pStyle w:val="a7"/>
        <w:rPr>
          <w:b w:val="0"/>
        </w:rPr>
      </w:pPr>
      <w:r w:rsidRPr="00DE1BD1">
        <w:rPr>
          <w:b w:val="0"/>
        </w:rPr>
        <w:t xml:space="preserve">В 1 классе вводится безотметочная аттестация, отметки выставляются во втором классе, начиная со </w:t>
      </w:r>
      <w:r w:rsidRPr="00DE1BD1">
        <w:rPr>
          <w:b w:val="0"/>
          <w:lang w:val="en-US"/>
        </w:rPr>
        <w:t>II</w:t>
      </w:r>
      <w:r w:rsidR="005B458E" w:rsidRPr="00DE1BD1">
        <w:rPr>
          <w:b w:val="0"/>
        </w:rPr>
        <w:t xml:space="preserve"> полугодия</w:t>
      </w:r>
      <w:r w:rsidRPr="00DE1BD1">
        <w:rPr>
          <w:b w:val="0"/>
        </w:rPr>
        <w:t>.  Промежуточная аттестация в 2 – 8,10 классах проводится по окончании года с 10 по 30 мая текущего учебного года по расписанию, утвержденному директором школы. Промежуточная аттестация учащихся 2-8,10 классов сопровождается проведением контрольных мероприятий по всем учебным предметам учебного плана. Контрольные мероприятия для учащихся 2-4 классов проводятся в следующих формах: по русскому языку- контрольный диктант и грамматические задания, по математике – письменная контрольная работа, литературное чтение- проверка навыков чтения.</w:t>
      </w:r>
    </w:p>
    <w:p w:rsidR="003149F5" w:rsidRPr="00DE1BD1" w:rsidRDefault="003149F5" w:rsidP="00F60F32">
      <w:pPr>
        <w:pStyle w:val="a7"/>
        <w:rPr>
          <w:b w:val="0"/>
        </w:rPr>
      </w:pPr>
      <w:r w:rsidRPr="00DE1BD1">
        <w:rPr>
          <w:b w:val="0"/>
        </w:rPr>
        <w:t xml:space="preserve">Контрольные мероприятия для учащихся 5-8,10 классов проводятся в следующих формах: по русскому языку – контрольный диктант, изложение, сочинение, </w:t>
      </w:r>
      <w:r w:rsidR="005B458E" w:rsidRPr="00DE1BD1">
        <w:rPr>
          <w:b w:val="0"/>
        </w:rPr>
        <w:t>тестирование в форме ЕГЭ, ОГЭ (9</w:t>
      </w:r>
      <w:r w:rsidRPr="00DE1BD1">
        <w:rPr>
          <w:b w:val="0"/>
        </w:rPr>
        <w:t xml:space="preserve">, 10 классы), по математике – письменная контрольная работа, </w:t>
      </w:r>
      <w:r w:rsidR="005B458E" w:rsidRPr="00DE1BD1">
        <w:rPr>
          <w:b w:val="0"/>
        </w:rPr>
        <w:t>тестирование в форме ЕГЭ, ОГЭ (9</w:t>
      </w:r>
      <w:r w:rsidRPr="00DE1BD1">
        <w:rPr>
          <w:b w:val="0"/>
        </w:rPr>
        <w:t>, 10 классы), остальные предметы учебного плана – проверка навыков чтения, защита реферата, зачет, собеседование, тестирование, мониторинг. Конкретная форма проведения промежуточной аттестации определяется для каждого класса в учебном году решением педагогического совета.</w:t>
      </w:r>
      <w:r w:rsidR="00441117" w:rsidRPr="00DE1BD1">
        <w:rPr>
          <w:b w:val="0"/>
        </w:rPr>
        <w:t xml:space="preserve"> В одном классе в один день можно проводить только одну контрольно - оценочную процедуре (пункт 10.8 Сан ПиН 2.4.2.2821-10).</w:t>
      </w:r>
    </w:p>
    <w:p w:rsidR="003149F5" w:rsidRPr="00DE1BD1" w:rsidRDefault="003149F5" w:rsidP="00F60F32">
      <w:pPr>
        <w:pStyle w:val="a7"/>
        <w:rPr>
          <w:b w:val="0"/>
          <w:lang w:val="mn-MN"/>
        </w:rPr>
      </w:pPr>
      <w:r w:rsidRPr="00DE1BD1">
        <w:rPr>
          <w:b w:val="0"/>
        </w:rPr>
        <w:t>Государственная (итоговая) аттестация в 9 и 11 классах проводится в соответствии со сроками, установленными Федеральной службой по надзору в сфере образования и науки (Рособрнадзор), на данный учебный год.</w:t>
      </w:r>
    </w:p>
    <w:p w:rsidR="003149F5" w:rsidRPr="004964E1" w:rsidRDefault="003149F5" w:rsidP="00F60F32">
      <w:pPr>
        <w:pStyle w:val="a7"/>
      </w:pPr>
      <w:r w:rsidRPr="004964E1">
        <w:t>3.4. Система условий реализации Образовательной программы НОО</w:t>
      </w:r>
    </w:p>
    <w:p w:rsidR="003149F5" w:rsidRPr="00F60F32" w:rsidRDefault="003149F5" w:rsidP="00F60F32">
      <w:pPr>
        <w:pStyle w:val="a7"/>
        <w:rPr>
          <w:b w:val="0"/>
        </w:rPr>
      </w:pPr>
      <w:r w:rsidRPr="00F60F32">
        <w:rPr>
          <w:b w:val="0"/>
        </w:rPr>
        <w:t>Созданная в образовательном учреждении система условий реализации ООП НОО:</w:t>
      </w:r>
    </w:p>
    <w:p w:rsidR="003149F5" w:rsidRPr="00F60F32" w:rsidRDefault="003149F5" w:rsidP="00F60F32">
      <w:pPr>
        <w:pStyle w:val="a7"/>
        <w:rPr>
          <w:b w:val="0"/>
        </w:rPr>
      </w:pPr>
      <w:r w:rsidRPr="00F60F32">
        <w:rPr>
          <w:b w:val="0"/>
        </w:rPr>
        <w:t>соответствует требованиям Стандарта;обеспечивает достижение планируемых результатов освоения ООП НОО;учитывает особенности образовательного учреждения, его организационную структуру, запросы участников образовательного процесса;предоставляет возможность взаимодействия с социальными партнёрами, использования ресурсов социума.</w:t>
      </w:r>
    </w:p>
    <w:p w:rsidR="003149F5" w:rsidRPr="004964E1" w:rsidRDefault="003149F5" w:rsidP="00F60F32">
      <w:pPr>
        <w:pStyle w:val="a7"/>
      </w:pPr>
      <w:r w:rsidRPr="004964E1">
        <w:t>3.4.1. Кадровые условия реализации ООП НОО.</w:t>
      </w:r>
    </w:p>
    <w:p w:rsidR="003149F5" w:rsidRPr="00F60F32" w:rsidRDefault="003149F5" w:rsidP="00F60F32">
      <w:pPr>
        <w:pStyle w:val="a7"/>
        <w:rPr>
          <w:b w:val="0"/>
        </w:rPr>
      </w:pPr>
      <w:r w:rsidRPr="00F60F32">
        <w:rPr>
          <w:b w:val="0"/>
        </w:rPr>
        <w:t>Школа укомплектована кадрами, имеющими необходимую квалификацию для решения задач</w:t>
      </w:r>
      <w:r w:rsidR="00DE1BD1" w:rsidRPr="00F60F32">
        <w:rPr>
          <w:b w:val="0"/>
        </w:rPr>
        <w:t>определёнными</w:t>
      </w:r>
      <w:r w:rsidRPr="00F60F32">
        <w:rPr>
          <w:b w:val="0"/>
        </w:rPr>
        <w:t>ООП НОО.</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2693"/>
      </w:tblGrid>
      <w:tr w:rsidR="003149F5" w:rsidRPr="00F60F32" w:rsidTr="009175AB">
        <w:tc>
          <w:tcPr>
            <w:tcW w:w="5245" w:type="dxa"/>
            <w:tcBorders>
              <w:top w:val="single" w:sz="4" w:space="0" w:color="auto"/>
              <w:left w:val="single" w:sz="4" w:space="0" w:color="auto"/>
              <w:bottom w:val="single" w:sz="4" w:space="0" w:color="auto"/>
              <w:right w:val="single" w:sz="4" w:space="0" w:color="auto"/>
            </w:tcBorders>
            <w:hideMark/>
          </w:tcPr>
          <w:p w:rsidR="003149F5" w:rsidRPr="00F60F32" w:rsidRDefault="003149F5" w:rsidP="00F60F32">
            <w:pPr>
              <w:pStyle w:val="a7"/>
              <w:rPr>
                <w:b w:val="0"/>
              </w:rPr>
            </w:pPr>
            <w:r w:rsidRPr="00F60F32">
              <w:rPr>
                <w:b w:val="0"/>
              </w:rPr>
              <w:lastRenderedPageBreak/>
              <w:t>Всего педагогических работников:</w:t>
            </w:r>
          </w:p>
        </w:tc>
        <w:tc>
          <w:tcPr>
            <w:tcW w:w="2693" w:type="dxa"/>
            <w:tcBorders>
              <w:top w:val="single" w:sz="4" w:space="0" w:color="auto"/>
              <w:left w:val="single" w:sz="4" w:space="0" w:color="auto"/>
              <w:bottom w:val="single" w:sz="4" w:space="0" w:color="auto"/>
              <w:right w:val="single" w:sz="4" w:space="0" w:color="auto"/>
            </w:tcBorders>
            <w:hideMark/>
          </w:tcPr>
          <w:p w:rsidR="003149F5" w:rsidRPr="00F60F32" w:rsidRDefault="004C798E" w:rsidP="00F60F32">
            <w:pPr>
              <w:pStyle w:val="a7"/>
              <w:rPr>
                <w:b w:val="0"/>
              </w:rPr>
            </w:pPr>
            <w:r w:rsidRPr="00F60F32">
              <w:rPr>
                <w:b w:val="0"/>
              </w:rPr>
              <w:t>4</w:t>
            </w:r>
          </w:p>
        </w:tc>
      </w:tr>
      <w:tr w:rsidR="003149F5" w:rsidRPr="00F60F32" w:rsidTr="009175AB">
        <w:tc>
          <w:tcPr>
            <w:tcW w:w="5245" w:type="dxa"/>
            <w:tcBorders>
              <w:top w:val="single" w:sz="4" w:space="0" w:color="auto"/>
              <w:left w:val="single" w:sz="4" w:space="0" w:color="auto"/>
              <w:bottom w:val="single" w:sz="4" w:space="0" w:color="auto"/>
              <w:right w:val="single" w:sz="4" w:space="0" w:color="auto"/>
            </w:tcBorders>
            <w:hideMark/>
          </w:tcPr>
          <w:p w:rsidR="003149F5" w:rsidRPr="00F60F32" w:rsidRDefault="003149F5" w:rsidP="00F60F32">
            <w:pPr>
              <w:pStyle w:val="a7"/>
              <w:rPr>
                <w:b w:val="0"/>
              </w:rPr>
            </w:pPr>
            <w:r w:rsidRPr="00F60F32">
              <w:rPr>
                <w:b w:val="0"/>
              </w:rPr>
              <w:t>в том числе учителей:</w:t>
            </w:r>
          </w:p>
        </w:tc>
        <w:tc>
          <w:tcPr>
            <w:tcW w:w="2693" w:type="dxa"/>
            <w:tcBorders>
              <w:top w:val="single" w:sz="4" w:space="0" w:color="auto"/>
              <w:left w:val="single" w:sz="4" w:space="0" w:color="auto"/>
              <w:bottom w:val="single" w:sz="4" w:space="0" w:color="auto"/>
              <w:right w:val="single" w:sz="4" w:space="0" w:color="auto"/>
            </w:tcBorders>
            <w:hideMark/>
          </w:tcPr>
          <w:p w:rsidR="003149F5" w:rsidRPr="00F60F32" w:rsidRDefault="005B458E" w:rsidP="00F60F32">
            <w:pPr>
              <w:pStyle w:val="a7"/>
              <w:rPr>
                <w:b w:val="0"/>
              </w:rPr>
            </w:pPr>
            <w:r w:rsidRPr="00F60F32">
              <w:rPr>
                <w:b w:val="0"/>
              </w:rPr>
              <w:t>4</w:t>
            </w:r>
          </w:p>
        </w:tc>
      </w:tr>
      <w:tr w:rsidR="003149F5" w:rsidRPr="00F60F32" w:rsidTr="009175AB">
        <w:tc>
          <w:tcPr>
            <w:tcW w:w="5245" w:type="dxa"/>
            <w:tcBorders>
              <w:top w:val="single" w:sz="4" w:space="0" w:color="auto"/>
              <w:left w:val="single" w:sz="4" w:space="0" w:color="auto"/>
              <w:bottom w:val="single" w:sz="4" w:space="0" w:color="auto"/>
              <w:right w:val="single" w:sz="4" w:space="0" w:color="auto"/>
            </w:tcBorders>
            <w:hideMark/>
          </w:tcPr>
          <w:p w:rsidR="003149F5" w:rsidRPr="00F60F32" w:rsidRDefault="003149F5" w:rsidP="00F60F32">
            <w:pPr>
              <w:pStyle w:val="a7"/>
              <w:rPr>
                <w:b w:val="0"/>
              </w:rPr>
            </w:pPr>
            <w:r w:rsidRPr="00F60F32">
              <w:rPr>
                <w:b w:val="0"/>
              </w:rPr>
              <w:t>Образовательный уровень педагогических работников:</w:t>
            </w:r>
          </w:p>
        </w:tc>
        <w:tc>
          <w:tcPr>
            <w:tcW w:w="2693" w:type="dxa"/>
            <w:tcBorders>
              <w:top w:val="single" w:sz="4" w:space="0" w:color="auto"/>
              <w:left w:val="single" w:sz="4" w:space="0" w:color="auto"/>
              <w:bottom w:val="single" w:sz="4" w:space="0" w:color="auto"/>
              <w:right w:val="single" w:sz="4" w:space="0" w:color="auto"/>
            </w:tcBorders>
            <w:hideMark/>
          </w:tcPr>
          <w:p w:rsidR="003149F5" w:rsidRPr="00F60F32" w:rsidRDefault="003149F5" w:rsidP="00910EFB">
            <w:pPr>
              <w:tabs>
                <w:tab w:val="clear" w:pos="708"/>
              </w:tabs>
              <w:autoSpaceDN/>
              <w:jc w:val="both"/>
              <w:rPr>
                <w:color w:val="FF0000"/>
                <w:sz w:val="24"/>
                <w:szCs w:val="24"/>
                <w:lang w:eastAsia="ru-RU"/>
              </w:rPr>
            </w:pPr>
          </w:p>
        </w:tc>
      </w:tr>
      <w:tr w:rsidR="003149F5" w:rsidRPr="00F60F32" w:rsidTr="009175AB">
        <w:tc>
          <w:tcPr>
            <w:tcW w:w="5245" w:type="dxa"/>
            <w:tcBorders>
              <w:top w:val="single" w:sz="4" w:space="0" w:color="auto"/>
              <w:left w:val="single" w:sz="4" w:space="0" w:color="auto"/>
              <w:bottom w:val="single" w:sz="4" w:space="0" w:color="auto"/>
              <w:right w:val="single" w:sz="4" w:space="0" w:color="auto"/>
            </w:tcBorders>
            <w:hideMark/>
          </w:tcPr>
          <w:p w:rsidR="003149F5" w:rsidRPr="00F60F32" w:rsidRDefault="003149F5" w:rsidP="00F60F32">
            <w:pPr>
              <w:pStyle w:val="a7"/>
              <w:rPr>
                <w:b w:val="0"/>
              </w:rPr>
            </w:pPr>
            <w:r w:rsidRPr="00F60F32">
              <w:rPr>
                <w:b w:val="0"/>
              </w:rPr>
              <w:t>- высшее</w:t>
            </w:r>
          </w:p>
        </w:tc>
        <w:tc>
          <w:tcPr>
            <w:tcW w:w="2693" w:type="dxa"/>
            <w:tcBorders>
              <w:top w:val="single" w:sz="4" w:space="0" w:color="auto"/>
              <w:left w:val="single" w:sz="4" w:space="0" w:color="auto"/>
              <w:bottom w:val="single" w:sz="4" w:space="0" w:color="auto"/>
              <w:right w:val="single" w:sz="4" w:space="0" w:color="auto"/>
            </w:tcBorders>
            <w:hideMark/>
          </w:tcPr>
          <w:p w:rsidR="003149F5" w:rsidRPr="00F60F32" w:rsidRDefault="007B63F4" w:rsidP="00F60F32">
            <w:pPr>
              <w:pStyle w:val="a7"/>
              <w:rPr>
                <w:b w:val="0"/>
                <w:lang w:val="mn-MN"/>
              </w:rPr>
            </w:pPr>
            <w:r w:rsidRPr="00F60F32">
              <w:rPr>
                <w:b w:val="0"/>
                <w:lang w:val="mn-MN"/>
              </w:rPr>
              <w:t>1</w:t>
            </w:r>
          </w:p>
        </w:tc>
      </w:tr>
      <w:tr w:rsidR="003149F5" w:rsidRPr="00F60F32" w:rsidTr="009175AB">
        <w:tc>
          <w:tcPr>
            <w:tcW w:w="5245" w:type="dxa"/>
            <w:tcBorders>
              <w:top w:val="single" w:sz="4" w:space="0" w:color="auto"/>
              <w:left w:val="single" w:sz="4" w:space="0" w:color="auto"/>
              <w:bottom w:val="single" w:sz="4" w:space="0" w:color="auto"/>
              <w:right w:val="single" w:sz="4" w:space="0" w:color="auto"/>
            </w:tcBorders>
            <w:hideMark/>
          </w:tcPr>
          <w:p w:rsidR="003149F5" w:rsidRPr="00F60F32" w:rsidRDefault="003149F5" w:rsidP="00F60F32">
            <w:pPr>
              <w:pStyle w:val="a7"/>
              <w:rPr>
                <w:b w:val="0"/>
              </w:rPr>
            </w:pPr>
            <w:r w:rsidRPr="00F60F32">
              <w:rPr>
                <w:b w:val="0"/>
              </w:rPr>
              <w:t>- средне – специальное</w:t>
            </w:r>
          </w:p>
        </w:tc>
        <w:tc>
          <w:tcPr>
            <w:tcW w:w="2693" w:type="dxa"/>
            <w:tcBorders>
              <w:top w:val="single" w:sz="4" w:space="0" w:color="auto"/>
              <w:left w:val="single" w:sz="4" w:space="0" w:color="auto"/>
              <w:bottom w:val="single" w:sz="4" w:space="0" w:color="auto"/>
              <w:right w:val="single" w:sz="4" w:space="0" w:color="auto"/>
            </w:tcBorders>
            <w:hideMark/>
          </w:tcPr>
          <w:p w:rsidR="003149F5" w:rsidRPr="00F60F32" w:rsidRDefault="007B63F4" w:rsidP="00F60F32">
            <w:pPr>
              <w:pStyle w:val="a7"/>
              <w:rPr>
                <w:b w:val="0"/>
                <w:lang w:val="mn-MN"/>
              </w:rPr>
            </w:pPr>
            <w:r w:rsidRPr="00F60F32">
              <w:rPr>
                <w:b w:val="0"/>
                <w:lang w:val="mn-MN"/>
              </w:rPr>
              <w:t>3</w:t>
            </w:r>
          </w:p>
        </w:tc>
      </w:tr>
      <w:tr w:rsidR="003149F5" w:rsidRPr="00F60F32" w:rsidTr="009175AB">
        <w:tc>
          <w:tcPr>
            <w:tcW w:w="5245" w:type="dxa"/>
            <w:tcBorders>
              <w:top w:val="single" w:sz="4" w:space="0" w:color="auto"/>
              <w:left w:val="single" w:sz="4" w:space="0" w:color="auto"/>
              <w:bottom w:val="single" w:sz="4" w:space="0" w:color="auto"/>
              <w:right w:val="single" w:sz="4" w:space="0" w:color="auto"/>
            </w:tcBorders>
            <w:hideMark/>
          </w:tcPr>
          <w:p w:rsidR="003149F5" w:rsidRPr="00F60F32" w:rsidRDefault="003149F5" w:rsidP="00F60F32">
            <w:pPr>
              <w:pStyle w:val="a7"/>
              <w:rPr>
                <w:b w:val="0"/>
              </w:rPr>
            </w:pPr>
            <w:r w:rsidRPr="00F60F32">
              <w:rPr>
                <w:b w:val="0"/>
              </w:rPr>
              <w:t>Квалификация педагогов:</w:t>
            </w:r>
          </w:p>
        </w:tc>
        <w:tc>
          <w:tcPr>
            <w:tcW w:w="2693" w:type="dxa"/>
            <w:tcBorders>
              <w:top w:val="single" w:sz="4" w:space="0" w:color="auto"/>
              <w:left w:val="single" w:sz="4" w:space="0" w:color="auto"/>
              <w:bottom w:val="single" w:sz="4" w:space="0" w:color="auto"/>
              <w:right w:val="single" w:sz="4" w:space="0" w:color="auto"/>
            </w:tcBorders>
            <w:hideMark/>
          </w:tcPr>
          <w:p w:rsidR="003149F5" w:rsidRPr="00F60F32" w:rsidRDefault="003149F5" w:rsidP="00910EFB">
            <w:pPr>
              <w:tabs>
                <w:tab w:val="clear" w:pos="708"/>
              </w:tabs>
              <w:autoSpaceDN/>
              <w:jc w:val="both"/>
              <w:rPr>
                <w:color w:val="FF0000"/>
                <w:sz w:val="24"/>
                <w:szCs w:val="24"/>
                <w:lang w:eastAsia="ru-RU"/>
              </w:rPr>
            </w:pPr>
          </w:p>
        </w:tc>
      </w:tr>
      <w:tr w:rsidR="003149F5" w:rsidRPr="00F60F32" w:rsidTr="009175AB">
        <w:tc>
          <w:tcPr>
            <w:tcW w:w="5245" w:type="dxa"/>
            <w:tcBorders>
              <w:top w:val="single" w:sz="4" w:space="0" w:color="auto"/>
              <w:left w:val="single" w:sz="4" w:space="0" w:color="auto"/>
              <w:bottom w:val="single" w:sz="4" w:space="0" w:color="auto"/>
              <w:right w:val="single" w:sz="4" w:space="0" w:color="auto"/>
            </w:tcBorders>
            <w:hideMark/>
          </w:tcPr>
          <w:p w:rsidR="003149F5" w:rsidRPr="00F60F32" w:rsidRDefault="003149F5" w:rsidP="00F60F32">
            <w:pPr>
              <w:pStyle w:val="a7"/>
              <w:rPr>
                <w:b w:val="0"/>
              </w:rPr>
            </w:pPr>
            <w:r w:rsidRPr="00F60F32">
              <w:rPr>
                <w:b w:val="0"/>
              </w:rPr>
              <w:t>высшая квалификационная категория</w:t>
            </w:r>
          </w:p>
        </w:tc>
        <w:tc>
          <w:tcPr>
            <w:tcW w:w="2693" w:type="dxa"/>
            <w:tcBorders>
              <w:top w:val="single" w:sz="4" w:space="0" w:color="auto"/>
              <w:left w:val="single" w:sz="4" w:space="0" w:color="auto"/>
              <w:bottom w:val="single" w:sz="4" w:space="0" w:color="auto"/>
              <w:right w:val="single" w:sz="4" w:space="0" w:color="auto"/>
            </w:tcBorders>
            <w:hideMark/>
          </w:tcPr>
          <w:p w:rsidR="003149F5" w:rsidRPr="00F60F32" w:rsidRDefault="003149F5" w:rsidP="00F60F32">
            <w:pPr>
              <w:pStyle w:val="a7"/>
              <w:rPr>
                <w:b w:val="0"/>
              </w:rPr>
            </w:pPr>
          </w:p>
        </w:tc>
      </w:tr>
      <w:tr w:rsidR="003149F5" w:rsidRPr="00F60F32" w:rsidTr="009175AB">
        <w:tc>
          <w:tcPr>
            <w:tcW w:w="5245" w:type="dxa"/>
            <w:tcBorders>
              <w:top w:val="single" w:sz="4" w:space="0" w:color="auto"/>
              <w:left w:val="single" w:sz="4" w:space="0" w:color="auto"/>
              <w:bottom w:val="single" w:sz="4" w:space="0" w:color="auto"/>
              <w:right w:val="single" w:sz="4" w:space="0" w:color="auto"/>
            </w:tcBorders>
            <w:hideMark/>
          </w:tcPr>
          <w:p w:rsidR="003149F5" w:rsidRPr="00F60F32" w:rsidRDefault="003149F5" w:rsidP="00F60F32">
            <w:pPr>
              <w:pStyle w:val="a7"/>
              <w:rPr>
                <w:b w:val="0"/>
              </w:rPr>
            </w:pPr>
            <w:r w:rsidRPr="00F60F32">
              <w:rPr>
                <w:b w:val="0"/>
              </w:rPr>
              <w:t>первая квалификационная категория</w:t>
            </w:r>
          </w:p>
        </w:tc>
        <w:tc>
          <w:tcPr>
            <w:tcW w:w="2693" w:type="dxa"/>
            <w:tcBorders>
              <w:top w:val="single" w:sz="4" w:space="0" w:color="auto"/>
              <w:left w:val="single" w:sz="4" w:space="0" w:color="auto"/>
              <w:bottom w:val="single" w:sz="4" w:space="0" w:color="auto"/>
              <w:right w:val="single" w:sz="4" w:space="0" w:color="auto"/>
            </w:tcBorders>
            <w:hideMark/>
          </w:tcPr>
          <w:p w:rsidR="003149F5" w:rsidRPr="00F60F32" w:rsidRDefault="004C798E" w:rsidP="00F60F32">
            <w:pPr>
              <w:pStyle w:val="a7"/>
              <w:rPr>
                <w:b w:val="0"/>
              </w:rPr>
            </w:pPr>
            <w:r w:rsidRPr="00F60F32">
              <w:rPr>
                <w:b w:val="0"/>
              </w:rPr>
              <w:t>1</w:t>
            </w:r>
          </w:p>
        </w:tc>
      </w:tr>
      <w:tr w:rsidR="003149F5" w:rsidRPr="00F60F32" w:rsidTr="009175AB">
        <w:tc>
          <w:tcPr>
            <w:tcW w:w="5245" w:type="dxa"/>
            <w:tcBorders>
              <w:top w:val="single" w:sz="4" w:space="0" w:color="auto"/>
              <w:left w:val="single" w:sz="4" w:space="0" w:color="auto"/>
              <w:bottom w:val="single" w:sz="4" w:space="0" w:color="auto"/>
              <w:right w:val="single" w:sz="4" w:space="0" w:color="auto"/>
            </w:tcBorders>
            <w:hideMark/>
          </w:tcPr>
          <w:p w:rsidR="003149F5" w:rsidRPr="00F60F32" w:rsidRDefault="003149F5" w:rsidP="00F60F32">
            <w:pPr>
              <w:pStyle w:val="a7"/>
              <w:rPr>
                <w:b w:val="0"/>
              </w:rPr>
            </w:pPr>
            <w:r w:rsidRPr="00F60F32">
              <w:rPr>
                <w:b w:val="0"/>
              </w:rPr>
              <w:t>Без категории (соответствие занимаемой должности)</w:t>
            </w:r>
          </w:p>
        </w:tc>
        <w:tc>
          <w:tcPr>
            <w:tcW w:w="2693" w:type="dxa"/>
            <w:tcBorders>
              <w:top w:val="single" w:sz="4" w:space="0" w:color="auto"/>
              <w:left w:val="single" w:sz="4" w:space="0" w:color="auto"/>
              <w:bottom w:val="single" w:sz="4" w:space="0" w:color="auto"/>
              <w:right w:val="single" w:sz="4" w:space="0" w:color="auto"/>
            </w:tcBorders>
            <w:hideMark/>
          </w:tcPr>
          <w:p w:rsidR="003149F5" w:rsidRPr="00F60F32" w:rsidRDefault="004C798E" w:rsidP="00F60F32">
            <w:pPr>
              <w:pStyle w:val="a7"/>
              <w:rPr>
                <w:b w:val="0"/>
              </w:rPr>
            </w:pPr>
            <w:r w:rsidRPr="00F60F32">
              <w:rPr>
                <w:b w:val="0"/>
              </w:rPr>
              <w:t>3</w:t>
            </w:r>
          </w:p>
        </w:tc>
      </w:tr>
      <w:tr w:rsidR="003149F5" w:rsidRPr="00F60F32" w:rsidTr="009175AB">
        <w:tc>
          <w:tcPr>
            <w:tcW w:w="5245" w:type="dxa"/>
            <w:tcBorders>
              <w:top w:val="single" w:sz="4" w:space="0" w:color="auto"/>
              <w:left w:val="single" w:sz="4" w:space="0" w:color="auto"/>
              <w:bottom w:val="single" w:sz="4" w:space="0" w:color="auto"/>
              <w:right w:val="single" w:sz="4" w:space="0" w:color="auto"/>
            </w:tcBorders>
            <w:hideMark/>
          </w:tcPr>
          <w:p w:rsidR="003149F5" w:rsidRPr="00F60F32" w:rsidRDefault="003149F5" w:rsidP="00F60F32">
            <w:pPr>
              <w:pStyle w:val="a7"/>
              <w:rPr>
                <w:b w:val="0"/>
              </w:rPr>
            </w:pPr>
            <w:r w:rsidRPr="00F60F32">
              <w:rPr>
                <w:b w:val="0"/>
              </w:rPr>
              <w:t>Стаж работы по специальности:</w:t>
            </w:r>
          </w:p>
        </w:tc>
        <w:tc>
          <w:tcPr>
            <w:tcW w:w="2693" w:type="dxa"/>
            <w:tcBorders>
              <w:top w:val="single" w:sz="4" w:space="0" w:color="auto"/>
              <w:left w:val="single" w:sz="4" w:space="0" w:color="auto"/>
              <w:bottom w:val="single" w:sz="4" w:space="0" w:color="auto"/>
              <w:right w:val="single" w:sz="4" w:space="0" w:color="auto"/>
            </w:tcBorders>
            <w:hideMark/>
          </w:tcPr>
          <w:p w:rsidR="003149F5" w:rsidRPr="00F60F32" w:rsidRDefault="003149F5" w:rsidP="00910EFB">
            <w:pPr>
              <w:tabs>
                <w:tab w:val="clear" w:pos="708"/>
              </w:tabs>
              <w:autoSpaceDN/>
              <w:jc w:val="both"/>
              <w:rPr>
                <w:color w:val="FF0000"/>
                <w:sz w:val="24"/>
                <w:szCs w:val="24"/>
                <w:lang w:eastAsia="ru-RU"/>
              </w:rPr>
            </w:pPr>
          </w:p>
        </w:tc>
      </w:tr>
      <w:tr w:rsidR="003149F5" w:rsidRPr="00F60F32" w:rsidTr="009175AB">
        <w:tc>
          <w:tcPr>
            <w:tcW w:w="5245" w:type="dxa"/>
            <w:tcBorders>
              <w:top w:val="single" w:sz="4" w:space="0" w:color="auto"/>
              <w:left w:val="single" w:sz="4" w:space="0" w:color="auto"/>
              <w:bottom w:val="single" w:sz="4" w:space="0" w:color="auto"/>
              <w:right w:val="single" w:sz="4" w:space="0" w:color="auto"/>
            </w:tcBorders>
            <w:hideMark/>
          </w:tcPr>
          <w:p w:rsidR="003149F5" w:rsidRPr="00F60F32" w:rsidRDefault="003149F5" w:rsidP="00F60F32">
            <w:pPr>
              <w:pStyle w:val="a7"/>
              <w:rPr>
                <w:b w:val="0"/>
              </w:rPr>
            </w:pPr>
            <w:r w:rsidRPr="00F60F32">
              <w:rPr>
                <w:b w:val="0"/>
              </w:rPr>
              <w:t>5-10 лет</w:t>
            </w:r>
          </w:p>
        </w:tc>
        <w:tc>
          <w:tcPr>
            <w:tcW w:w="2693" w:type="dxa"/>
            <w:tcBorders>
              <w:top w:val="single" w:sz="4" w:space="0" w:color="auto"/>
              <w:left w:val="single" w:sz="4" w:space="0" w:color="auto"/>
              <w:bottom w:val="single" w:sz="4" w:space="0" w:color="auto"/>
              <w:right w:val="single" w:sz="4" w:space="0" w:color="auto"/>
            </w:tcBorders>
            <w:hideMark/>
          </w:tcPr>
          <w:p w:rsidR="003149F5" w:rsidRPr="00F60F32" w:rsidRDefault="00441117" w:rsidP="00F60F32">
            <w:pPr>
              <w:pStyle w:val="a7"/>
              <w:rPr>
                <w:b w:val="0"/>
              </w:rPr>
            </w:pPr>
            <w:r w:rsidRPr="00F60F32">
              <w:rPr>
                <w:b w:val="0"/>
              </w:rPr>
              <w:t>1</w:t>
            </w:r>
          </w:p>
        </w:tc>
      </w:tr>
      <w:tr w:rsidR="003149F5" w:rsidRPr="00F60F32" w:rsidTr="009175AB">
        <w:tc>
          <w:tcPr>
            <w:tcW w:w="5245" w:type="dxa"/>
            <w:tcBorders>
              <w:top w:val="single" w:sz="4" w:space="0" w:color="auto"/>
              <w:left w:val="single" w:sz="4" w:space="0" w:color="auto"/>
              <w:bottom w:val="single" w:sz="4" w:space="0" w:color="auto"/>
              <w:right w:val="single" w:sz="4" w:space="0" w:color="auto"/>
            </w:tcBorders>
            <w:hideMark/>
          </w:tcPr>
          <w:p w:rsidR="003149F5" w:rsidRPr="00F60F32" w:rsidRDefault="003149F5" w:rsidP="00F60F32">
            <w:pPr>
              <w:pStyle w:val="a7"/>
              <w:rPr>
                <w:b w:val="0"/>
              </w:rPr>
            </w:pPr>
            <w:r w:rsidRPr="00F60F32">
              <w:rPr>
                <w:b w:val="0"/>
              </w:rPr>
              <w:t>10-20 лет</w:t>
            </w:r>
          </w:p>
        </w:tc>
        <w:tc>
          <w:tcPr>
            <w:tcW w:w="2693" w:type="dxa"/>
            <w:tcBorders>
              <w:top w:val="single" w:sz="4" w:space="0" w:color="auto"/>
              <w:left w:val="single" w:sz="4" w:space="0" w:color="auto"/>
              <w:bottom w:val="single" w:sz="4" w:space="0" w:color="auto"/>
              <w:right w:val="single" w:sz="4" w:space="0" w:color="auto"/>
            </w:tcBorders>
            <w:hideMark/>
          </w:tcPr>
          <w:p w:rsidR="003149F5" w:rsidRPr="00F60F32" w:rsidRDefault="003149F5" w:rsidP="00F60F32">
            <w:pPr>
              <w:pStyle w:val="a7"/>
              <w:rPr>
                <w:b w:val="0"/>
              </w:rPr>
            </w:pPr>
          </w:p>
        </w:tc>
      </w:tr>
      <w:tr w:rsidR="003149F5" w:rsidRPr="00F60F32" w:rsidTr="009175AB">
        <w:tc>
          <w:tcPr>
            <w:tcW w:w="5245" w:type="dxa"/>
            <w:tcBorders>
              <w:top w:val="single" w:sz="4" w:space="0" w:color="auto"/>
              <w:left w:val="single" w:sz="4" w:space="0" w:color="auto"/>
              <w:bottom w:val="single" w:sz="4" w:space="0" w:color="auto"/>
              <w:right w:val="single" w:sz="4" w:space="0" w:color="auto"/>
            </w:tcBorders>
            <w:hideMark/>
          </w:tcPr>
          <w:p w:rsidR="003149F5" w:rsidRPr="00F60F32" w:rsidRDefault="003149F5" w:rsidP="00F60F32">
            <w:pPr>
              <w:pStyle w:val="a7"/>
              <w:rPr>
                <w:b w:val="0"/>
              </w:rPr>
            </w:pPr>
            <w:r w:rsidRPr="00F60F32">
              <w:rPr>
                <w:b w:val="0"/>
              </w:rPr>
              <w:t>Свыше 20 лет</w:t>
            </w:r>
          </w:p>
        </w:tc>
        <w:tc>
          <w:tcPr>
            <w:tcW w:w="2693" w:type="dxa"/>
            <w:tcBorders>
              <w:top w:val="single" w:sz="4" w:space="0" w:color="auto"/>
              <w:left w:val="single" w:sz="4" w:space="0" w:color="auto"/>
              <w:bottom w:val="single" w:sz="4" w:space="0" w:color="auto"/>
              <w:right w:val="single" w:sz="4" w:space="0" w:color="auto"/>
            </w:tcBorders>
            <w:hideMark/>
          </w:tcPr>
          <w:p w:rsidR="003149F5" w:rsidRPr="00F60F32" w:rsidRDefault="003149F5" w:rsidP="00F60F32">
            <w:pPr>
              <w:pStyle w:val="a7"/>
              <w:rPr>
                <w:b w:val="0"/>
              </w:rPr>
            </w:pPr>
          </w:p>
        </w:tc>
      </w:tr>
      <w:tr w:rsidR="003149F5" w:rsidRPr="00F60F32" w:rsidTr="009175AB">
        <w:tc>
          <w:tcPr>
            <w:tcW w:w="5245" w:type="dxa"/>
            <w:tcBorders>
              <w:top w:val="single" w:sz="4" w:space="0" w:color="auto"/>
              <w:left w:val="single" w:sz="4" w:space="0" w:color="auto"/>
              <w:bottom w:val="single" w:sz="4" w:space="0" w:color="auto"/>
              <w:right w:val="single" w:sz="4" w:space="0" w:color="auto"/>
            </w:tcBorders>
            <w:hideMark/>
          </w:tcPr>
          <w:p w:rsidR="003149F5" w:rsidRPr="00F60F32" w:rsidRDefault="003149F5" w:rsidP="00F60F32">
            <w:pPr>
              <w:pStyle w:val="a7"/>
              <w:rPr>
                <w:b w:val="0"/>
              </w:rPr>
            </w:pPr>
            <w:r w:rsidRPr="00F60F32">
              <w:rPr>
                <w:b w:val="0"/>
              </w:rPr>
              <w:t xml:space="preserve">Почетные звания </w:t>
            </w:r>
          </w:p>
        </w:tc>
        <w:tc>
          <w:tcPr>
            <w:tcW w:w="2693" w:type="dxa"/>
            <w:tcBorders>
              <w:top w:val="single" w:sz="4" w:space="0" w:color="auto"/>
              <w:left w:val="single" w:sz="4" w:space="0" w:color="auto"/>
              <w:bottom w:val="single" w:sz="4" w:space="0" w:color="auto"/>
              <w:right w:val="single" w:sz="4" w:space="0" w:color="auto"/>
            </w:tcBorders>
          </w:tcPr>
          <w:p w:rsidR="003149F5" w:rsidRPr="00F60F32" w:rsidRDefault="003149F5" w:rsidP="00F60F32">
            <w:pPr>
              <w:pStyle w:val="a7"/>
              <w:rPr>
                <w:b w:val="0"/>
              </w:rPr>
            </w:pPr>
          </w:p>
        </w:tc>
      </w:tr>
      <w:tr w:rsidR="003149F5" w:rsidRPr="00F60F32" w:rsidTr="009175AB">
        <w:tc>
          <w:tcPr>
            <w:tcW w:w="5245" w:type="dxa"/>
            <w:tcBorders>
              <w:top w:val="single" w:sz="4" w:space="0" w:color="auto"/>
              <w:left w:val="single" w:sz="4" w:space="0" w:color="auto"/>
              <w:bottom w:val="single" w:sz="4" w:space="0" w:color="auto"/>
              <w:right w:val="single" w:sz="4" w:space="0" w:color="auto"/>
            </w:tcBorders>
            <w:hideMark/>
          </w:tcPr>
          <w:p w:rsidR="003149F5" w:rsidRPr="00F60F32" w:rsidRDefault="003149F5" w:rsidP="00F60F32">
            <w:pPr>
              <w:pStyle w:val="a7"/>
              <w:rPr>
                <w:b w:val="0"/>
              </w:rPr>
            </w:pPr>
            <w:r w:rsidRPr="00F60F32">
              <w:rPr>
                <w:b w:val="0"/>
              </w:rPr>
              <w:t>Отличник Просвещения РФ</w:t>
            </w:r>
          </w:p>
        </w:tc>
        <w:tc>
          <w:tcPr>
            <w:tcW w:w="2693" w:type="dxa"/>
            <w:tcBorders>
              <w:top w:val="single" w:sz="4" w:space="0" w:color="auto"/>
              <w:left w:val="single" w:sz="4" w:space="0" w:color="auto"/>
              <w:bottom w:val="single" w:sz="4" w:space="0" w:color="auto"/>
              <w:right w:val="single" w:sz="4" w:space="0" w:color="auto"/>
            </w:tcBorders>
            <w:hideMark/>
          </w:tcPr>
          <w:p w:rsidR="003149F5" w:rsidRPr="00F60F32" w:rsidRDefault="003149F5" w:rsidP="00F60F32">
            <w:pPr>
              <w:pStyle w:val="a7"/>
              <w:rPr>
                <w:b w:val="0"/>
              </w:rPr>
            </w:pPr>
          </w:p>
        </w:tc>
      </w:tr>
      <w:tr w:rsidR="003149F5" w:rsidRPr="00F60F32" w:rsidTr="009175AB">
        <w:tc>
          <w:tcPr>
            <w:tcW w:w="5245" w:type="dxa"/>
            <w:tcBorders>
              <w:top w:val="single" w:sz="4" w:space="0" w:color="auto"/>
              <w:left w:val="single" w:sz="4" w:space="0" w:color="auto"/>
              <w:bottom w:val="single" w:sz="4" w:space="0" w:color="auto"/>
              <w:right w:val="single" w:sz="4" w:space="0" w:color="auto"/>
            </w:tcBorders>
            <w:hideMark/>
          </w:tcPr>
          <w:p w:rsidR="003149F5" w:rsidRPr="00F60F32" w:rsidRDefault="003149F5" w:rsidP="00F60F32">
            <w:pPr>
              <w:pStyle w:val="a7"/>
              <w:rPr>
                <w:b w:val="0"/>
              </w:rPr>
            </w:pPr>
            <w:r w:rsidRPr="00F60F32">
              <w:rPr>
                <w:b w:val="0"/>
              </w:rPr>
              <w:t>Почетный работник общего образования</w:t>
            </w:r>
          </w:p>
        </w:tc>
        <w:tc>
          <w:tcPr>
            <w:tcW w:w="2693" w:type="dxa"/>
            <w:tcBorders>
              <w:top w:val="single" w:sz="4" w:space="0" w:color="auto"/>
              <w:left w:val="single" w:sz="4" w:space="0" w:color="auto"/>
              <w:bottom w:val="single" w:sz="4" w:space="0" w:color="auto"/>
              <w:right w:val="single" w:sz="4" w:space="0" w:color="auto"/>
            </w:tcBorders>
            <w:hideMark/>
          </w:tcPr>
          <w:p w:rsidR="003149F5" w:rsidRPr="00F60F32" w:rsidRDefault="003149F5" w:rsidP="00F60F32">
            <w:pPr>
              <w:pStyle w:val="a7"/>
              <w:rPr>
                <w:b w:val="0"/>
              </w:rPr>
            </w:pPr>
          </w:p>
        </w:tc>
      </w:tr>
      <w:tr w:rsidR="003149F5" w:rsidRPr="00F60F32" w:rsidTr="009175AB">
        <w:tc>
          <w:tcPr>
            <w:tcW w:w="5245" w:type="dxa"/>
            <w:tcBorders>
              <w:top w:val="single" w:sz="4" w:space="0" w:color="auto"/>
              <w:left w:val="single" w:sz="4" w:space="0" w:color="auto"/>
              <w:bottom w:val="single" w:sz="4" w:space="0" w:color="auto"/>
              <w:right w:val="single" w:sz="4" w:space="0" w:color="auto"/>
            </w:tcBorders>
            <w:hideMark/>
          </w:tcPr>
          <w:p w:rsidR="003149F5" w:rsidRPr="00F60F32" w:rsidRDefault="003149F5" w:rsidP="00F60F32">
            <w:pPr>
              <w:pStyle w:val="a7"/>
              <w:rPr>
                <w:b w:val="0"/>
              </w:rPr>
            </w:pPr>
            <w:r w:rsidRPr="00F60F32">
              <w:rPr>
                <w:b w:val="0"/>
              </w:rPr>
              <w:t>ПГ МО и Н РФ</w:t>
            </w:r>
          </w:p>
        </w:tc>
        <w:tc>
          <w:tcPr>
            <w:tcW w:w="2693" w:type="dxa"/>
            <w:tcBorders>
              <w:top w:val="single" w:sz="4" w:space="0" w:color="auto"/>
              <w:left w:val="single" w:sz="4" w:space="0" w:color="auto"/>
              <w:bottom w:val="single" w:sz="4" w:space="0" w:color="auto"/>
              <w:right w:val="single" w:sz="4" w:space="0" w:color="auto"/>
            </w:tcBorders>
            <w:hideMark/>
          </w:tcPr>
          <w:p w:rsidR="003149F5" w:rsidRPr="00F60F32" w:rsidRDefault="003149F5" w:rsidP="00F60F32">
            <w:pPr>
              <w:pStyle w:val="a7"/>
              <w:rPr>
                <w:b w:val="0"/>
                <w:lang w:val="mn-MN"/>
              </w:rPr>
            </w:pPr>
          </w:p>
        </w:tc>
      </w:tr>
      <w:tr w:rsidR="003149F5" w:rsidRPr="00F60F32" w:rsidTr="009175AB">
        <w:tc>
          <w:tcPr>
            <w:tcW w:w="5245" w:type="dxa"/>
            <w:tcBorders>
              <w:top w:val="single" w:sz="4" w:space="0" w:color="auto"/>
              <w:left w:val="single" w:sz="4" w:space="0" w:color="auto"/>
              <w:bottom w:val="single" w:sz="4" w:space="0" w:color="auto"/>
              <w:right w:val="single" w:sz="4" w:space="0" w:color="auto"/>
            </w:tcBorders>
            <w:hideMark/>
          </w:tcPr>
          <w:p w:rsidR="003149F5" w:rsidRPr="00F60F32" w:rsidRDefault="003149F5" w:rsidP="00F60F32">
            <w:pPr>
              <w:pStyle w:val="a7"/>
              <w:rPr>
                <w:b w:val="0"/>
              </w:rPr>
            </w:pPr>
            <w:r w:rsidRPr="00F60F32">
              <w:rPr>
                <w:b w:val="0"/>
              </w:rPr>
              <w:t>ПГ МО и Н РБ</w:t>
            </w:r>
          </w:p>
        </w:tc>
        <w:tc>
          <w:tcPr>
            <w:tcW w:w="2693" w:type="dxa"/>
            <w:tcBorders>
              <w:top w:val="single" w:sz="4" w:space="0" w:color="auto"/>
              <w:left w:val="single" w:sz="4" w:space="0" w:color="auto"/>
              <w:bottom w:val="single" w:sz="4" w:space="0" w:color="auto"/>
              <w:right w:val="single" w:sz="4" w:space="0" w:color="auto"/>
            </w:tcBorders>
            <w:hideMark/>
          </w:tcPr>
          <w:p w:rsidR="003149F5" w:rsidRPr="00F60F32" w:rsidRDefault="00441117" w:rsidP="00F60F32">
            <w:pPr>
              <w:pStyle w:val="a7"/>
              <w:rPr>
                <w:b w:val="0"/>
              </w:rPr>
            </w:pPr>
            <w:r w:rsidRPr="00F60F32">
              <w:rPr>
                <w:b w:val="0"/>
              </w:rPr>
              <w:t>1</w:t>
            </w:r>
          </w:p>
        </w:tc>
      </w:tr>
      <w:tr w:rsidR="003149F5" w:rsidRPr="00F60F32" w:rsidTr="009175AB">
        <w:tc>
          <w:tcPr>
            <w:tcW w:w="5245" w:type="dxa"/>
            <w:tcBorders>
              <w:top w:val="single" w:sz="4" w:space="0" w:color="auto"/>
              <w:left w:val="single" w:sz="4" w:space="0" w:color="auto"/>
              <w:bottom w:val="single" w:sz="4" w:space="0" w:color="auto"/>
              <w:right w:val="single" w:sz="4" w:space="0" w:color="auto"/>
            </w:tcBorders>
            <w:hideMark/>
          </w:tcPr>
          <w:p w:rsidR="003149F5" w:rsidRPr="00F60F32" w:rsidRDefault="003149F5" w:rsidP="00F60F32">
            <w:pPr>
              <w:pStyle w:val="a7"/>
              <w:rPr>
                <w:b w:val="0"/>
              </w:rPr>
            </w:pPr>
            <w:r w:rsidRPr="00F60F32">
              <w:rPr>
                <w:b w:val="0"/>
              </w:rPr>
              <w:t>ПГ Народного Хурала РБ</w:t>
            </w:r>
          </w:p>
        </w:tc>
        <w:tc>
          <w:tcPr>
            <w:tcW w:w="2693" w:type="dxa"/>
            <w:tcBorders>
              <w:top w:val="single" w:sz="4" w:space="0" w:color="auto"/>
              <w:left w:val="single" w:sz="4" w:space="0" w:color="auto"/>
              <w:bottom w:val="single" w:sz="4" w:space="0" w:color="auto"/>
              <w:right w:val="single" w:sz="4" w:space="0" w:color="auto"/>
            </w:tcBorders>
            <w:hideMark/>
          </w:tcPr>
          <w:p w:rsidR="003149F5" w:rsidRPr="00F60F32" w:rsidRDefault="003149F5" w:rsidP="00F60F32">
            <w:pPr>
              <w:pStyle w:val="a7"/>
              <w:rPr>
                <w:b w:val="0"/>
              </w:rPr>
            </w:pPr>
          </w:p>
        </w:tc>
      </w:tr>
    </w:tbl>
    <w:p w:rsidR="003149F5" w:rsidRPr="00F60F32" w:rsidRDefault="003149F5" w:rsidP="00F60F32">
      <w:pPr>
        <w:pStyle w:val="a7"/>
        <w:rPr>
          <w:b w:val="0"/>
        </w:rPr>
      </w:pPr>
    </w:p>
    <w:p w:rsidR="003149F5" w:rsidRPr="00F60F32" w:rsidRDefault="003149F5" w:rsidP="00F60F32">
      <w:pPr>
        <w:pStyle w:val="a7"/>
        <w:rPr>
          <w:b w:val="0"/>
        </w:rPr>
      </w:pPr>
      <w:r w:rsidRPr="00F60F32">
        <w:rPr>
          <w:b w:val="0"/>
        </w:rPr>
        <w:t>Реализуя учебные программы в соответствии с учебным планом, педагоги используют системно-деятельностный подход в организации обучения, эффективно применяют современные образовательные технологии, позволяющие достигать положительных результатов, апробируют инновационные методики: технологию групповой и парной работы, ИКТ-технологию, технологию уровневой дифференциации, проектной деятельности, элементы технологии критического мышления.</w:t>
      </w:r>
    </w:p>
    <w:p w:rsidR="003149F5" w:rsidRPr="00F60F32" w:rsidRDefault="003149F5" w:rsidP="00F60F32">
      <w:pPr>
        <w:pStyle w:val="a7"/>
        <w:rPr>
          <w:b w:val="0"/>
        </w:rPr>
      </w:pPr>
      <w:r w:rsidRPr="00F60F32">
        <w:rPr>
          <w:b w:val="0"/>
        </w:rPr>
        <w:t>Для решения учебных задач используют современные компьютерные средства обучения, применяют проблемные и поисковые методы.</w:t>
      </w:r>
    </w:p>
    <w:p w:rsidR="003149F5" w:rsidRPr="00F60F32" w:rsidRDefault="003149F5" w:rsidP="00F60F32">
      <w:pPr>
        <w:pStyle w:val="a7"/>
        <w:rPr>
          <w:b w:val="0"/>
        </w:rPr>
      </w:pPr>
      <w:r w:rsidRPr="00F60F32">
        <w:rPr>
          <w:b w:val="0"/>
        </w:rPr>
        <w:t>Чтобы обладать необходимым уровнем педагогической и методологической культуры, учителя школы постоянно занимаются самообразованием, повышением профессионального уровня.  Все педагоги НОО прошли курсы повышения квалификации по реализации ФГОС.</w:t>
      </w:r>
    </w:p>
    <w:p w:rsidR="003149F5" w:rsidRPr="00F60F32" w:rsidRDefault="007A6EEA" w:rsidP="00F60F32">
      <w:pPr>
        <w:pStyle w:val="a7"/>
        <w:rPr>
          <w:b w:val="0"/>
        </w:rPr>
      </w:pPr>
      <w:r w:rsidRPr="00F60F32">
        <w:rPr>
          <w:b w:val="0"/>
        </w:rPr>
        <w:t>На 2019-2020</w:t>
      </w:r>
      <w:r w:rsidR="003149F5" w:rsidRPr="00F60F32">
        <w:rPr>
          <w:b w:val="0"/>
        </w:rPr>
        <w:t xml:space="preserve"> учебный год учителями МО начальных  классов разработан план- график  работы, отражающий основные направления реализации ФГОС НОО в ГБОУ «</w:t>
      </w:r>
      <w:r w:rsidR="00910EFB" w:rsidRPr="00F60F32">
        <w:rPr>
          <w:b w:val="0"/>
        </w:rPr>
        <w:t>ЦСОШИХЭН</w:t>
      </w:r>
      <w:r w:rsidR="003149F5" w:rsidRPr="00F60F32">
        <w:rPr>
          <w:b w:val="0"/>
        </w:rPr>
        <w:t>»:</w:t>
      </w:r>
    </w:p>
    <w:tbl>
      <w:tblPr>
        <w:tblW w:w="0" w:type="auto"/>
        <w:tblLook w:val="04A0"/>
      </w:tblPr>
      <w:tblGrid>
        <w:gridCol w:w="3999"/>
        <w:gridCol w:w="1269"/>
        <w:gridCol w:w="3879"/>
      </w:tblGrid>
      <w:tr w:rsidR="003149F5" w:rsidRPr="00F60F32" w:rsidTr="003149F5">
        <w:tc>
          <w:tcPr>
            <w:tcW w:w="4077" w:type="dxa"/>
            <w:tcBorders>
              <w:top w:val="single" w:sz="4" w:space="0" w:color="000000"/>
              <w:left w:val="single" w:sz="4" w:space="0" w:color="000000"/>
              <w:bottom w:val="single" w:sz="4" w:space="0" w:color="000000"/>
              <w:right w:val="single" w:sz="4" w:space="0" w:color="000000"/>
            </w:tcBorders>
            <w:hideMark/>
          </w:tcPr>
          <w:p w:rsidR="003149F5" w:rsidRPr="00F60F32" w:rsidRDefault="003149F5" w:rsidP="00F60F32">
            <w:pPr>
              <w:pStyle w:val="a7"/>
              <w:rPr>
                <w:b w:val="0"/>
              </w:rPr>
            </w:pPr>
            <w:r w:rsidRPr="00F60F32">
              <w:rPr>
                <w:b w:val="0"/>
              </w:rPr>
              <w:t>Содержание работы</w:t>
            </w:r>
          </w:p>
        </w:tc>
        <w:tc>
          <w:tcPr>
            <w:tcW w:w="1276" w:type="dxa"/>
            <w:tcBorders>
              <w:top w:val="single" w:sz="4" w:space="0" w:color="000000"/>
              <w:left w:val="single" w:sz="4" w:space="0" w:color="000000"/>
              <w:bottom w:val="single" w:sz="4" w:space="0" w:color="000000"/>
              <w:right w:val="single" w:sz="4" w:space="0" w:color="000000"/>
            </w:tcBorders>
            <w:hideMark/>
          </w:tcPr>
          <w:p w:rsidR="003149F5" w:rsidRPr="00F60F32" w:rsidRDefault="003149F5" w:rsidP="00F60F32">
            <w:pPr>
              <w:pStyle w:val="a7"/>
              <w:rPr>
                <w:b w:val="0"/>
              </w:rPr>
            </w:pPr>
            <w:r w:rsidRPr="00F60F32">
              <w:rPr>
                <w:b w:val="0"/>
              </w:rPr>
              <w:t>Сроки</w:t>
            </w:r>
          </w:p>
        </w:tc>
        <w:tc>
          <w:tcPr>
            <w:tcW w:w="3969" w:type="dxa"/>
            <w:tcBorders>
              <w:top w:val="single" w:sz="4" w:space="0" w:color="000000"/>
              <w:left w:val="single" w:sz="4" w:space="0" w:color="000000"/>
              <w:bottom w:val="single" w:sz="4" w:space="0" w:color="000000"/>
              <w:right w:val="single" w:sz="4" w:space="0" w:color="000000"/>
            </w:tcBorders>
            <w:hideMark/>
          </w:tcPr>
          <w:p w:rsidR="003149F5" w:rsidRPr="00F60F32" w:rsidRDefault="003149F5" w:rsidP="00F60F32">
            <w:pPr>
              <w:pStyle w:val="a7"/>
              <w:rPr>
                <w:b w:val="0"/>
              </w:rPr>
            </w:pPr>
            <w:r w:rsidRPr="00F60F32">
              <w:rPr>
                <w:b w:val="0"/>
              </w:rPr>
              <w:t>Ответственные</w:t>
            </w:r>
          </w:p>
        </w:tc>
      </w:tr>
      <w:tr w:rsidR="003149F5" w:rsidRPr="00F60F32" w:rsidTr="003149F5">
        <w:tc>
          <w:tcPr>
            <w:tcW w:w="4077" w:type="dxa"/>
            <w:tcBorders>
              <w:top w:val="single" w:sz="4" w:space="0" w:color="000000"/>
              <w:left w:val="single" w:sz="4" w:space="0" w:color="000000"/>
              <w:bottom w:val="single" w:sz="4" w:space="0" w:color="000000"/>
              <w:right w:val="single" w:sz="4" w:space="0" w:color="000000"/>
            </w:tcBorders>
            <w:hideMark/>
          </w:tcPr>
          <w:p w:rsidR="003149F5" w:rsidRPr="00F60F32" w:rsidRDefault="003149F5" w:rsidP="00F60F32">
            <w:pPr>
              <w:pStyle w:val="a7"/>
              <w:rPr>
                <w:b w:val="0"/>
              </w:rPr>
            </w:pPr>
            <w:r w:rsidRPr="00F60F32">
              <w:rPr>
                <w:b w:val="0"/>
              </w:rPr>
              <w:t>- Анализ</w:t>
            </w:r>
            <w:r w:rsidR="000B2AEF">
              <w:rPr>
                <w:b w:val="0"/>
              </w:rPr>
              <w:t xml:space="preserve"> работы МО за 2020-2021</w:t>
            </w:r>
            <w:r w:rsidRPr="00F60F32">
              <w:rPr>
                <w:b w:val="0"/>
              </w:rPr>
              <w:t xml:space="preserve"> гг.</w:t>
            </w:r>
          </w:p>
          <w:p w:rsidR="003149F5" w:rsidRPr="00F60F32" w:rsidRDefault="003149F5" w:rsidP="00F60F32">
            <w:pPr>
              <w:pStyle w:val="a7"/>
              <w:rPr>
                <w:b w:val="0"/>
              </w:rPr>
            </w:pPr>
            <w:r w:rsidRPr="00F60F32">
              <w:rPr>
                <w:b w:val="0"/>
              </w:rPr>
              <w:t>- Планирование работы МО с учетом плана школы.</w:t>
            </w:r>
          </w:p>
        </w:tc>
        <w:tc>
          <w:tcPr>
            <w:tcW w:w="1276" w:type="dxa"/>
            <w:tcBorders>
              <w:top w:val="single" w:sz="4" w:space="0" w:color="000000"/>
              <w:left w:val="single" w:sz="4" w:space="0" w:color="000000"/>
              <w:bottom w:val="single" w:sz="4" w:space="0" w:color="000000"/>
              <w:right w:val="single" w:sz="4" w:space="0" w:color="000000"/>
            </w:tcBorders>
            <w:hideMark/>
          </w:tcPr>
          <w:p w:rsidR="003149F5" w:rsidRPr="00F60F32" w:rsidRDefault="003149F5" w:rsidP="00F60F32">
            <w:pPr>
              <w:pStyle w:val="a7"/>
              <w:rPr>
                <w:b w:val="0"/>
              </w:rPr>
            </w:pPr>
            <w:r w:rsidRPr="00F60F32">
              <w:rPr>
                <w:b w:val="0"/>
              </w:rPr>
              <w:t>сентябрь</w:t>
            </w:r>
          </w:p>
        </w:tc>
        <w:tc>
          <w:tcPr>
            <w:tcW w:w="3969" w:type="dxa"/>
            <w:tcBorders>
              <w:top w:val="single" w:sz="4" w:space="0" w:color="000000"/>
              <w:left w:val="single" w:sz="4" w:space="0" w:color="000000"/>
              <w:bottom w:val="single" w:sz="4" w:space="0" w:color="000000"/>
              <w:right w:val="single" w:sz="4" w:space="0" w:color="000000"/>
            </w:tcBorders>
            <w:hideMark/>
          </w:tcPr>
          <w:p w:rsidR="003149F5" w:rsidRPr="00F60F32" w:rsidRDefault="003149F5" w:rsidP="00F60F32">
            <w:pPr>
              <w:pStyle w:val="a7"/>
              <w:rPr>
                <w:b w:val="0"/>
              </w:rPr>
            </w:pPr>
            <w:r w:rsidRPr="00F60F32">
              <w:rPr>
                <w:b w:val="0"/>
              </w:rPr>
              <w:t>Зам. директора по УВР- Цыренова Э.Ц.</w:t>
            </w:r>
          </w:p>
        </w:tc>
      </w:tr>
      <w:tr w:rsidR="003149F5" w:rsidRPr="00F60F32" w:rsidTr="003149F5">
        <w:tc>
          <w:tcPr>
            <w:tcW w:w="4077" w:type="dxa"/>
            <w:tcBorders>
              <w:top w:val="single" w:sz="4" w:space="0" w:color="000000"/>
              <w:left w:val="single" w:sz="4" w:space="0" w:color="000000"/>
              <w:bottom w:val="single" w:sz="4" w:space="0" w:color="000000"/>
              <w:right w:val="single" w:sz="4" w:space="0" w:color="000000"/>
            </w:tcBorders>
            <w:hideMark/>
          </w:tcPr>
          <w:p w:rsidR="003149F5" w:rsidRPr="00F60F32" w:rsidRDefault="003149F5" w:rsidP="00F60F32">
            <w:pPr>
              <w:pStyle w:val="a7"/>
              <w:rPr>
                <w:b w:val="0"/>
              </w:rPr>
            </w:pPr>
            <w:r w:rsidRPr="00F60F32">
              <w:rPr>
                <w:b w:val="0"/>
              </w:rPr>
              <w:t>- Разработка и внедрение программ внеурочной деятельности</w:t>
            </w:r>
          </w:p>
        </w:tc>
        <w:tc>
          <w:tcPr>
            <w:tcW w:w="1276" w:type="dxa"/>
            <w:tcBorders>
              <w:top w:val="single" w:sz="4" w:space="0" w:color="000000"/>
              <w:left w:val="single" w:sz="4" w:space="0" w:color="000000"/>
              <w:bottom w:val="single" w:sz="4" w:space="0" w:color="000000"/>
              <w:right w:val="single" w:sz="4" w:space="0" w:color="000000"/>
            </w:tcBorders>
            <w:hideMark/>
          </w:tcPr>
          <w:p w:rsidR="003149F5" w:rsidRPr="00F60F32" w:rsidRDefault="003149F5" w:rsidP="00F60F32">
            <w:pPr>
              <w:pStyle w:val="a7"/>
              <w:rPr>
                <w:b w:val="0"/>
              </w:rPr>
            </w:pPr>
            <w:r w:rsidRPr="00F60F32">
              <w:rPr>
                <w:b w:val="0"/>
              </w:rPr>
              <w:t>октябрь</w:t>
            </w:r>
          </w:p>
        </w:tc>
        <w:tc>
          <w:tcPr>
            <w:tcW w:w="3969" w:type="dxa"/>
            <w:tcBorders>
              <w:top w:val="single" w:sz="4" w:space="0" w:color="000000"/>
              <w:left w:val="single" w:sz="4" w:space="0" w:color="000000"/>
              <w:bottom w:val="single" w:sz="4" w:space="0" w:color="000000"/>
              <w:right w:val="single" w:sz="4" w:space="0" w:color="000000"/>
            </w:tcBorders>
            <w:hideMark/>
          </w:tcPr>
          <w:p w:rsidR="003149F5" w:rsidRPr="00F60F32" w:rsidRDefault="00441117" w:rsidP="00F60F32">
            <w:pPr>
              <w:pStyle w:val="a7"/>
              <w:rPr>
                <w:b w:val="0"/>
              </w:rPr>
            </w:pPr>
            <w:r w:rsidRPr="00F60F32">
              <w:rPr>
                <w:b w:val="0"/>
              </w:rPr>
              <w:t xml:space="preserve"> Старший воспиатель</w:t>
            </w:r>
            <w:r w:rsidR="003149F5" w:rsidRPr="00F60F32">
              <w:rPr>
                <w:b w:val="0"/>
              </w:rPr>
              <w:t xml:space="preserve"> – </w:t>
            </w:r>
            <w:r w:rsidR="000B2AEF">
              <w:rPr>
                <w:b w:val="0"/>
              </w:rPr>
              <w:t>Батуева Гэрэлма Тумэновна</w:t>
            </w:r>
          </w:p>
        </w:tc>
      </w:tr>
      <w:tr w:rsidR="003149F5" w:rsidRPr="00F60F32" w:rsidTr="003149F5">
        <w:tc>
          <w:tcPr>
            <w:tcW w:w="4077" w:type="dxa"/>
            <w:tcBorders>
              <w:top w:val="single" w:sz="4" w:space="0" w:color="000000"/>
              <w:left w:val="single" w:sz="4" w:space="0" w:color="000000"/>
              <w:bottom w:val="single" w:sz="4" w:space="0" w:color="000000"/>
              <w:right w:val="single" w:sz="4" w:space="0" w:color="000000"/>
            </w:tcBorders>
            <w:hideMark/>
          </w:tcPr>
          <w:p w:rsidR="003149F5" w:rsidRPr="00F60F32" w:rsidRDefault="003149F5" w:rsidP="00F60F32">
            <w:pPr>
              <w:pStyle w:val="a7"/>
              <w:rPr>
                <w:b w:val="0"/>
              </w:rPr>
            </w:pPr>
            <w:r w:rsidRPr="00F60F32">
              <w:rPr>
                <w:b w:val="0"/>
              </w:rPr>
              <w:t>Семинар: Связь урочной и внеурочной деятельности  в процессе использования  проектной деятельности</w:t>
            </w:r>
          </w:p>
        </w:tc>
        <w:tc>
          <w:tcPr>
            <w:tcW w:w="1276" w:type="dxa"/>
            <w:tcBorders>
              <w:top w:val="single" w:sz="4" w:space="0" w:color="000000"/>
              <w:left w:val="single" w:sz="4" w:space="0" w:color="000000"/>
              <w:bottom w:val="single" w:sz="4" w:space="0" w:color="000000"/>
              <w:right w:val="single" w:sz="4" w:space="0" w:color="000000"/>
            </w:tcBorders>
            <w:hideMark/>
          </w:tcPr>
          <w:p w:rsidR="003149F5" w:rsidRPr="00F60F32" w:rsidRDefault="003149F5" w:rsidP="00F60F32">
            <w:pPr>
              <w:pStyle w:val="a7"/>
              <w:rPr>
                <w:b w:val="0"/>
              </w:rPr>
            </w:pPr>
            <w:r w:rsidRPr="00F60F32">
              <w:rPr>
                <w:b w:val="0"/>
              </w:rPr>
              <w:t>ноябрь</w:t>
            </w:r>
          </w:p>
        </w:tc>
        <w:tc>
          <w:tcPr>
            <w:tcW w:w="3969" w:type="dxa"/>
            <w:tcBorders>
              <w:top w:val="single" w:sz="4" w:space="0" w:color="000000"/>
              <w:left w:val="single" w:sz="4" w:space="0" w:color="000000"/>
              <w:bottom w:val="single" w:sz="4" w:space="0" w:color="000000"/>
              <w:right w:val="single" w:sz="4" w:space="0" w:color="000000"/>
            </w:tcBorders>
            <w:hideMark/>
          </w:tcPr>
          <w:p w:rsidR="003149F5" w:rsidRPr="00F60F32" w:rsidRDefault="003149F5" w:rsidP="00F60F32">
            <w:pPr>
              <w:pStyle w:val="a7"/>
              <w:rPr>
                <w:b w:val="0"/>
              </w:rPr>
            </w:pPr>
            <w:r w:rsidRPr="00F60F32">
              <w:rPr>
                <w:b w:val="0"/>
              </w:rPr>
              <w:t xml:space="preserve">Руководитель МО – </w:t>
            </w:r>
            <w:r w:rsidR="004C3CD2" w:rsidRPr="00F60F32">
              <w:rPr>
                <w:b w:val="0"/>
              </w:rPr>
              <w:t>Цыренжапова С.Б</w:t>
            </w:r>
          </w:p>
        </w:tc>
      </w:tr>
      <w:tr w:rsidR="003149F5" w:rsidRPr="00F60F32" w:rsidTr="003149F5">
        <w:tc>
          <w:tcPr>
            <w:tcW w:w="4077" w:type="dxa"/>
            <w:tcBorders>
              <w:top w:val="single" w:sz="4" w:space="0" w:color="000000"/>
              <w:left w:val="single" w:sz="4" w:space="0" w:color="000000"/>
              <w:bottom w:val="single" w:sz="4" w:space="0" w:color="000000"/>
              <w:right w:val="single" w:sz="4" w:space="0" w:color="000000"/>
            </w:tcBorders>
            <w:hideMark/>
          </w:tcPr>
          <w:p w:rsidR="003149F5" w:rsidRPr="00F60F32" w:rsidRDefault="003149F5" w:rsidP="00910EFB">
            <w:pPr>
              <w:autoSpaceDE w:val="0"/>
              <w:adjustRightInd w:val="0"/>
              <w:jc w:val="both"/>
              <w:rPr>
                <w:rFonts w:ascii="Times New Roman" w:hAnsi="Times New Roman"/>
                <w:sz w:val="24"/>
                <w:szCs w:val="24"/>
              </w:rPr>
            </w:pPr>
            <w:r w:rsidRPr="00F60F32">
              <w:rPr>
                <w:rFonts w:ascii="Times New Roman" w:hAnsi="Times New Roman"/>
                <w:sz w:val="24"/>
                <w:szCs w:val="24"/>
              </w:rPr>
              <w:t>Оценка уровня реализации программы развития личностных результатов развития учащихся (по результатам НПК).</w:t>
            </w:r>
          </w:p>
        </w:tc>
        <w:tc>
          <w:tcPr>
            <w:tcW w:w="1276" w:type="dxa"/>
            <w:tcBorders>
              <w:top w:val="single" w:sz="4" w:space="0" w:color="000000"/>
              <w:left w:val="single" w:sz="4" w:space="0" w:color="000000"/>
              <w:bottom w:val="single" w:sz="4" w:space="0" w:color="000000"/>
              <w:right w:val="single" w:sz="4" w:space="0" w:color="000000"/>
            </w:tcBorders>
            <w:hideMark/>
          </w:tcPr>
          <w:p w:rsidR="003149F5" w:rsidRPr="00F60F32" w:rsidRDefault="003149F5" w:rsidP="00F60F32">
            <w:pPr>
              <w:pStyle w:val="a7"/>
              <w:rPr>
                <w:b w:val="0"/>
              </w:rPr>
            </w:pPr>
            <w:r w:rsidRPr="00F60F32">
              <w:rPr>
                <w:b w:val="0"/>
              </w:rPr>
              <w:t>январь</w:t>
            </w:r>
          </w:p>
        </w:tc>
        <w:tc>
          <w:tcPr>
            <w:tcW w:w="3969" w:type="dxa"/>
            <w:tcBorders>
              <w:top w:val="single" w:sz="4" w:space="0" w:color="000000"/>
              <w:left w:val="single" w:sz="4" w:space="0" w:color="000000"/>
              <w:bottom w:val="single" w:sz="4" w:space="0" w:color="000000"/>
              <w:right w:val="single" w:sz="4" w:space="0" w:color="000000"/>
            </w:tcBorders>
            <w:hideMark/>
          </w:tcPr>
          <w:p w:rsidR="003149F5" w:rsidRPr="00F60F32" w:rsidRDefault="003149F5" w:rsidP="00F60F32">
            <w:pPr>
              <w:pStyle w:val="a7"/>
              <w:rPr>
                <w:b w:val="0"/>
              </w:rPr>
            </w:pPr>
            <w:r w:rsidRPr="00F60F32">
              <w:rPr>
                <w:b w:val="0"/>
              </w:rPr>
              <w:t>Зам. директора по УВР- Цыренова Э.Ц</w:t>
            </w:r>
          </w:p>
          <w:p w:rsidR="003149F5" w:rsidRPr="00F60F32" w:rsidRDefault="003149F5" w:rsidP="00F60F32">
            <w:pPr>
              <w:pStyle w:val="a7"/>
              <w:rPr>
                <w:b w:val="0"/>
              </w:rPr>
            </w:pPr>
            <w:r w:rsidRPr="00F60F32">
              <w:rPr>
                <w:b w:val="0"/>
              </w:rPr>
              <w:t xml:space="preserve">Руководитель МО – </w:t>
            </w:r>
            <w:r w:rsidR="004C798E" w:rsidRPr="00F60F32">
              <w:rPr>
                <w:b w:val="0"/>
              </w:rPr>
              <w:t>Цыренжапова С.Б</w:t>
            </w:r>
          </w:p>
        </w:tc>
      </w:tr>
      <w:tr w:rsidR="003149F5" w:rsidRPr="00F60F32" w:rsidTr="003149F5">
        <w:tc>
          <w:tcPr>
            <w:tcW w:w="4077" w:type="dxa"/>
            <w:tcBorders>
              <w:top w:val="single" w:sz="4" w:space="0" w:color="000000"/>
              <w:left w:val="single" w:sz="4" w:space="0" w:color="000000"/>
              <w:bottom w:val="single" w:sz="4" w:space="0" w:color="000000"/>
              <w:right w:val="single" w:sz="4" w:space="0" w:color="000000"/>
            </w:tcBorders>
            <w:hideMark/>
          </w:tcPr>
          <w:p w:rsidR="003149F5" w:rsidRPr="00F60F32" w:rsidRDefault="003149F5" w:rsidP="00910EFB">
            <w:pPr>
              <w:autoSpaceDE w:val="0"/>
              <w:adjustRightInd w:val="0"/>
              <w:jc w:val="both"/>
              <w:rPr>
                <w:rFonts w:ascii="Times New Roman" w:hAnsi="Times New Roman"/>
                <w:sz w:val="24"/>
                <w:szCs w:val="24"/>
              </w:rPr>
            </w:pPr>
            <w:r w:rsidRPr="00F60F32">
              <w:rPr>
                <w:rFonts w:ascii="Times New Roman" w:hAnsi="Times New Roman"/>
                <w:sz w:val="24"/>
                <w:szCs w:val="24"/>
              </w:rPr>
              <w:t xml:space="preserve">Семинар: Роль учителя в создании условий для саморазвития младших школьников в процессе проектно-исследовательской деятельности </w:t>
            </w:r>
          </w:p>
          <w:p w:rsidR="003149F5" w:rsidRPr="00F60F32" w:rsidRDefault="003149F5" w:rsidP="00910EFB">
            <w:pPr>
              <w:autoSpaceDE w:val="0"/>
              <w:adjustRightInd w:val="0"/>
              <w:jc w:val="both"/>
              <w:rPr>
                <w:rFonts w:ascii="Times New Roman" w:hAnsi="Times New Roman"/>
                <w:sz w:val="24"/>
                <w:szCs w:val="24"/>
              </w:rPr>
            </w:pPr>
            <w:r w:rsidRPr="00F60F32">
              <w:rPr>
                <w:rFonts w:ascii="Times New Roman" w:hAnsi="Times New Roman"/>
                <w:sz w:val="24"/>
                <w:szCs w:val="24"/>
              </w:rPr>
              <w:t xml:space="preserve">-ЕМД: Формы  внеурочной </w:t>
            </w:r>
            <w:r w:rsidRPr="00F60F32">
              <w:rPr>
                <w:rFonts w:ascii="Times New Roman" w:hAnsi="Times New Roman"/>
                <w:sz w:val="24"/>
                <w:szCs w:val="24"/>
              </w:rPr>
              <w:lastRenderedPageBreak/>
              <w:t>деятельности (нач/шк).</w:t>
            </w:r>
          </w:p>
        </w:tc>
        <w:tc>
          <w:tcPr>
            <w:tcW w:w="1276" w:type="dxa"/>
            <w:tcBorders>
              <w:top w:val="single" w:sz="4" w:space="0" w:color="000000"/>
              <w:left w:val="single" w:sz="4" w:space="0" w:color="000000"/>
              <w:bottom w:val="single" w:sz="4" w:space="0" w:color="000000"/>
              <w:right w:val="single" w:sz="4" w:space="0" w:color="000000"/>
            </w:tcBorders>
            <w:hideMark/>
          </w:tcPr>
          <w:p w:rsidR="003149F5" w:rsidRPr="00F60F32" w:rsidRDefault="003149F5" w:rsidP="00F60F32">
            <w:pPr>
              <w:pStyle w:val="a7"/>
              <w:rPr>
                <w:b w:val="0"/>
              </w:rPr>
            </w:pPr>
            <w:r w:rsidRPr="00F60F32">
              <w:rPr>
                <w:b w:val="0"/>
              </w:rPr>
              <w:lastRenderedPageBreak/>
              <w:t>февраль</w:t>
            </w:r>
          </w:p>
        </w:tc>
        <w:tc>
          <w:tcPr>
            <w:tcW w:w="3969" w:type="dxa"/>
            <w:tcBorders>
              <w:top w:val="single" w:sz="4" w:space="0" w:color="000000"/>
              <w:left w:val="single" w:sz="4" w:space="0" w:color="000000"/>
              <w:bottom w:val="single" w:sz="4" w:space="0" w:color="000000"/>
              <w:right w:val="single" w:sz="4" w:space="0" w:color="000000"/>
            </w:tcBorders>
            <w:hideMark/>
          </w:tcPr>
          <w:p w:rsidR="003149F5" w:rsidRPr="00F60F32" w:rsidRDefault="003149F5" w:rsidP="00F60F32">
            <w:pPr>
              <w:pStyle w:val="a7"/>
              <w:rPr>
                <w:b w:val="0"/>
              </w:rPr>
            </w:pPr>
            <w:r w:rsidRPr="00F60F32">
              <w:rPr>
                <w:b w:val="0"/>
              </w:rPr>
              <w:t xml:space="preserve">Руководитель МО –  </w:t>
            </w:r>
            <w:r w:rsidR="004C798E" w:rsidRPr="00F60F32">
              <w:rPr>
                <w:b w:val="0"/>
              </w:rPr>
              <w:t>Цыренжапова С.Б</w:t>
            </w:r>
          </w:p>
        </w:tc>
      </w:tr>
      <w:tr w:rsidR="003149F5" w:rsidRPr="00F60F32" w:rsidTr="003149F5">
        <w:tc>
          <w:tcPr>
            <w:tcW w:w="4077" w:type="dxa"/>
            <w:tcBorders>
              <w:top w:val="single" w:sz="4" w:space="0" w:color="000000"/>
              <w:left w:val="single" w:sz="4" w:space="0" w:color="000000"/>
              <w:bottom w:val="single" w:sz="4" w:space="0" w:color="000000"/>
              <w:right w:val="single" w:sz="4" w:space="0" w:color="000000"/>
            </w:tcBorders>
            <w:hideMark/>
          </w:tcPr>
          <w:p w:rsidR="003149F5" w:rsidRPr="00F60F32" w:rsidRDefault="003149F5" w:rsidP="00F60F32">
            <w:pPr>
              <w:pStyle w:val="a7"/>
              <w:rPr>
                <w:b w:val="0"/>
              </w:rPr>
            </w:pPr>
            <w:r w:rsidRPr="00F60F32">
              <w:rPr>
                <w:b w:val="0"/>
              </w:rPr>
              <w:lastRenderedPageBreak/>
              <w:t xml:space="preserve">Семинар: Условия формирования устойчивой учебной мотивации у обучающихся начальной школы </w:t>
            </w:r>
          </w:p>
        </w:tc>
        <w:tc>
          <w:tcPr>
            <w:tcW w:w="1276" w:type="dxa"/>
            <w:tcBorders>
              <w:top w:val="single" w:sz="4" w:space="0" w:color="000000"/>
              <w:left w:val="single" w:sz="4" w:space="0" w:color="000000"/>
              <w:bottom w:val="single" w:sz="4" w:space="0" w:color="000000"/>
              <w:right w:val="single" w:sz="4" w:space="0" w:color="000000"/>
            </w:tcBorders>
            <w:hideMark/>
          </w:tcPr>
          <w:p w:rsidR="003149F5" w:rsidRPr="00F60F32" w:rsidRDefault="003149F5" w:rsidP="00F60F32">
            <w:pPr>
              <w:pStyle w:val="a7"/>
              <w:rPr>
                <w:b w:val="0"/>
              </w:rPr>
            </w:pPr>
            <w:r w:rsidRPr="00F60F32">
              <w:rPr>
                <w:b w:val="0"/>
              </w:rPr>
              <w:t>март</w:t>
            </w:r>
          </w:p>
        </w:tc>
        <w:tc>
          <w:tcPr>
            <w:tcW w:w="3969" w:type="dxa"/>
            <w:tcBorders>
              <w:top w:val="single" w:sz="4" w:space="0" w:color="000000"/>
              <w:left w:val="single" w:sz="4" w:space="0" w:color="000000"/>
              <w:bottom w:val="single" w:sz="4" w:space="0" w:color="000000"/>
              <w:right w:val="single" w:sz="4" w:space="0" w:color="000000"/>
            </w:tcBorders>
            <w:hideMark/>
          </w:tcPr>
          <w:p w:rsidR="003149F5" w:rsidRPr="00F60F32" w:rsidRDefault="003149F5" w:rsidP="00F60F32">
            <w:pPr>
              <w:pStyle w:val="a7"/>
              <w:rPr>
                <w:b w:val="0"/>
              </w:rPr>
            </w:pPr>
            <w:r w:rsidRPr="00F60F32">
              <w:rPr>
                <w:b w:val="0"/>
              </w:rPr>
              <w:t>Руководитель МО – Цыренжапова С.Б..</w:t>
            </w:r>
          </w:p>
        </w:tc>
      </w:tr>
      <w:tr w:rsidR="003149F5" w:rsidRPr="00F60F32" w:rsidTr="003149F5">
        <w:tc>
          <w:tcPr>
            <w:tcW w:w="4077" w:type="dxa"/>
            <w:tcBorders>
              <w:top w:val="single" w:sz="4" w:space="0" w:color="000000"/>
              <w:left w:val="single" w:sz="4" w:space="0" w:color="000000"/>
              <w:bottom w:val="single" w:sz="4" w:space="0" w:color="000000"/>
              <w:right w:val="single" w:sz="4" w:space="0" w:color="000000"/>
            </w:tcBorders>
            <w:hideMark/>
          </w:tcPr>
          <w:p w:rsidR="003149F5" w:rsidRPr="00F60F32" w:rsidRDefault="003149F5" w:rsidP="00F60F32">
            <w:pPr>
              <w:pStyle w:val="a7"/>
              <w:rPr>
                <w:b w:val="0"/>
              </w:rPr>
            </w:pPr>
            <w:r w:rsidRPr="00F60F32">
              <w:rPr>
                <w:b w:val="0"/>
              </w:rPr>
              <w:t>Совещание: Анализ результатов проведения комплексных работ по основным предметам учебного плана ФГОС НОО</w:t>
            </w:r>
          </w:p>
        </w:tc>
        <w:tc>
          <w:tcPr>
            <w:tcW w:w="1276" w:type="dxa"/>
            <w:tcBorders>
              <w:top w:val="single" w:sz="4" w:space="0" w:color="000000"/>
              <w:left w:val="single" w:sz="4" w:space="0" w:color="000000"/>
              <w:bottom w:val="single" w:sz="4" w:space="0" w:color="000000"/>
              <w:right w:val="single" w:sz="4" w:space="0" w:color="000000"/>
            </w:tcBorders>
            <w:hideMark/>
          </w:tcPr>
          <w:p w:rsidR="003149F5" w:rsidRPr="00F60F32" w:rsidRDefault="003149F5" w:rsidP="00F60F32">
            <w:pPr>
              <w:pStyle w:val="a7"/>
              <w:rPr>
                <w:b w:val="0"/>
              </w:rPr>
            </w:pPr>
            <w:r w:rsidRPr="00F60F32">
              <w:rPr>
                <w:b w:val="0"/>
              </w:rPr>
              <w:t>апрель</w:t>
            </w:r>
          </w:p>
        </w:tc>
        <w:tc>
          <w:tcPr>
            <w:tcW w:w="3969" w:type="dxa"/>
            <w:tcBorders>
              <w:top w:val="single" w:sz="4" w:space="0" w:color="000000"/>
              <w:left w:val="single" w:sz="4" w:space="0" w:color="000000"/>
              <w:bottom w:val="single" w:sz="4" w:space="0" w:color="000000"/>
              <w:right w:val="single" w:sz="4" w:space="0" w:color="000000"/>
            </w:tcBorders>
          </w:tcPr>
          <w:p w:rsidR="003149F5" w:rsidRPr="00F60F32" w:rsidRDefault="003149F5" w:rsidP="00F60F32">
            <w:pPr>
              <w:pStyle w:val="a7"/>
              <w:rPr>
                <w:b w:val="0"/>
              </w:rPr>
            </w:pPr>
            <w:r w:rsidRPr="00F60F32">
              <w:rPr>
                <w:b w:val="0"/>
              </w:rPr>
              <w:t>Зам.директора по УВР- Цыренова Э.Ц.</w:t>
            </w:r>
            <w:r w:rsidR="003E1163" w:rsidRPr="00F60F32">
              <w:rPr>
                <w:b w:val="0"/>
              </w:rPr>
              <w:t>, Руководитель МО –     Цыренжапова С.Б.</w:t>
            </w:r>
          </w:p>
          <w:p w:rsidR="003149F5" w:rsidRPr="00F60F32" w:rsidRDefault="003149F5" w:rsidP="00F60F32">
            <w:pPr>
              <w:pStyle w:val="a7"/>
              <w:rPr>
                <w:b w:val="0"/>
              </w:rPr>
            </w:pPr>
          </w:p>
        </w:tc>
      </w:tr>
      <w:tr w:rsidR="003149F5" w:rsidRPr="00F60F32" w:rsidTr="003149F5">
        <w:tc>
          <w:tcPr>
            <w:tcW w:w="4077" w:type="dxa"/>
            <w:tcBorders>
              <w:top w:val="single" w:sz="4" w:space="0" w:color="000000"/>
              <w:left w:val="single" w:sz="4" w:space="0" w:color="000000"/>
              <w:bottom w:val="single" w:sz="4" w:space="0" w:color="000000"/>
              <w:right w:val="single" w:sz="4" w:space="0" w:color="000000"/>
            </w:tcBorders>
            <w:hideMark/>
          </w:tcPr>
          <w:p w:rsidR="003149F5" w:rsidRPr="00F60F32" w:rsidRDefault="003149F5" w:rsidP="00F60F32">
            <w:pPr>
              <w:pStyle w:val="a7"/>
              <w:rPr>
                <w:b w:val="0"/>
              </w:rPr>
            </w:pPr>
            <w:r w:rsidRPr="00F60F32">
              <w:rPr>
                <w:b w:val="0"/>
              </w:rPr>
              <w:t xml:space="preserve">Анализ </w:t>
            </w:r>
            <w:r w:rsidR="000B2AEF">
              <w:rPr>
                <w:b w:val="0"/>
              </w:rPr>
              <w:t>работы МО за год. Задачи на 2020-2021</w:t>
            </w:r>
            <w:r w:rsidRPr="00F60F32">
              <w:rPr>
                <w:b w:val="0"/>
              </w:rPr>
              <w:t xml:space="preserve"> учебный год.</w:t>
            </w:r>
          </w:p>
        </w:tc>
        <w:tc>
          <w:tcPr>
            <w:tcW w:w="1276" w:type="dxa"/>
            <w:tcBorders>
              <w:top w:val="single" w:sz="4" w:space="0" w:color="000000"/>
              <w:left w:val="single" w:sz="4" w:space="0" w:color="000000"/>
              <w:bottom w:val="single" w:sz="4" w:space="0" w:color="000000"/>
              <w:right w:val="single" w:sz="4" w:space="0" w:color="000000"/>
            </w:tcBorders>
            <w:hideMark/>
          </w:tcPr>
          <w:p w:rsidR="003149F5" w:rsidRPr="00F60F32" w:rsidRDefault="003149F5" w:rsidP="00F60F32">
            <w:pPr>
              <w:pStyle w:val="a7"/>
              <w:rPr>
                <w:b w:val="0"/>
              </w:rPr>
            </w:pPr>
            <w:r w:rsidRPr="00F60F32">
              <w:rPr>
                <w:b w:val="0"/>
              </w:rPr>
              <w:t>май</w:t>
            </w:r>
          </w:p>
        </w:tc>
        <w:tc>
          <w:tcPr>
            <w:tcW w:w="3969" w:type="dxa"/>
            <w:tcBorders>
              <w:top w:val="single" w:sz="4" w:space="0" w:color="000000"/>
              <w:left w:val="single" w:sz="4" w:space="0" w:color="000000"/>
              <w:bottom w:val="single" w:sz="4" w:space="0" w:color="000000"/>
              <w:right w:val="single" w:sz="4" w:space="0" w:color="000000"/>
            </w:tcBorders>
            <w:hideMark/>
          </w:tcPr>
          <w:p w:rsidR="003149F5" w:rsidRPr="00F60F32" w:rsidRDefault="003149F5" w:rsidP="00F60F32">
            <w:pPr>
              <w:pStyle w:val="a7"/>
              <w:rPr>
                <w:b w:val="0"/>
              </w:rPr>
            </w:pPr>
            <w:r w:rsidRPr="00F60F32">
              <w:rPr>
                <w:b w:val="0"/>
              </w:rPr>
              <w:t>Руководитель МО – Цыренжапова С.Б.</w:t>
            </w:r>
          </w:p>
        </w:tc>
      </w:tr>
    </w:tbl>
    <w:p w:rsidR="003149F5" w:rsidRPr="00F60F32" w:rsidRDefault="003149F5" w:rsidP="00F60F32">
      <w:pPr>
        <w:pStyle w:val="a7"/>
        <w:rPr>
          <w:b w:val="0"/>
        </w:rPr>
      </w:pPr>
    </w:p>
    <w:p w:rsidR="003149F5" w:rsidRPr="00F60F32" w:rsidRDefault="003149F5" w:rsidP="00F60F32">
      <w:pPr>
        <w:pStyle w:val="a7"/>
        <w:rPr>
          <w:b w:val="0"/>
        </w:rPr>
      </w:pPr>
      <w:r w:rsidRPr="00F60F32">
        <w:rPr>
          <w:b w:val="0"/>
        </w:rPr>
        <w:t>Перспективный план прохождения аттестации учителями НОО</w:t>
      </w:r>
    </w:p>
    <w:p w:rsidR="003149F5" w:rsidRPr="00F60F32" w:rsidRDefault="003149F5" w:rsidP="00F60F32">
      <w:pPr>
        <w:pStyle w:val="a7"/>
        <w:rPr>
          <w:b w:val="0"/>
        </w:rPr>
      </w:pPr>
      <w:r w:rsidRPr="00F60F32">
        <w:rPr>
          <w:b w:val="0"/>
        </w:rPr>
        <w:t xml:space="preserve">ГБОУ« </w:t>
      </w:r>
      <w:r w:rsidR="00910EFB" w:rsidRPr="00F60F32">
        <w:rPr>
          <w:b w:val="0"/>
        </w:rPr>
        <w:t>ЦСОШИХЭН</w:t>
      </w:r>
      <w:r w:rsidRPr="00F60F32">
        <w:rPr>
          <w:b w:val="0"/>
        </w:rPr>
        <w:t>»</w:t>
      </w:r>
    </w:p>
    <w:p w:rsidR="003149F5" w:rsidRPr="00F60F32" w:rsidRDefault="003149F5" w:rsidP="00F60F32">
      <w:pPr>
        <w:pStyle w:val="a7"/>
        <w:rPr>
          <w:b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2"/>
        <w:gridCol w:w="2036"/>
        <w:gridCol w:w="2570"/>
        <w:gridCol w:w="1606"/>
        <w:gridCol w:w="2423"/>
      </w:tblGrid>
      <w:tr w:rsidR="003149F5" w:rsidRPr="00F60F32" w:rsidTr="00DC1DB6">
        <w:trPr>
          <w:trHeight w:val="741"/>
        </w:trPr>
        <w:tc>
          <w:tcPr>
            <w:tcW w:w="512" w:type="dxa"/>
            <w:tcBorders>
              <w:top w:val="single" w:sz="4" w:space="0" w:color="000000"/>
              <w:left w:val="single" w:sz="4" w:space="0" w:color="000000"/>
              <w:bottom w:val="single" w:sz="4" w:space="0" w:color="000000"/>
              <w:right w:val="single" w:sz="4" w:space="0" w:color="000000"/>
            </w:tcBorders>
            <w:hideMark/>
          </w:tcPr>
          <w:p w:rsidR="003149F5" w:rsidRPr="00F60F32" w:rsidRDefault="003149F5" w:rsidP="00F60F32">
            <w:pPr>
              <w:pStyle w:val="a7"/>
              <w:rPr>
                <w:b w:val="0"/>
              </w:rPr>
            </w:pPr>
            <w:r w:rsidRPr="00F60F32">
              <w:rPr>
                <w:b w:val="0"/>
              </w:rPr>
              <w:t>№</w:t>
            </w:r>
          </w:p>
        </w:tc>
        <w:tc>
          <w:tcPr>
            <w:tcW w:w="2036" w:type="dxa"/>
            <w:tcBorders>
              <w:top w:val="single" w:sz="4" w:space="0" w:color="000000"/>
              <w:left w:val="single" w:sz="4" w:space="0" w:color="000000"/>
              <w:bottom w:val="single" w:sz="4" w:space="0" w:color="000000"/>
              <w:right w:val="single" w:sz="4" w:space="0" w:color="000000"/>
            </w:tcBorders>
            <w:hideMark/>
          </w:tcPr>
          <w:p w:rsidR="003149F5" w:rsidRPr="00F60F32" w:rsidRDefault="003149F5" w:rsidP="00F60F32">
            <w:pPr>
              <w:pStyle w:val="a7"/>
              <w:rPr>
                <w:b w:val="0"/>
              </w:rPr>
            </w:pPr>
            <w:r w:rsidRPr="00F60F32">
              <w:rPr>
                <w:b w:val="0"/>
              </w:rPr>
              <w:t>Ф.И.О.</w:t>
            </w:r>
          </w:p>
        </w:tc>
        <w:tc>
          <w:tcPr>
            <w:tcW w:w="2570" w:type="dxa"/>
            <w:tcBorders>
              <w:top w:val="single" w:sz="4" w:space="0" w:color="000000"/>
              <w:left w:val="single" w:sz="4" w:space="0" w:color="000000"/>
              <w:bottom w:val="single" w:sz="4" w:space="0" w:color="000000"/>
              <w:right w:val="single" w:sz="4" w:space="0" w:color="000000"/>
            </w:tcBorders>
            <w:hideMark/>
          </w:tcPr>
          <w:p w:rsidR="003149F5" w:rsidRPr="00F60F32" w:rsidRDefault="003149F5" w:rsidP="00F60F32">
            <w:pPr>
              <w:pStyle w:val="a7"/>
              <w:rPr>
                <w:b w:val="0"/>
              </w:rPr>
            </w:pPr>
            <w:r w:rsidRPr="00F60F32">
              <w:rPr>
                <w:b w:val="0"/>
              </w:rPr>
              <w:t>Предмет / должность</w:t>
            </w:r>
          </w:p>
        </w:tc>
        <w:tc>
          <w:tcPr>
            <w:tcW w:w="1606" w:type="dxa"/>
            <w:tcBorders>
              <w:top w:val="single" w:sz="4" w:space="0" w:color="000000"/>
              <w:left w:val="single" w:sz="4" w:space="0" w:color="000000"/>
              <w:bottom w:val="single" w:sz="4" w:space="0" w:color="000000"/>
              <w:right w:val="single" w:sz="4" w:space="0" w:color="000000"/>
            </w:tcBorders>
            <w:hideMark/>
          </w:tcPr>
          <w:p w:rsidR="003149F5" w:rsidRPr="00F60F32" w:rsidRDefault="003149F5" w:rsidP="00F60F32">
            <w:pPr>
              <w:pStyle w:val="a7"/>
              <w:rPr>
                <w:b w:val="0"/>
              </w:rPr>
            </w:pPr>
            <w:r w:rsidRPr="00F60F32">
              <w:rPr>
                <w:b w:val="0"/>
              </w:rPr>
              <w:t>Категория</w:t>
            </w:r>
          </w:p>
        </w:tc>
        <w:tc>
          <w:tcPr>
            <w:tcW w:w="2423" w:type="dxa"/>
            <w:tcBorders>
              <w:top w:val="single" w:sz="4" w:space="0" w:color="000000"/>
              <w:left w:val="single" w:sz="4" w:space="0" w:color="000000"/>
              <w:bottom w:val="single" w:sz="4" w:space="0" w:color="000000"/>
              <w:right w:val="single" w:sz="4" w:space="0" w:color="000000"/>
            </w:tcBorders>
            <w:hideMark/>
          </w:tcPr>
          <w:p w:rsidR="003149F5" w:rsidRPr="00F60F32" w:rsidRDefault="003149F5" w:rsidP="00F60F32">
            <w:pPr>
              <w:pStyle w:val="a7"/>
              <w:rPr>
                <w:b w:val="0"/>
              </w:rPr>
            </w:pPr>
            <w:r w:rsidRPr="00F60F32">
              <w:rPr>
                <w:b w:val="0"/>
              </w:rPr>
              <w:t>Год аттестации</w:t>
            </w:r>
          </w:p>
          <w:p w:rsidR="003149F5" w:rsidRPr="00F60F32" w:rsidRDefault="003149F5" w:rsidP="00F60F32">
            <w:pPr>
              <w:pStyle w:val="a7"/>
              <w:rPr>
                <w:b w:val="0"/>
              </w:rPr>
            </w:pPr>
            <w:r w:rsidRPr="00F60F32">
              <w:rPr>
                <w:b w:val="0"/>
              </w:rPr>
              <w:t>на перспективу</w:t>
            </w:r>
          </w:p>
        </w:tc>
      </w:tr>
      <w:tr w:rsidR="003149F5" w:rsidRPr="00F60F32" w:rsidTr="00DC1DB6">
        <w:trPr>
          <w:trHeight w:val="271"/>
        </w:trPr>
        <w:tc>
          <w:tcPr>
            <w:tcW w:w="512" w:type="dxa"/>
            <w:tcBorders>
              <w:top w:val="single" w:sz="4" w:space="0" w:color="000000"/>
              <w:left w:val="single" w:sz="4" w:space="0" w:color="000000"/>
              <w:bottom w:val="single" w:sz="4" w:space="0" w:color="000000"/>
              <w:right w:val="single" w:sz="4" w:space="0" w:color="000000"/>
            </w:tcBorders>
            <w:hideMark/>
          </w:tcPr>
          <w:p w:rsidR="003149F5" w:rsidRPr="00F60F32" w:rsidRDefault="003149F5" w:rsidP="00F60F32">
            <w:pPr>
              <w:pStyle w:val="a7"/>
              <w:rPr>
                <w:b w:val="0"/>
              </w:rPr>
            </w:pPr>
            <w:r w:rsidRPr="00F60F32">
              <w:rPr>
                <w:b w:val="0"/>
              </w:rPr>
              <w:t>1</w:t>
            </w:r>
          </w:p>
        </w:tc>
        <w:tc>
          <w:tcPr>
            <w:tcW w:w="2036" w:type="dxa"/>
            <w:tcBorders>
              <w:top w:val="single" w:sz="4" w:space="0" w:color="000000"/>
              <w:left w:val="single" w:sz="4" w:space="0" w:color="000000"/>
              <w:bottom w:val="single" w:sz="4" w:space="0" w:color="000000"/>
              <w:right w:val="single" w:sz="4" w:space="0" w:color="000000"/>
            </w:tcBorders>
            <w:hideMark/>
          </w:tcPr>
          <w:p w:rsidR="003149F5" w:rsidRPr="00F60F32" w:rsidRDefault="003149F5" w:rsidP="00F60F32">
            <w:pPr>
              <w:pStyle w:val="a7"/>
              <w:rPr>
                <w:b w:val="0"/>
              </w:rPr>
            </w:pPr>
            <w:r w:rsidRPr="00F60F32">
              <w:rPr>
                <w:b w:val="0"/>
              </w:rPr>
              <w:t>Цыренжапова С.Б.</w:t>
            </w:r>
          </w:p>
        </w:tc>
        <w:tc>
          <w:tcPr>
            <w:tcW w:w="2570" w:type="dxa"/>
            <w:tcBorders>
              <w:top w:val="single" w:sz="4" w:space="0" w:color="000000"/>
              <w:left w:val="single" w:sz="4" w:space="0" w:color="000000"/>
              <w:bottom w:val="single" w:sz="4" w:space="0" w:color="000000"/>
              <w:right w:val="single" w:sz="4" w:space="0" w:color="000000"/>
            </w:tcBorders>
            <w:hideMark/>
          </w:tcPr>
          <w:p w:rsidR="003149F5" w:rsidRPr="00F60F32" w:rsidRDefault="00DC1DB6" w:rsidP="00F60F32">
            <w:pPr>
              <w:pStyle w:val="a7"/>
              <w:rPr>
                <w:b w:val="0"/>
              </w:rPr>
            </w:pPr>
            <w:r w:rsidRPr="00F60F32">
              <w:rPr>
                <w:b w:val="0"/>
              </w:rPr>
              <w:t>Учитель нач.кл.  (1</w:t>
            </w:r>
            <w:r w:rsidR="003149F5" w:rsidRPr="00F60F32">
              <w:rPr>
                <w:b w:val="0"/>
              </w:rPr>
              <w:t>кл)</w:t>
            </w:r>
          </w:p>
        </w:tc>
        <w:tc>
          <w:tcPr>
            <w:tcW w:w="1606" w:type="dxa"/>
            <w:tcBorders>
              <w:top w:val="single" w:sz="4" w:space="0" w:color="000000"/>
              <w:left w:val="single" w:sz="4" w:space="0" w:color="000000"/>
              <w:bottom w:val="single" w:sz="4" w:space="0" w:color="000000"/>
              <w:right w:val="single" w:sz="4" w:space="0" w:color="000000"/>
            </w:tcBorders>
            <w:hideMark/>
          </w:tcPr>
          <w:p w:rsidR="003149F5" w:rsidRPr="00F60F32" w:rsidRDefault="003149F5" w:rsidP="00F60F32">
            <w:pPr>
              <w:pStyle w:val="a7"/>
              <w:rPr>
                <w:b w:val="0"/>
              </w:rPr>
            </w:pPr>
            <w:r w:rsidRPr="00F60F32">
              <w:rPr>
                <w:b w:val="0"/>
                <w:lang w:val="en-US"/>
              </w:rPr>
              <w:t>I</w:t>
            </w:r>
          </w:p>
        </w:tc>
        <w:tc>
          <w:tcPr>
            <w:tcW w:w="2423" w:type="dxa"/>
            <w:tcBorders>
              <w:top w:val="single" w:sz="4" w:space="0" w:color="000000"/>
              <w:left w:val="single" w:sz="4" w:space="0" w:color="000000"/>
              <w:bottom w:val="single" w:sz="4" w:space="0" w:color="000000"/>
              <w:right w:val="single" w:sz="4" w:space="0" w:color="000000"/>
            </w:tcBorders>
            <w:hideMark/>
          </w:tcPr>
          <w:p w:rsidR="003149F5" w:rsidRPr="00F60F32" w:rsidRDefault="003149F5" w:rsidP="00F60F32">
            <w:pPr>
              <w:pStyle w:val="a7"/>
              <w:rPr>
                <w:b w:val="0"/>
              </w:rPr>
            </w:pPr>
            <w:r w:rsidRPr="00F60F32">
              <w:rPr>
                <w:b w:val="0"/>
              </w:rPr>
              <w:t>2019</w:t>
            </w:r>
            <w:r w:rsidR="003E1163" w:rsidRPr="00F60F32">
              <w:rPr>
                <w:b w:val="0"/>
              </w:rPr>
              <w:t xml:space="preserve"> декабрь</w:t>
            </w:r>
          </w:p>
        </w:tc>
      </w:tr>
      <w:tr w:rsidR="004C798E" w:rsidRPr="00F60F32" w:rsidTr="00DC1DB6">
        <w:trPr>
          <w:trHeight w:val="271"/>
        </w:trPr>
        <w:tc>
          <w:tcPr>
            <w:tcW w:w="512" w:type="dxa"/>
            <w:tcBorders>
              <w:top w:val="single" w:sz="4" w:space="0" w:color="000000"/>
              <w:left w:val="single" w:sz="4" w:space="0" w:color="000000"/>
              <w:bottom w:val="single" w:sz="4" w:space="0" w:color="000000"/>
              <w:right w:val="single" w:sz="4" w:space="0" w:color="000000"/>
            </w:tcBorders>
            <w:hideMark/>
          </w:tcPr>
          <w:p w:rsidR="004C798E" w:rsidRPr="00F60F32" w:rsidRDefault="004C798E" w:rsidP="00F60F32">
            <w:pPr>
              <w:pStyle w:val="a7"/>
              <w:rPr>
                <w:b w:val="0"/>
              </w:rPr>
            </w:pPr>
            <w:r w:rsidRPr="00F60F32">
              <w:rPr>
                <w:b w:val="0"/>
              </w:rPr>
              <w:t>2</w:t>
            </w:r>
          </w:p>
        </w:tc>
        <w:tc>
          <w:tcPr>
            <w:tcW w:w="2036" w:type="dxa"/>
            <w:tcBorders>
              <w:top w:val="single" w:sz="4" w:space="0" w:color="000000"/>
              <w:left w:val="single" w:sz="4" w:space="0" w:color="000000"/>
              <w:bottom w:val="single" w:sz="4" w:space="0" w:color="000000"/>
              <w:right w:val="single" w:sz="4" w:space="0" w:color="000000"/>
            </w:tcBorders>
            <w:hideMark/>
          </w:tcPr>
          <w:p w:rsidR="004C798E" w:rsidRPr="00F60F32" w:rsidRDefault="00DC1DB6" w:rsidP="00F60F32">
            <w:pPr>
              <w:pStyle w:val="a7"/>
              <w:rPr>
                <w:b w:val="0"/>
              </w:rPr>
            </w:pPr>
            <w:r w:rsidRPr="00F60F32">
              <w:rPr>
                <w:b w:val="0"/>
              </w:rPr>
              <w:t>Норбоева Б.Б</w:t>
            </w:r>
          </w:p>
        </w:tc>
        <w:tc>
          <w:tcPr>
            <w:tcW w:w="2570" w:type="dxa"/>
            <w:tcBorders>
              <w:top w:val="single" w:sz="4" w:space="0" w:color="000000"/>
              <w:left w:val="single" w:sz="4" w:space="0" w:color="000000"/>
              <w:bottom w:val="single" w:sz="4" w:space="0" w:color="000000"/>
              <w:right w:val="single" w:sz="4" w:space="0" w:color="000000"/>
            </w:tcBorders>
            <w:hideMark/>
          </w:tcPr>
          <w:p w:rsidR="004C798E" w:rsidRPr="00F60F32" w:rsidRDefault="00DC1DB6" w:rsidP="00F60F32">
            <w:pPr>
              <w:pStyle w:val="a7"/>
              <w:rPr>
                <w:b w:val="0"/>
              </w:rPr>
            </w:pPr>
            <w:r w:rsidRPr="00F60F32">
              <w:rPr>
                <w:b w:val="0"/>
              </w:rPr>
              <w:t>Учитель нач.кл.  (2</w:t>
            </w:r>
            <w:r w:rsidR="004C798E" w:rsidRPr="00F60F32">
              <w:rPr>
                <w:b w:val="0"/>
              </w:rPr>
              <w:t>кл)</w:t>
            </w:r>
          </w:p>
        </w:tc>
        <w:tc>
          <w:tcPr>
            <w:tcW w:w="1606" w:type="dxa"/>
            <w:tcBorders>
              <w:top w:val="single" w:sz="4" w:space="0" w:color="000000"/>
              <w:left w:val="single" w:sz="4" w:space="0" w:color="000000"/>
              <w:bottom w:val="single" w:sz="4" w:space="0" w:color="000000"/>
              <w:right w:val="single" w:sz="4" w:space="0" w:color="000000"/>
            </w:tcBorders>
            <w:hideMark/>
          </w:tcPr>
          <w:p w:rsidR="004C798E" w:rsidRPr="00F60F32" w:rsidRDefault="004C798E" w:rsidP="00F60F32">
            <w:pPr>
              <w:pStyle w:val="a7"/>
              <w:rPr>
                <w:b w:val="0"/>
              </w:rPr>
            </w:pPr>
            <w:r w:rsidRPr="00F60F32">
              <w:rPr>
                <w:b w:val="0"/>
              </w:rPr>
              <w:t>Соответствие</w:t>
            </w:r>
          </w:p>
        </w:tc>
        <w:tc>
          <w:tcPr>
            <w:tcW w:w="2423" w:type="dxa"/>
            <w:tcBorders>
              <w:top w:val="single" w:sz="4" w:space="0" w:color="000000"/>
              <w:left w:val="single" w:sz="4" w:space="0" w:color="000000"/>
              <w:bottom w:val="single" w:sz="4" w:space="0" w:color="000000"/>
              <w:right w:val="single" w:sz="4" w:space="0" w:color="000000"/>
            </w:tcBorders>
            <w:hideMark/>
          </w:tcPr>
          <w:p w:rsidR="004C798E" w:rsidRPr="00F60F32" w:rsidRDefault="00DC1DB6" w:rsidP="00F60F32">
            <w:pPr>
              <w:pStyle w:val="a7"/>
              <w:rPr>
                <w:b w:val="0"/>
              </w:rPr>
            </w:pPr>
            <w:r w:rsidRPr="00F60F32">
              <w:rPr>
                <w:b w:val="0"/>
              </w:rPr>
              <w:t>202</w:t>
            </w:r>
            <w:r w:rsidR="003E1163" w:rsidRPr="00F60F32">
              <w:rPr>
                <w:b w:val="0"/>
              </w:rPr>
              <w:t>1</w:t>
            </w:r>
          </w:p>
        </w:tc>
      </w:tr>
      <w:tr w:rsidR="00DC1DB6" w:rsidRPr="00F60F32" w:rsidTr="00DC1DB6">
        <w:trPr>
          <w:trHeight w:val="271"/>
        </w:trPr>
        <w:tc>
          <w:tcPr>
            <w:tcW w:w="512" w:type="dxa"/>
            <w:tcBorders>
              <w:top w:val="single" w:sz="4" w:space="0" w:color="000000"/>
              <w:left w:val="single" w:sz="4" w:space="0" w:color="000000"/>
              <w:bottom w:val="single" w:sz="4" w:space="0" w:color="000000"/>
              <w:right w:val="single" w:sz="4" w:space="0" w:color="000000"/>
            </w:tcBorders>
            <w:hideMark/>
          </w:tcPr>
          <w:p w:rsidR="00DC1DB6" w:rsidRPr="00F60F32" w:rsidRDefault="00DC1DB6" w:rsidP="00F60F32">
            <w:pPr>
              <w:pStyle w:val="a7"/>
              <w:rPr>
                <w:b w:val="0"/>
              </w:rPr>
            </w:pPr>
            <w:r w:rsidRPr="00F60F32">
              <w:rPr>
                <w:b w:val="0"/>
              </w:rPr>
              <w:t>3</w:t>
            </w:r>
          </w:p>
        </w:tc>
        <w:tc>
          <w:tcPr>
            <w:tcW w:w="2036" w:type="dxa"/>
            <w:tcBorders>
              <w:top w:val="single" w:sz="4" w:space="0" w:color="000000"/>
              <w:left w:val="single" w:sz="4" w:space="0" w:color="000000"/>
              <w:bottom w:val="single" w:sz="4" w:space="0" w:color="000000"/>
              <w:right w:val="single" w:sz="4" w:space="0" w:color="000000"/>
            </w:tcBorders>
            <w:hideMark/>
          </w:tcPr>
          <w:p w:rsidR="00DC1DB6" w:rsidRPr="00F60F32" w:rsidRDefault="00DC1DB6" w:rsidP="00F60F32">
            <w:pPr>
              <w:pStyle w:val="a7"/>
              <w:rPr>
                <w:b w:val="0"/>
              </w:rPr>
            </w:pPr>
            <w:r w:rsidRPr="00F60F32">
              <w:rPr>
                <w:b w:val="0"/>
              </w:rPr>
              <w:t>Бадмаева Е.Б</w:t>
            </w:r>
          </w:p>
        </w:tc>
        <w:tc>
          <w:tcPr>
            <w:tcW w:w="2570" w:type="dxa"/>
            <w:tcBorders>
              <w:top w:val="single" w:sz="4" w:space="0" w:color="000000"/>
              <w:left w:val="single" w:sz="4" w:space="0" w:color="000000"/>
              <w:bottom w:val="single" w:sz="4" w:space="0" w:color="000000"/>
              <w:right w:val="single" w:sz="4" w:space="0" w:color="000000"/>
            </w:tcBorders>
            <w:hideMark/>
          </w:tcPr>
          <w:p w:rsidR="00DC1DB6" w:rsidRPr="00F60F32" w:rsidRDefault="00DC1DB6" w:rsidP="00F60F32">
            <w:pPr>
              <w:pStyle w:val="a7"/>
              <w:rPr>
                <w:b w:val="0"/>
              </w:rPr>
            </w:pPr>
            <w:r w:rsidRPr="00F60F32">
              <w:rPr>
                <w:b w:val="0"/>
              </w:rPr>
              <w:t>Учитель нач.кл.  (3 кл)</w:t>
            </w:r>
          </w:p>
        </w:tc>
        <w:tc>
          <w:tcPr>
            <w:tcW w:w="1606" w:type="dxa"/>
            <w:tcBorders>
              <w:top w:val="single" w:sz="4" w:space="0" w:color="000000"/>
              <w:left w:val="single" w:sz="4" w:space="0" w:color="000000"/>
              <w:bottom w:val="single" w:sz="4" w:space="0" w:color="000000"/>
              <w:right w:val="single" w:sz="4" w:space="0" w:color="000000"/>
            </w:tcBorders>
            <w:hideMark/>
          </w:tcPr>
          <w:p w:rsidR="00DC1DB6" w:rsidRPr="00F60F32" w:rsidRDefault="00DC1DB6" w:rsidP="00F60F32">
            <w:pPr>
              <w:pStyle w:val="a7"/>
              <w:rPr>
                <w:b w:val="0"/>
              </w:rPr>
            </w:pPr>
            <w:r w:rsidRPr="00F60F32">
              <w:rPr>
                <w:b w:val="0"/>
              </w:rPr>
              <w:t>Соответствие</w:t>
            </w:r>
          </w:p>
        </w:tc>
        <w:tc>
          <w:tcPr>
            <w:tcW w:w="2423" w:type="dxa"/>
            <w:tcBorders>
              <w:top w:val="single" w:sz="4" w:space="0" w:color="000000"/>
              <w:left w:val="single" w:sz="4" w:space="0" w:color="000000"/>
              <w:bottom w:val="single" w:sz="4" w:space="0" w:color="000000"/>
              <w:right w:val="single" w:sz="4" w:space="0" w:color="000000"/>
            </w:tcBorders>
            <w:hideMark/>
          </w:tcPr>
          <w:p w:rsidR="00DC1DB6" w:rsidRPr="00F60F32" w:rsidRDefault="00DC1DB6" w:rsidP="00F60F32">
            <w:pPr>
              <w:pStyle w:val="a7"/>
              <w:rPr>
                <w:b w:val="0"/>
              </w:rPr>
            </w:pPr>
            <w:r w:rsidRPr="00F60F32">
              <w:rPr>
                <w:b w:val="0"/>
              </w:rPr>
              <w:t>2020</w:t>
            </w:r>
            <w:r w:rsidR="003E1163" w:rsidRPr="00F60F32">
              <w:rPr>
                <w:b w:val="0"/>
              </w:rPr>
              <w:t xml:space="preserve"> октябрь</w:t>
            </w:r>
          </w:p>
        </w:tc>
      </w:tr>
      <w:tr w:rsidR="00DC1DB6" w:rsidRPr="00F60F32" w:rsidTr="00DC1DB6">
        <w:trPr>
          <w:trHeight w:val="271"/>
        </w:trPr>
        <w:tc>
          <w:tcPr>
            <w:tcW w:w="512" w:type="dxa"/>
            <w:tcBorders>
              <w:top w:val="single" w:sz="4" w:space="0" w:color="000000"/>
              <w:left w:val="single" w:sz="4" w:space="0" w:color="000000"/>
              <w:bottom w:val="single" w:sz="4" w:space="0" w:color="000000"/>
              <w:right w:val="single" w:sz="4" w:space="0" w:color="000000"/>
            </w:tcBorders>
            <w:hideMark/>
          </w:tcPr>
          <w:p w:rsidR="00DC1DB6" w:rsidRPr="00F60F32" w:rsidRDefault="00DC1DB6" w:rsidP="00F60F32">
            <w:pPr>
              <w:pStyle w:val="a7"/>
              <w:rPr>
                <w:b w:val="0"/>
              </w:rPr>
            </w:pPr>
            <w:r w:rsidRPr="00F60F32">
              <w:rPr>
                <w:b w:val="0"/>
              </w:rPr>
              <w:t>4</w:t>
            </w:r>
          </w:p>
        </w:tc>
        <w:tc>
          <w:tcPr>
            <w:tcW w:w="2036" w:type="dxa"/>
            <w:tcBorders>
              <w:top w:val="single" w:sz="4" w:space="0" w:color="000000"/>
              <w:left w:val="single" w:sz="4" w:space="0" w:color="000000"/>
              <w:bottom w:val="single" w:sz="4" w:space="0" w:color="000000"/>
              <w:right w:val="single" w:sz="4" w:space="0" w:color="000000"/>
            </w:tcBorders>
            <w:hideMark/>
          </w:tcPr>
          <w:p w:rsidR="00DC1DB6" w:rsidRPr="00F60F32" w:rsidRDefault="00DC1DB6" w:rsidP="00F60F32">
            <w:pPr>
              <w:pStyle w:val="a7"/>
              <w:rPr>
                <w:b w:val="0"/>
              </w:rPr>
            </w:pPr>
            <w:r w:rsidRPr="00F60F32">
              <w:rPr>
                <w:b w:val="0"/>
              </w:rPr>
              <w:t>Бальжурова С.С</w:t>
            </w:r>
          </w:p>
        </w:tc>
        <w:tc>
          <w:tcPr>
            <w:tcW w:w="2570" w:type="dxa"/>
            <w:tcBorders>
              <w:top w:val="single" w:sz="4" w:space="0" w:color="000000"/>
              <w:left w:val="single" w:sz="4" w:space="0" w:color="000000"/>
              <w:bottom w:val="single" w:sz="4" w:space="0" w:color="000000"/>
              <w:right w:val="single" w:sz="4" w:space="0" w:color="000000"/>
            </w:tcBorders>
            <w:hideMark/>
          </w:tcPr>
          <w:p w:rsidR="00DC1DB6" w:rsidRPr="00F60F32" w:rsidRDefault="00DC1DB6" w:rsidP="00F60F32">
            <w:pPr>
              <w:pStyle w:val="a7"/>
              <w:rPr>
                <w:b w:val="0"/>
              </w:rPr>
            </w:pPr>
            <w:r w:rsidRPr="00F60F32">
              <w:rPr>
                <w:b w:val="0"/>
              </w:rPr>
              <w:t>Учитель нач.кл.  (4 кл)</w:t>
            </w:r>
          </w:p>
        </w:tc>
        <w:tc>
          <w:tcPr>
            <w:tcW w:w="1606" w:type="dxa"/>
            <w:tcBorders>
              <w:top w:val="single" w:sz="4" w:space="0" w:color="000000"/>
              <w:left w:val="single" w:sz="4" w:space="0" w:color="000000"/>
              <w:bottom w:val="single" w:sz="4" w:space="0" w:color="000000"/>
              <w:right w:val="single" w:sz="4" w:space="0" w:color="000000"/>
            </w:tcBorders>
            <w:hideMark/>
          </w:tcPr>
          <w:p w:rsidR="00DC1DB6" w:rsidRPr="00F60F32" w:rsidRDefault="00DC1DB6" w:rsidP="00F60F32">
            <w:pPr>
              <w:pStyle w:val="a7"/>
              <w:rPr>
                <w:b w:val="0"/>
              </w:rPr>
            </w:pPr>
            <w:r w:rsidRPr="00F60F32">
              <w:rPr>
                <w:b w:val="0"/>
              </w:rPr>
              <w:t>Соответствие</w:t>
            </w:r>
          </w:p>
        </w:tc>
        <w:tc>
          <w:tcPr>
            <w:tcW w:w="2423" w:type="dxa"/>
            <w:tcBorders>
              <w:top w:val="single" w:sz="4" w:space="0" w:color="000000"/>
              <w:left w:val="single" w:sz="4" w:space="0" w:color="000000"/>
              <w:bottom w:val="single" w:sz="4" w:space="0" w:color="000000"/>
              <w:right w:val="single" w:sz="4" w:space="0" w:color="000000"/>
            </w:tcBorders>
            <w:hideMark/>
          </w:tcPr>
          <w:p w:rsidR="00DC1DB6" w:rsidRPr="00F60F32" w:rsidRDefault="00DC1DB6" w:rsidP="00F60F32">
            <w:pPr>
              <w:pStyle w:val="a7"/>
              <w:rPr>
                <w:b w:val="0"/>
              </w:rPr>
            </w:pPr>
            <w:r w:rsidRPr="00F60F32">
              <w:rPr>
                <w:b w:val="0"/>
              </w:rPr>
              <w:t>2020</w:t>
            </w:r>
            <w:r w:rsidR="003E1163" w:rsidRPr="00F60F32">
              <w:rPr>
                <w:b w:val="0"/>
              </w:rPr>
              <w:t xml:space="preserve"> октябрь</w:t>
            </w:r>
          </w:p>
        </w:tc>
      </w:tr>
    </w:tbl>
    <w:p w:rsidR="003149F5" w:rsidRPr="004964E1" w:rsidRDefault="003149F5" w:rsidP="00F60F32">
      <w:pPr>
        <w:pStyle w:val="a7"/>
      </w:pPr>
      <w:r w:rsidRPr="004964E1">
        <w:t>3.4.2.Психолого</w:t>
      </w:r>
      <w:r w:rsidRPr="004964E1">
        <w:softHyphen/>
        <w:t>педагогические условия реализации основной образовательной программы</w:t>
      </w:r>
    </w:p>
    <w:p w:rsidR="003149F5" w:rsidRPr="004964E1" w:rsidRDefault="003149F5" w:rsidP="00910EFB">
      <w:pPr>
        <w:pStyle w:val="aff4"/>
        <w:spacing w:line="240" w:lineRule="auto"/>
        <w:jc w:val="both"/>
        <w:rPr>
          <w:lang w:eastAsia="ru-RU"/>
        </w:rPr>
      </w:pPr>
      <w:r w:rsidRPr="004964E1">
        <w:t>Непременным условием реализации требований ФГОС НОО является создание в образовательной организации психолого</w:t>
      </w:r>
      <w:r w:rsidR="00DE1BD1">
        <w:t>-</w:t>
      </w:r>
      <w:r w:rsidRPr="004964E1">
        <w:softHyphen/>
        <w:t>педагогических условий, обеспечивающих:</w:t>
      </w:r>
    </w:p>
    <w:p w:rsidR="003149F5" w:rsidRPr="004964E1" w:rsidRDefault="003149F5" w:rsidP="00910EFB">
      <w:pPr>
        <w:pStyle w:val="21"/>
        <w:numPr>
          <w:ilvl w:val="0"/>
          <w:numId w:val="2"/>
        </w:numPr>
        <w:tabs>
          <w:tab w:val="left" w:pos="284"/>
        </w:tabs>
        <w:spacing w:line="240" w:lineRule="auto"/>
        <w:ind w:left="0" w:firstLine="0"/>
        <w:rPr>
          <w:sz w:val="24"/>
        </w:rPr>
      </w:pPr>
      <w:r w:rsidRPr="004964E1">
        <w:rPr>
          <w:sz w:val="24"/>
        </w:rPr>
        <w:t>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3149F5" w:rsidRPr="004964E1" w:rsidRDefault="003149F5" w:rsidP="00910EFB">
      <w:pPr>
        <w:pStyle w:val="21"/>
        <w:numPr>
          <w:ilvl w:val="0"/>
          <w:numId w:val="2"/>
        </w:numPr>
        <w:tabs>
          <w:tab w:val="left" w:pos="284"/>
        </w:tabs>
        <w:spacing w:line="240" w:lineRule="auto"/>
        <w:ind w:left="0" w:firstLine="0"/>
        <w:rPr>
          <w:bCs/>
          <w:sz w:val="24"/>
        </w:rPr>
      </w:pPr>
      <w:r w:rsidRPr="004964E1">
        <w:rPr>
          <w:spacing w:val="-2"/>
          <w:sz w:val="24"/>
        </w:rPr>
        <w:t>формирование и развитие психолого</w:t>
      </w:r>
      <w:r w:rsidR="00DE1BD1">
        <w:rPr>
          <w:spacing w:val="-2"/>
          <w:sz w:val="24"/>
        </w:rPr>
        <w:t>-</w:t>
      </w:r>
      <w:r w:rsidRPr="004964E1">
        <w:rPr>
          <w:spacing w:val="-2"/>
          <w:sz w:val="24"/>
        </w:rPr>
        <w:softHyphen/>
        <w:t>педагогической ком</w:t>
      </w:r>
      <w:r w:rsidRPr="004964E1">
        <w:rPr>
          <w:sz w:val="24"/>
        </w:rPr>
        <w:t>петентности участников образовательных отношений;</w:t>
      </w:r>
      <w:r w:rsidRPr="004964E1">
        <w:rPr>
          <w:bCs/>
          <w:sz w:val="24"/>
        </w:rPr>
        <w:t> </w:t>
      </w:r>
    </w:p>
    <w:p w:rsidR="003149F5" w:rsidRPr="004964E1" w:rsidRDefault="003149F5" w:rsidP="00910EFB">
      <w:pPr>
        <w:pStyle w:val="21"/>
        <w:numPr>
          <w:ilvl w:val="0"/>
          <w:numId w:val="2"/>
        </w:numPr>
        <w:tabs>
          <w:tab w:val="left" w:pos="284"/>
        </w:tabs>
        <w:spacing w:line="240" w:lineRule="auto"/>
        <w:ind w:left="0" w:firstLine="0"/>
        <w:rPr>
          <w:sz w:val="24"/>
        </w:rPr>
      </w:pPr>
      <w:r w:rsidRPr="004964E1">
        <w:rPr>
          <w:spacing w:val="2"/>
          <w:sz w:val="24"/>
        </w:rPr>
        <w:t>вариативность направлений и форм, а также диверси</w:t>
      </w:r>
      <w:r w:rsidRPr="004964E1">
        <w:rPr>
          <w:sz w:val="24"/>
        </w:rPr>
        <w:t>фикацию уровней психолого</w:t>
      </w:r>
      <w:r w:rsidRPr="004964E1">
        <w:rPr>
          <w:sz w:val="24"/>
        </w:rPr>
        <w:softHyphen/>
        <w:t>педагогического сопровождения участников образовательных отношений;</w:t>
      </w:r>
    </w:p>
    <w:p w:rsidR="003149F5" w:rsidRPr="004964E1" w:rsidRDefault="003149F5" w:rsidP="00910EFB">
      <w:pPr>
        <w:pStyle w:val="21"/>
        <w:numPr>
          <w:ilvl w:val="0"/>
          <w:numId w:val="2"/>
        </w:numPr>
        <w:tabs>
          <w:tab w:val="left" w:pos="284"/>
        </w:tabs>
        <w:spacing w:line="240" w:lineRule="auto"/>
        <w:ind w:left="0" w:firstLine="0"/>
        <w:rPr>
          <w:sz w:val="24"/>
        </w:rPr>
      </w:pPr>
      <w:r w:rsidRPr="004964E1">
        <w:rPr>
          <w:sz w:val="24"/>
        </w:rPr>
        <w:t>дифференциацию и индивидуализацию обучения.</w:t>
      </w:r>
    </w:p>
    <w:p w:rsidR="003149F5" w:rsidRPr="004964E1" w:rsidRDefault="003149F5" w:rsidP="00910EFB">
      <w:pPr>
        <w:pStyle w:val="aff4"/>
        <w:spacing w:line="240" w:lineRule="auto"/>
        <w:jc w:val="both"/>
      </w:pPr>
      <w:r w:rsidRPr="004964E1">
        <w:rPr>
          <w:spacing w:val="2"/>
        </w:rPr>
        <w:t>Психолого</w:t>
      </w:r>
      <w:r w:rsidRPr="004964E1">
        <w:rPr>
          <w:spacing w:val="2"/>
        </w:rPr>
        <w:softHyphen/>
      </w:r>
      <w:r w:rsidR="00DE1BD1">
        <w:rPr>
          <w:spacing w:val="2"/>
        </w:rPr>
        <w:t>-</w:t>
      </w:r>
      <w:r w:rsidRPr="004964E1">
        <w:rPr>
          <w:spacing w:val="2"/>
        </w:rPr>
        <w:t xml:space="preserve">педагогическое сопровождение участников </w:t>
      </w:r>
      <w:r w:rsidRPr="004964E1">
        <w:t>образовательных отношений на уровне начального общего образования: индивидуальное, групповое, на уровне класса, на уровне  школы.</w:t>
      </w:r>
    </w:p>
    <w:p w:rsidR="003149F5" w:rsidRPr="004964E1" w:rsidRDefault="003149F5" w:rsidP="00910EFB">
      <w:pPr>
        <w:pStyle w:val="aff4"/>
        <w:spacing w:line="240" w:lineRule="auto"/>
        <w:jc w:val="both"/>
      </w:pPr>
      <w:r w:rsidRPr="004964E1">
        <w:t>Основными формами психолого</w:t>
      </w:r>
      <w:r w:rsidRPr="004964E1">
        <w:softHyphen/>
      </w:r>
      <w:r w:rsidR="00DE1BD1">
        <w:t>-</w:t>
      </w:r>
      <w:r w:rsidRPr="004964E1">
        <w:t xml:space="preserve">педагогического сопровождения являются: </w:t>
      </w:r>
    </w:p>
    <w:p w:rsidR="003149F5" w:rsidRPr="004964E1" w:rsidRDefault="003149F5" w:rsidP="00910EFB">
      <w:pPr>
        <w:pStyle w:val="21"/>
        <w:numPr>
          <w:ilvl w:val="0"/>
          <w:numId w:val="2"/>
        </w:numPr>
        <w:tabs>
          <w:tab w:val="left" w:pos="284"/>
        </w:tabs>
        <w:spacing w:line="240" w:lineRule="auto"/>
        <w:ind w:left="0" w:firstLine="0"/>
        <w:rPr>
          <w:sz w:val="24"/>
        </w:rPr>
      </w:pPr>
      <w:r w:rsidRPr="004964E1">
        <w:rPr>
          <w:spacing w:val="2"/>
          <w:sz w:val="24"/>
        </w:rPr>
        <w:t xml:space="preserve">диагностика, направленная на выявление особенностей </w:t>
      </w:r>
      <w:r w:rsidRPr="004964E1">
        <w:rPr>
          <w:sz w:val="24"/>
        </w:rPr>
        <w:t xml:space="preserve">статуса школьника. Она может проводиться на этапе знакомства с ребенком, после зачисления его в школу и в конце каждого учебного года; </w:t>
      </w:r>
    </w:p>
    <w:p w:rsidR="003149F5" w:rsidRPr="004964E1" w:rsidRDefault="003149F5" w:rsidP="00910EFB">
      <w:pPr>
        <w:pStyle w:val="21"/>
        <w:numPr>
          <w:ilvl w:val="0"/>
          <w:numId w:val="2"/>
        </w:numPr>
        <w:tabs>
          <w:tab w:val="left" w:pos="284"/>
        </w:tabs>
        <w:spacing w:line="240" w:lineRule="auto"/>
        <w:ind w:left="0" w:firstLine="0"/>
        <w:rPr>
          <w:sz w:val="24"/>
        </w:rPr>
      </w:pPr>
      <w:r w:rsidRPr="004964E1">
        <w:rPr>
          <w:spacing w:val="2"/>
          <w:sz w:val="24"/>
        </w:rPr>
        <w:t>консультирование педагогов и родителей, которое осу</w:t>
      </w:r>
      <w:r w:rsidRPr="004964E1">
        <w:rPr>
          <w:spacing w:val="-2"/>
          <w:sz w:val="24"/>
        </w:rPr>
        <w:t>ществляется учителем и психологом (при наличии) с учетом результатов диа</w:t>
      </w:r>
      <w:r w:rsidRPr="004964E1">
        <w:rPr>
          <w:sz w:val="24"/>
        </w:rPr>
        <w:t>гностики, а также администрацией школы;</w:t>
      </w:r>
    </w:p>
    <w:p w:rsidR="003149F5" w:rsidRPr="004964E1" w:rsidRDefault="003149F5" w:rsidP="00910EFB">
      <w:pPr>
        <w:pStyle w:val="21"/>
        <w:numPr>
          <w:ilvl w:val="0"/>
          <w:numId w:val="2"/>
        </w:numPr>
        <w:tabs>
          <w:tab w:val="left" w:pos="284"/>
        </w:tabs>
        <w:spacing w:line="240" w:lineRule="auto"/>
        <w:ind w:left="0" w:firstLine="0"/>
        <w:rPr>
          <w:sz w:val="24"/>
        </w:rPr>
      </w:pPr>
      <w:r w:rsidRPr="004964E1">
        <w:rPr>
          <w:sz w:val="24"/>
        </w:rPr>
        <w:t>профилактика, экспертиза, развивающая работа, просве</w:t>
      </w:r>
      <w:r w:rsidRPr="004964E1">
        <w:rPr>
          <w:spacing w:val="-2"/>
          <w:sz w:val="24"/>
        </w:rPr>
        <w:t>щение, коррекционная работа, осуществляемая в течение все</w:t>
      </w:r>
      <w:r w:rsidRPr="004964E1">
        <w:rPr>
          <w:sz w:val="24"/>
        </w:rPr>
        <w:t>го учебного времени.</w:t>
      </w:r>
    </w:p>
    <w:p w:rsidR="003149F5" w:rsidRPr="004964E1" w:rsidRDefault="003149F5" w:rsidP="00910EFB">
      <w:pPr>
        <w:pStyle w:val="aff4"/>
        <w:spacing w:line="240" w:lineRule="auto"/>
        <w:jc w:val="both"/>
      </w:pPr>
      <w:r w:rsidRPr="004964E1">
        <w:t>К основным направлениям психолого</w:t>
      </w:r>
      <w:r w:rsidR="00DE1BD1">
        <w:t>-</w:t>
      </w:r>
      <w:r w:rsidRPr="004964E1">
        <w:softHyphen/>
        <w:t xml:space="preserve">педагогического сопровождения можно отнести: </w:t>
      </w:r>
    </w:p>
    <w:p w:rsidR="003149F5" w:rsidRPr="004964E1" w:rsidRDefault="003149F5" w:rsidP="00910EFB">
      <w:pPr>
        <w:pStyle w:val="21"/>
        <w:numPr>
          <w:ilvl w:val="0"/>
          <w:numId w:val="2"/>
        </w:numPr>
        <w:tabs>
          <w:tab w:val="left" w:pos="284"/>
        </w:tabs>
        <w:spacing w:line="240" w:lineRule="auto"/>
        <w:ind w:left="0" w:firstLine="0"/>
        <w:rPr>
          <w:sz w:val="24"/>
        </w:rPr>
      </w:pPr>
      <w:r w:rsidRPr="004964E1">
        <w:rPr>
          <w:sz w:val="24"/>
        </w:rPr>
        <w:t xml:space="preserve">сохранение и укрепление психологического здоровья; </w:t>
      </w:r>
    </w:p>
    <w:p w:rsidR="003149F5" w:rsidRPr="004964E1" w:rsidRDefault="003149F5" w:rsidP="00910EFB">
      <w:pPr>
        <w:pStyle w:val="21"/>
        <w:numPr>
          <w:ilvl w:val="0"/>
          <w:numId w:val="2"/>
        </w:numPr>
        <w:tabs>
          <w:tab w:val="left" w:pos="284"/>
        </w:tabs>
        <w:spacing w:line="240" w:lineRule="auto"/>
        <w:ind w:left="0" w:firstLine="0"/>
        <w:rPr>
          <w:sz w:val="24"/>
        </w:rPr>
      </w:pPr>
      <w:r w:rsidRPr="004964E1">
        <w:rPr>
          <w:sz w:val="24"/>
        </w:rPr>
        <w:t xml:space="preserve">мониторинг возможностей и способностей обучающихся; </w:t>
      </w:r>
    </w:p>
    <w:p w:rsidR="003149F5" w:rsidRPr="004964E1" w:rsidRDefault="003149F5" w:rsidP="00910EFB">
      <w:pPr>
        <w:pStyle w:val="21"/>
        <w:numPr>
          <w:ilvl w:val="0"/>
          <w:numId w:val="2"/>
        </w:numPr>
        <w:tabs>
          <w:tab w:val="left" w:pos="284"/>
        </w:tabs>
        <w:spacing w:line="240" w:lineRule="auto"/>
        <w:ind w:left="0" w:firstLine="0"/>
        <w:rPr>
          <w:sz w:val="24"/>
        </w:rPr>
      </w:pPr>
      <w:r w:rsidRPr="004964E1">
        <w:rPr>
          <w:spacing w:val="2"/>
          <w:sz w:val="24"/>
        </w:rPr>
        <w:t>психолого</w:t>
      </w:r>
      <w:r w:rsidR="00DE1BD1">
        <w:rPr>
          <w:spacing w:val="2"/>
          <w:sz w:val="24"/>
        </w:rPr>
        <w:t>-</w:t>
      </w:r>
      <w:r w:rsidRPr="004964E1">
        <w:rPr>
          <w:spacing w:val="2"/>
          <w:sz w:val="24"/>
        </w:rPr>
        <w:softHyphen/>
        <w:t>педагогическую поддержку участников олим</w:t>
      </w:r>
      <w:r w:rsidRPr="004964E1">
        <w:rPr>
          <w:sz w:val="24"/>
        </w:rPr>
        <w:t xml:space="preserve">пиадного движения; </w:t>
      </w:r>
    </w:p>
    <w:p w:rsidR="003149F5" w:rsidRPr="004964E1" w:rsidRDefault="003149F5" w:rsidP="00910EFB">
      <w:pPr>
        <w:pStyle w:val="21"/>
        <w:numPr>
          <w:ilvl w:val="0"/>
          <w:numId w:val="2"/>
        </w:numPr>
        <w:tabs>
          <w:tab w:val="left" w:pos="284"/>
        </w:tabs>
        <w:spacing w:line="240" w:lineRule="auto"/>
        <w:ind w:left="0" w:firstLine="0"/>
        <w:rPr>
          <w:sz w:val="24"/>
        </w:rPr>
      </w:pPr>
      <w:r w:rsidRPr="004964E1">
        <w:rPr>
          <w:sz w:val="24"/>
        </w:rPr>
        <w:t xml:space="preserve">формирование у обучающихся ценности здоровья и безопасного образа жизни; </w:t>
      </w:r>
    </w:p>
    <w:p w:rsidR="003149F5" w:rsidRPr="004964E1" w:rsidRDefault="003149F5" w:rsidP="00910EFB">
      <w:pPr>
        <w:pStyle w:val="21"/>
        <w:numPr>
          <w:ilvl w:val="0"/>
          <w:numId w:val="2"/>
        </w:numPr>
        <w:tabs>
          <w:tab w:val="left" w:pos="284"/>
        </w:tabs>
        <w:spacing w:line="240" w:lineRule="auto"/>
        <w:ind w:left="0" w:firstLine="0"/>
        <w:rPr>
          <w:sz w:val="24"/>
        </w:rPr>
      </w:pPr>
      <w:r w:rsidRPr="004964E1">
        <w:rPr>
          <w:sz w:val="24"/>
        </w:rPr>
        <w:t xml:space="preserve">развитие экологической культуры; </w:t>
      </w:r>
    </w:p>
    <w:p w:rsidR="003149F5" w:rsidRPr="004964E1" w:rsidRDefault="003149F5" w:rsidP="00910EFB">
      <w:pPr>
        <w:pStyle w:val="21"/>
        <w:numPr>
          <w:ilvl w:val="0"/>
          <w:numId w:val="2"/>
        </w:numPr>
        <w:tabs>
          <w:tab w:val="left" w:pos="284"/>
        </w:tabs>
        <w:spacing w:line="240" w:lineRule="auto"/>
        <w:ind w:left="0" w:firstLine="0"/>
        <w:rPr>
          <w:sz w:val="24"/>
        </w:rPr>
      </w:pPr>
      <w:r w:rsidRPr="004964E1">
        <w:rPr>
          <w:sz w:val="24"/>
        </w:rPr>
        <w:t>выявление и поддержку детей с особыми образовательными потребностями;</w:t>
      </w:r>
    </w:p>
    <w:p w:rsidR="003149F5" w:rsidRPr="004964E1" w:rsidRDefault="003149F5" w:rsidP="00910EFB">
      <w:pPr>
        <w:pStyle w:val="21"/>
        <w:numPr>
          <w:ilvl w:val="0"/>
          <w:numId w:val="2"/>
        </w:numPr>
        <w:tabs>
          <w:tab w:val="left" w:pos="284"/>
        </w:tabs>
        <w:spacing w:line="240" w:lineRule="auto"/>
        <w:ind w:left="0" w:firstLine="0"/>
        <w:rPr>
          <w:sz w:val="24"/>
        </w:rPr>
      </w:pPr>
      <w:r w:rsidRPr="004964E1">
        <w:rPr>
          <w:spacing w:val="2"/>
          <w:sz w:val="24"/>
        </w:rPr>
        <w:t>формирование коммуникативных навыков в разновоз</w:t>
      </w:r>
      <w:r w:rsidRPr="004964E1">
        <w:rPr>
          <w:sz w:val="24"/>
        </w:rPr>
        <w:t xml:space="preserve">растной среде и среде сверстников; </w:t>
      </w:r>
    </w:p>
    <w:p w:rsidR="003149F5" w:rsidRPr="004964E1" w:rsidRDefault="003149F5" w:rsidP="00910EFB">
      <w:pPr>
        <w:pStyle w:val="21"/>
        <w:numPr>
          <w:ilvl w:val="0"/>
          <w:numId w:val="2"/>
        </w:numPr>
        <w:tabs>
          <w:tab w:val="left" w:pos="284"/>
        </w:tabs>
        <w:spacing w:line="240" w:lineRule="auto"/>
        <w:ind w:left="0" w:firstLine="0"/>
        <w:rPr>
          <w:sz w:val="24"/>
        </w:rPr>
      </w:pPr>
      <w:r w:rsidRPr="004964E1">
        <w:rPr>
          <w:sz w:val="24"/>
        </w:rPr>
        <w:t xml:space="preserve">поддержку детских объединений и ученического самоуправления; </w:t>
      </w:r>
    </w:p>
    <w:p w:rsidR="003149F5" w:rsidRPr="004964E1" w:rsidRDefault="003149F5" w:rsidP="00910EFB">
      <w:pPr>
        <w:pStyle w:val="21"/>
        <w:numPr>
          <w:ilvl w:val="0"/>
          <w:numId w:val="2"/>
        </w:numPr>
        <w:tabs>
          <w:tab w:val="left" w:pos="284"/>
        </w:tabs>
        <w:spacing w:line="240" w:lineRule="auto"/>
        <w:ind w:left="0" w:firstLine="0"/>
        <w:rPr>
          <w:sz w:val="24"/>
        </w:rPr>
      </w:pPr>
      <w:r w:rsidRPr="004964E1">
        <w:rPr>
          <w:sz w:val="24"/>
        </w:rPr>
        <w:lastRenderedPageBreak/>
        <w:t>выявление и поддержку детей, проявивших выдающиеся способности.</w:t>
      </w:r>
    </w:p>
    <w:p w:rsidR="003149F5" w:rsidRPr="004964E1" w:rsidRDefault="003149F5" w:rsidP="00F60F32">
      <w:pPr>
        <w:pStyle w:val="a7"/>
      </w:pPr>
      <w:bookmarkStart w:id="77" w:name="_Toc424564347"/>
      <w:bookmarkStart w:id="78" w:name="_Toc288410708"/>
      <w:bookmarkStart w:id="79" w:name="_Toc288410579"/>
      <w:bookmarkStart w:id="80" w:name="_Toc288394112"/>
      <w:r w:rsidRPr="004964E1">
        <w:t>3.4.3. Финансовое обеспечение реализации основной образовательной программы</w:t>
      </w:r>
      <w:bookmarkEnd w:id="77"/>
      <w:bookmarkEnd w:id="78"/>
      <w:bookmarkEnd w:id="79"/>
      <w:bookmarkEnd w:id="80"/>
    </w:p>
    <w:p w:rsidR="003149F5" w:rsidRPr="004964E1" w:rsidRDefault="003149F5" w:rsidP="00910EFB">
      <w:pPr>
        <w:widowControl w:val="0"/>
        <w:overflowPunct w:val="0"/>
        <w:autoSpaceDE w:val="0"/>
        <w:adjustRightInd w:val="0"/>
        <w:ind w:right="20" w:firstLine="425"/>
        <w:jc w:val="both"/>
        <w:rPr>
          <w:rFonts w:ascii="Times New Roman" w:hAnsi="Times New Roman"/>
          <w:sz w:val="24"/>
          <w:szCs w:val="24"/>
        </w:rPr>
      </w:pPr>
      <w:r w:rsidRPr="004964E1">
        <w:rPr>
          <w:rFonts w:ascii="Times New Roman" w:hAnsi="Times New Roman"/>
          <w:sz w:val="24"/>
          <w:szCs w:val="24"/>
        </w:rPr>
        <w:t>Финансовое обеспечение реализации основной образовательной программы общего образования бюджетного учреждения осуществляется исходя из расходных обязательств на основе государственного (муниципального) задания учредителя по оказанию государственных (муниципальных) образовательных услуг в соответствии с требованиями Стандарта.</w:t>
      </w:r>
    </w:p>
    <w:p w:rsidR="003149F5" w:rsidRPr="004964E1" w:rsidRDefault="003149F5" w:rsidP="00910EFB">
      <w:pPr>
        <w:widowControl w:val="0"/>
        <w:overflowPunct w:val="0"/>
        <w:autoSpaceDE w:val="0"/>
        <w:adjustRightInd w:val="0"/>
        <w:ind w:right="20" w:firstLine="454"/>
        <w:jc w:val="both"/>
        <w:rPr>
          <w:rFonts w:ascii="Times New Roman" w:hAnsi="Times New Roman"/>
          <w:sz w:val="24"/>
          <w:szCs w:val="24"/>
        </w:rPr>
      </w:pPr>
      <w:r w:rsidRPr="004964E1">
        <w:rPr>
          <w:rFonts w:ascii="Times New Roman" w:hAnsi="Times New Roman"/>
          <w:bCs/>
          <w:sz w:val="24"/>
          <w:szCs w:val="24"/>
        </w:rPr>
        <w:t xml:space="preserve">Формирование фонда оплаты труда </w:t>
      </w:r>
      <w:r w:rsidRPr="004964E1">
        <w:rPr>
          <w:rFonts w:ascii="Times New Roman" w:hAnsi="Times New Roman"/>
          <w:sz w:val="24"/>
          <w:szCs w:val="24"/>
        </w:rPr>
        <w:t>образовательного учреждения осуществляется впределах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3149F5" w:rsidRPr="004964E1" w:rsidRDefault="003149F5" w:rsidP="00910EFB">
      <w:pPr>
        <w:widowControl w:val="0"/>
        <w:overflowPunct w:val="0"/>
        <w:autoSpaceDE w:val="0"/>
        <w:adjustRightInd w:val="0"/>
        <w:ind w:right="20" w:firstLine="454"/>
        <w:jc w:val="both"/>
        <w:rPr>
          <w:rFonts w:ascii="Times New Roman" w:hAnsi="Times New Roman"/>
          <w:sz w:val="24"/>
          <w:szCs w:val="24"/>
        </w:rPr>
      </w:pPr>
      <w:r w:rsidRPr="004964E1">
        <w:rPr>
          <w:rFonts w:ascii="Times New Roman" w:hAnsi="Times New Roman"/>
          <w:bCs/>
          <w:sz w:val="24"/>
          <w:szCs w:val="24"/>
        </w:rPr>
        <w:t xml:space="preserve">Справочно: </w:t>
      </w:r>
      <w:r w:rsidRPr="004964E1">
        <w:rPr>
          <w:rFonts w:ascii="Times New Roman" w:hAnsi="Times New Roman"/>
          <w:sz w:val="24"/>
          <w:szCs w:val="24"/>
        </w:rPr>
        <w:t>в соответствии с установленным порядком финансирования оплаты труда работников образовательных учреждений:</w:t>
      </w:r>
    </w:p>
    <w:p w:rsidR="003149F5" w:rsidRPr="004964E1" w:rsidRDefault="003149F5" w:rsidP="00D25FB4">
      <w:pPr>
        <w:widowControl w:val="0"/>
        <w:numPr>
          <w:ilvl w:val="0"/>
          <w:numId w:val="76"/>
        </w:numPr>
        <w:tabs>
          <w:tab w:val="num" w:pos="598"/>
        </w:tabs>
        <w:overflowPunct w:val="0"/>
        <w:autoSpaceDE w:val="0"/>
        <w:adjustRightInd w:val="0"/>
        <w:ind w:left="0" w:firstLine="452"/>
        <w:jc w:val="both"/>
        <w:rPr>
          <w:rFonts w:ascii="Times New Roman" w:hAnsi="Times New Roman"/>
          <w:sz w:val="24"/>
          <w:szCs w:val="24"/>
        </w:rPr>
      </w:pPr>
      <w:r w:rsidRPr="004964E1">
        <w:rPr>
          <w:rFonts w:ascii="Times New Roman" w:hAnsi="Times New Roman"/>
          <w:sz w:val="24"/>
          <w:szCs w:val="24"/>
        </w:rPr>
        <w:t xml:space="preserve">фонд оплаты труда образовательного учреждения состоит из базовой части и стимулирующей части. Рекомендуемый диапазон стимулирующей доли фонда оплаты труда — от 20 до 40%. Значение стимулирующей доли определяется общеобразовательным учреждением самостоятельно; </w:t>
      </w:r>
    </w:p>
    <w:p w:rsidR="003149F5" w:rsidRPr="004964E1" w:rsidRDefault="003149F5" w:rsidP="00D25FB4">
      <w:pPr>
        <w:widowControl w:val="0"/>
        <w:numPr>
          <w:ilvl w:val="0"/>
          <w:numId w:val="76"/>
        </w:numPr>
        <w:tabs>
          <w:tab w:val="num" w:pos="598"/>
        </w:tabs>
        <w:overflowPunct w:val="0"/>
        <w:autoSpaceDE w:val="0"/>
        <w:adjustRightInd w:val="0"/>
        <w:ind w:left="0" w:right="20" w:firstLine="452"/>
        <w:jc w:val="both"/>
        <w:rPr>
          <w:rFonts w:ascii="Times New Roman" w:hAnsi="Times New Roman"/>
          <w:sz w:val="24"/>
          <w:szCs w:val="24"/>
        </w:rPr>
      </w:pPr>
      <w:r w:rsidRPr="004964E1">
        <w:rPr>
          <w:rFonts w:ascii="Times New Roman" w:hAnsi="Times New Roman"/>
          <w:sz w:val="24"/>
          <w:szCs w:val="24"/>
        </w:rPr>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w:t>
      </w:r>
    </w:p>
    <w:p w:rsidR="003149F5" w:rsidRPr="004964E1" w:rsidRDefault="003149F5" w:rsidP="00D25FB4">
      <w:pPr>
        <w:widowControl w:val="0"/>
        <w:numPr>
          <w:ilvl w:val="0"/>
          <w:numId w:val="76"/>
        </w:numPr>
        <w:tabs>
          <w:tab w:val="num" w:pos="598"/>
        </w:tabs>
        <w:overflowPunct w:val="0"/>
        <w:autoSpaceDE w:val="0"/>
        <w:adjustRightInd w:val="0"/>
        <w:ind w:left="0" w:right="20" w:firstLine="452"/>
        <w:jc w:val="both"/>
        <w:rPr>
          <w:rFonts w:ascii="Times New Roman" w:hAnsi="Times New Roman"/>
          <w:sz w:val="24"/>
          <w:szCs w:val="24"/>
        </w:rPr>
      </w:pPr>
      <w:r w:rsidRPr="004964E1">
        <w:rPr>
          <w:rFonts w:ascii="Times New Roman" w:hAnsi="Times New Roman"/>
          <w:sz w:val="24"/>
          <w:szCs w:val="24"/>
        </w:rPr>
        <w:t xml:space="preserve">рекомендуемое оптимальное значение объёма фонда оплаты труда педагогического персонала — 80%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 </w:t>
      </w:r>
    </w:p>
    <w:p w:rsidR="003149F5" w:rsidRPr="004964E1" w:rsidRDefault="003149F5" w:rsidP="00D25FB4">
      <w:pPr>
        <w:widowControl w:val="0"/>
        <w:numPr>
          <w:ilvl w:val="0"/>
          <w:numId w:val="76"/>
        </w:numPr>
        <w:tabs>
          <w:tab w:val="num" w:pos="598"/>
        </w:tabs>
        <w:overflowPunct w:val="0"/>
        <w:autoSpaceDE w:val="0"/>
        <w:adjustRightInd w:val="0"/>
        <w:ind w:left="0" w:right="20" w:firstLine="452"/>
        <w:jc w:val="both"/>
        <w:rPr>
          <w:rFonts w:ascii="Times New Roman" w:hAnsi="Times New Roman"/>
          <w:sz w:val="24"/>
          <w:szCs w:val="24"/>
        </w:rPr>
      </w:pPr>
      <w:r w:rsidRPr="004964E1">
        <w:rPr>
          <w:rFonts w:ascii="Times New Roman" w:hAnsi="Times New Roman"/>
          <w:sz w:val="24"/>
          <w:szCs w:val="24"/>
        </w:rPr>
        <w:t xml:space="preserve">базовая часть фонда оплаты труда для педагогического персонала, осуществляющего учебный процесс, состоит из общей части и специальной части; </w:t>
      </w:r>
    </w:p>
    <w:p w:rsidR="003149F5" w:rsidRPr="004964E1" w:rsidRDefault="003149F5" w:rsidP="00D25FB4">
      <w:pPr>
        <w:widowControl w:val="0"/>
        <w:numPr>
          <w:ilvl w:val="0"/>
          <w:numId w:val="76"/>
        </w:numPr>
        <w:tabs>
          <w:tab w:val="num" w:pos="598"/>
        </w:tabs>
        <w:overflowPunct w:val="0"/>
        <w:autoSpaceDE w:val="0"/>
        <w:adjustRightInd w:val="0"/>
        <w:ind w:left="0" w:right="20" w:firstLine="452"/>
        <w:jc w:val="both"/>
        <w:rPr>
          <w:rFonts w:ascii="Times New Roman" w:hAnsi="Times New Roman"/>
          <w:sz w:val="24"/>
          <w:szCs w:val="24"/>
        </w:rPr>
      </w:pPr>
      <w:r w:rsidRPr="004964E1">
        <w:rPr>
          <w:rFonts w:ascii="Times New Roman" w:hAnsi="Times New Roman"/>
          <w:sz w:val="24"/>
          <w:szCs w:val="24"/>
        </w:rPr>
        <w:t xml:space="preserve">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 </w:t>
      </w:r>
    </w:p>
    <w:p w:rsidR="003149F5" w:rsidRPr="004964E1" w:rsidRDefault="003149F5" w:rsidP="00910EFB">
      <w:pPr>
        <w:widowControl w:val="0"/>
        <w:overflowPunct w:val="0"/>
        <w:autoSpaceDE w:val="0"/>
        <w:adjustRightInd w:val="0"/>
        <w:ind w:right="20" w:firstLine="454"/>
        <w:jc w:val="both"/>
        <w:rPr>
          <w:rFonts w:ascii="Times New Roman" w:hAnsi="Times New Roman"/>
          <w:sz w:val="24"/>
          <w:szCs w:val="24"/>
        </w:rPr>
      </w:pPr>
      <w:r w:rsidRPr="004964E1">
        <w:rPr>
          <w:rFonts w:ascii="Times New Roman" w:hAnsi="Times New Roman"/>
          <w:sz w:val="24"/>
          <w:szCs w:val="24"/>
        </w:rPr>
        <w:t xml:space="preserve">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3149F5" w:rsidRPr="004964E1" w:rsidRDefault="003149F5" w:rsidP="00910EFB">
      <w:pPr>
        <w:widowControl w:val="0"/>
        <w:overflowPunct w:val="0"/>
        <w:autoSpaceDE w:val="0"/>
        <w:adjustRightInd w:val="0"/>
        <w:jc w:val="both"/>
        <w:rPr>
          <w:rFonts w:ascii="Times New Roman" w:hAnsi="Times New Roman"/>
          <w:sz w:val="24"/>
          <w:szCs w:val="24"/>
        </w:rPr>
      </w:pPr>
      <w:r w:rsidRPr="004964E1">
        <w:rPr>
          <w:rFonts w:ascii="Times New Roman" w:hAnsi="Times New Roman"/>
          <w:bCs/>
          <w:sz w:val="24"/>
          <w:szCs w:val="24"/>
        </w:rPr>
        <w:t xml:space="preserve">Образовательное учреждение самостоятельно определяет: </w:t>
      </w:r>
    </w:p>
    <w:p w:rsidR="003149F5" w:rsidRPr="004964E1" w:rsidRDefault="003149F5" w:rsidP="00D25FB4">
      <w:pPr>
        <w:widowControl w:val="0"/>
        <w:numPr>
          <w:ilvl w:val="0"/>
          <w:numId w:val="76"/>
        </w:numPr>
        <w:tabs>
          <w:tab w:val="num" w:pos="600"/>
        </w:tabs>
        <w:overflowPunct w:val="0"/>
        <w:autoSpaceDE w:val="0"/>
        <w:adjustRightInd w:val="0"/>
        <w:ind w:left="0" w:hanging="148"/>
        <w:jc w:val="both"/>
        <w:rPr>
          <w:rFonts w:ascii="Times New Roman" w:hAnsi="Times New Roman"/>
          <w:sz w:val="24"/>
          <w:szCs w:val="24"/>
        </w:rPr>
      </w:pPr>
      <w:r w:rsidRPr="004964E1">
        <w:rPr>
          <w:rFonts w:ascii="Times New Roman" w:hAnsi="Times New Roman"/>
          <w:sz w:val="24"/>
          <w:szCs w:val="24"/>
        </w:rPr>
        <w:t xml:space="preserve">соотношение базовой и стимулирующей части фонда оплаты труда; </w:t>
      </w:r>
    </w:p>
    <w:p w:rsidR="003149F5" w:rsidRPr="004964E1" w:rsidRDefault="003149F5" w:rsidP="00D25FB4">
      <w:pPr>
        <w:widowControl w:val="0"/>
        <w:numPr>
          <w:ilvl w:val="0"/>
          <w:numId w:val="76"/>
        </w:numPr>
        <w:tabs>
          <w:tab w:val="num" w:pos="598"/>
        </w:tabs>
        <w:overflowPunct w:val="0"/>
        <w:autoSpaceDE w:val="0"/>
        <w:adjustRightInd w:val="0"/>
        <w:ind w:left="0" w:right="20" w:firstLine="452"/>
        <w:jc w:val="both"/>
        <w:rPr>
          <w:rFonts w:ascii="Times New Roman" w:hAnsi="Times New Roman"/>
          <w:sz w:val="24"/>
          <w:szCs w:val="24"/>
        </w:rPr>
      </w:pPr>
      <w:r w:rsidRPr="004964E1">
        <w:rPr>
          <w:rFonts w:ascii="Times New Roman" w:hAnsi="Times New Roman"/>
          <w:sz w:val="24"/>
          <w:szCs w:val="24"/>
        </w:rPr>
        <w:t xml:space="preserve">соотношение фонда оплаты труда педагогического, административно-управленческого и учебно-вспомогательного персонала; </w:t>
      </w:r>
    </w:p>
    <w:p w:rsidR="003149F5" w:rsidRPr="004964E1" w:rsidRDefault="003149F5" w:rsidP="00910EFB">
      <w:pPr>
        <w:jc w:val="both"/>
        <w:rPr>
          <w:rFonts w:ascii="Times New Roman" w:hAnsi="Times New Roman"/>
          <w:sz w:val="24"/>
          <w:szCs w:val="24"/>
        </w:rPr>
      </w:pPr>
      <w:r w:rsidRPr="004964E1">
        <w:rPr>
          <w:rFonts w:ascii="Times New Roman" w:hAnsi="Times New Roman"/>
          <w:sz w:val="24"/>
          <w:szCs w:val="24"/>
        </w:rPr>
        <w:t>соотношение общей и специальной частей внутри базовой части фонда оплаты труда</w:t>
      </w:r>
    </w:p>
    <w:p w:rsidR="003149F5" w:rsidRPr="004964E1" w:rsidRDefault="003149F5" w:rsidP="00F60F32">
      <w:pPr>
        <w:pStyle w:val="a7"/>
      </w:pPr>
      <w:r w:rsidRPr="004964E1">
        <w:t>3.4.4. Материально-технические условия</w:t>
      </w:r>
    </w:p>
    <w:p w:rsidR="003149F5" w:rsidRPr="00F60F32" w:rsidRDefault="003149F5" w:rsidP="00F60F32">
      <w:pPr>
        <w:pStyle w:val="a7"/>
        <w:rPr>
          <w:b w:val="0"/>
        </w:rPr>
      </w:pPr>
      <w:r w:rsidRPr="00F60F32">
        <w:rPr>
          <w:b w:val="0"/>
        </w:rPr>
        <w:t>Школа располагает необходимой материальной и технической базой, обеспечивающей организацию и проведение всех видов деятельности обучающихся при реализации ФГОС  НОО.</w:t>
      </w:r>
    </w:p>
    <w:p w:rsidR="003149F5" w:rsidRPr="00F60F32" w:rsidRDefault="003149F5" w:rsidP="00F60F32">
      <w:pPr>
        <w:pStyle w:val="a7"/>
        <w:rPr>
          <w:b w:val="0"/>
        </w:rPr>
      </w:pPr>
      <w:r w:rsidRPr="00F60F32">
        <w:rPr>
          <w:b w:val="0"/>
        </w:rPr>
        <w:t>Материальная и техническая база соответствует действующим санитарным и противопожарным правилам и нормам, а также техническим и финансовым нормативам, установленным для обслуживания этой базы.</w:t>
      </w:r>
    </w:p>
    <w:p w:rsidR="003149F5" w:rsidRPr="00F60F32" w:rsidRDefault="003149F5" w:rsidP="00F60F32">
      <w:pPr>
        <w:pStyle w:val="a7"/>
        <w:rPr>
          <w:b w:val="0"/>
        </w:rPr>
      </w:pPr>
      <w:r w:rsidRPr="00F60F32">
        <w:rPr>
          <w:b w:val="0"/>
        </w:rPr>
        <w:t>Во всех помещениях, где осуществляется образовательный процесс, обеспечивается доступ педагогов и обучающихся к информационной среде учреждения и к глобальной информационной среде.</w:t>
      </w:r>
    </w:p>
    <w:p w:rsidR="003149F5" w:rsidRPr="00F60F32" w:rsidRDefault="003149F5" w:rsidP="00F60F32">
      <w:pPr>
        <w:pStyle w:val="a7"/>
        <w:rPr>
          <w:b w:val="0"/>
        </w:rPr>
      </w:pPr>
      <w:r w:rsidRPr="00F60F32">
        <w:rPr>
          <w:b w:val="0"/>
        </w:rPr>
        <w:lastRenderedPageBreak/>
        <w:t>Оснащенность учебного процесса и оборудование учебных помещений, обеспечивает реализацию ООП НОО.</w:t>
      </w:r>
    </w:p>
    <w:p w:rsidR="003149F5" w:rsidRPr="00F60F32" w:rsidRDefault="003149F5" w:rsidP="00F60F32">
      <w:pPr>
        <w:pStyle w:val="a7"/>
        <w:rPr>
          <w:b w:val="0"/>
        </w:rPr>
      </w:pPr>
      <w:r w:rsidRPr="00F60F32">
        <w:rPr>
          <w:b w:val="0"/>
        </w:rPr>
        <w:t>Оборудование учебных кабинетов</w:t>
      </w:r>
    </w:p>
    <w:p w:rsidR="003149F5" w:rsidRPr="00F60F32" w:rsidRDefault="003149F5" w:rsidP="00F60F32">
      <w:pPr>
        <w:pStyle w:val="a7"/>
        <w:rPr>
          <w:b w:val="0"/>
        </w:rPr>
      </w:pPr>
      <w:r w:rsidRPr="00F60F32">
        <w:rPr>
          <w:b w:val="0"/>
        </w:rPr>
        <w:t>Техническое обеспечение учебного процесса (ИКТ)</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7"/>
        <w:gridCol w:w="3260"/>
      </w:tblGrid>
      <w:tr w:rsidR="003149F5" w:rsidRPr="00F60F32" w:rsidTr="003149F5">
        <w:tc>
          <w:tcPr>
            <w:tcW w:w="6237" w:type="dxa"/>
            <w:tcBorders>
              <w:top w:val="single" w:sz="4" w:space="0" w:color="auto"/>
              <w:left w:val="single" w:sz="4" w:space="0" w:color="auto"/>
              <w:bottom w:val="single" w:sz="4" w:space="0" w:color="auto"/>
              <w:right w:val="single" w:sz="4" w:space="0" w:color="auto"/>
            </w:tcBorders>
            <w:hideMark/>
          </w:tcPr>
          <w:p w:rsidR="003149F5" w:rsidRPr="00F60F32" w:rsidRDefault="003149F5" w:rsidP="00F60F32">
            <w:pPr>
              <w:pStyle w:val="a7"/>
              <w:rPr>
                <w:b w:val="0"/>
              </w:rPr>
            </w:pPr>
            <w:r w:rsidRPr="00F60F32">
              <w:rPr>
                <w:b w:val="0"/>
              </w:rPr>
              <w:t xml:space="preserve"> Наименование</w:t>
            </w:r>
          </w:p>
        </w:tc>
        <w:tc>
          <w:tcPr>
            <w:tcW w:w="3260" w:type="dxa"/>
            <w:tcBorders>
              <w:top w:val="single" w:sz="4" w:space="0" w:color="auto"/>
              <w:left w:val="single" w:sz="4" w:space="0" w:color="auto"/>
              <w:bottom w:val="single" w:sz="4" w:space="0" w:color="auto"/>
              <w:right w:val="single" w:sz="4" w:space="0" w:color="auto"/>
            </w:tcBorders>
            <w:vAlign w:val="center"/>
            <w:hideMark/>
          </w:tcPr>
          <w:p w:rsidR="003149F5" w:rsidRPr="00F60F32" w:rsidRDefault="003149F5" w:rsidP="00F60F32">
            <w:pPr>
              <w:pStyle w:val="a7"/>
              <w:rPr>
                <w:b w:val="0"/>
              </w:rPr>
            </w:pPr>
            <w:r w:rsidRPr="00F60F32">
              <w:rPr>
                <w:b w:val="0"/>
              </w:rPr>
              <w:t>Количество</w:t>
            </w:r>
          </w:p>
        </w:tc>
      </w:tr>
      <w:tr w:rsidR="003149F5" w:rsidRPr="00F60F32" w:rsidTr="003149F5">
        <w:tc>
          <w:tcPr>
            <w:tcW w:w="6237" w:type="dxa"/>
            <w:tcBorders>
              <w:top w:val="single" w:sz="4" w:space="0" w:color="auto"/>
              <w:left w:val="single" w:sz="4" w:space="0" w:color="auto"/>
              <w:bottom w:val="single" w:sz="4" w:space="0" w:color="auto"/>
              <w:right w:val="single" w:sz="4" w:space="0" w:color="auto"/>
            </w:tcBorders>
            <w:hideMark/>
          </w:tcPr>
          <w:p w:rsidR="003149F5" w:rsidRPr="00F60F32" w:rsidRDefault="003149F5" w:rsidP="00F60F32">
            <w:pPr>
              <w:pStyle w:val="a7"/>
              <w:rPr>
                <w:b w:val="0"/>
              </w:rPr>
            </w:pPr>
            <w:r w:rsidRPr="00F60F32">
              <w:rPr>
                <w:b w:val="0"/>
              </w:rPr>
              <w:t>Интерактивная доска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3149F5" w:rsidRPr="00F60F32" w:rsidRDefault="003E1163" w:rsidP="00F60F32">
            <w:pPr>
              <w:pStyle w:val="a7"/>
              <w:rPr>
                <w:b w:val="0"/>
              </w:rPr>
            </w:pPr>
            <w:r w:rsidRPr="00F60F32">
              <w:rPr>
                <w:b w:val="0"/>
              </w:rPr>
              <w:t>3</w:t>
            </w:r>
          </w:p>
        </w:tc>
      </w:tr>
      <w:tr w:rsidR="003149F5" w:rsidRPr="00F60F32" w:rsidTr="003149F5">
        <w:tc>
          <w:tcPr>
            <w:tcW w:w="6237" w:type="dxa"/>
            <w:tcBorders>
              <w:top w:val="single" w:sz="4" w:space="0" w:color="auto"/>
              <w:left w:val="single" w:sz="4" w:space="0" w:color="auto"/>
              <w:bottom w:val="single" w:sz="4" w:space="0" w:color="auto"/>
              <w:right w:val="single" w:sz="4" w:space="0" w:color="auto"/>
            </w:tcBorders>
            <w:vAlign w:val="center"/>
            <w:hideMark/>
          </w:tcPr>
          <w:p w:rsidR="003149F5" w:rsidRPr="00F60F32" w:rsidRDefault="003149F5" w:rsidP="00F60F32">
            <w:pPr>
              <w:pStyle w:val="a7"/>
              <w:rPr>
                <w:b w:val="0"/>
              </w:rPr>
            </w:pPr>
            <w:r w:rsidRPr="00F60F32">
              <w:rPr>
                <w:b w:val="0"/>
              </w:rPr>
              <w:t>Сканер</w:t>
            </w:r>
          </w:p>
        </w:tc>
        <w:tc>
          <w:tcPr>
            <w:tcW w:w="3260" w:type="dxa"/>
            <w:tcBorders>
              <w:top w:val="single" w:sz="4" w:space="0" w:color="auto"/>
              <w:left w:val="single" w:sz="4" w:space="0" w:color="auto"/>
              <w:bottom w:val="single" w:sz="4" w:space="0" w:color="auto"/>
              <w:right w:val="single" w:sz="4" w:space="0" w:color="auto"/>
            </w:tcBorders>
            <w:hideMark/>
          </w:tcPr>
          <w:p w:rsidR="003149F5" w:rsidRPr="00F60F32" w:rsidRDefault="003E1163" w:rsidP="00F60F32">
            <w:pPr>
              <w:pStyle w:val="a7"/>
              <w:rPr>
                <w:b w:val="0"/>
              </w:rPr>
            </w:pPr>
            <w:r w:rsidRPr="00F60F32">
              <w:rPr>
                <w:b w:val="0"/>
              </w:rPr>
              <w:t>5</w:t>
            </w:r>
          </w:p>
        </w:tc>
      </w:tr>
      <w:tr w:rsidR="003149F5" w:rsidRPr="00F60F32" w:rsidTr="003149F5">
        <w:tc>
          <w:tcPr>
            <w:tcW w:w="6237" w:type="dxa"/>
            <w:tcBorders>
              <w:top w:val="single" w:sz="4" w:space="0" w:color="auto"/>
              <w:left w:val="single" w:sz="4" w:space="0" w:color="auto"/>
              <w:bottom w:val="single" w:sz="4" w:space="0" w:color="auto"/>
              <w:right w:val="single" w:sz="4" w:space="0" w:color="auto"/>
            </w:tcBorders>
            <w:vAlign w:val="center"/>
            <w:hideMark/>
          </w:tcPr>
          <w:p w:rsidR="003149F5" w:rsidRPr="00F60F32" w:rsidRDefault="003149F5" w:rsidP="00F60F32">
            <w:pPr>
              <w:pStyle w:val="a7"/>
              <w:rPr>
                <w:b w:val="0"/>
              </w:rPr>
            </w:pPr>
            <w:r w:rsidRPr="00F60F32">
              <w:rPr>
                <w:b w:val="0"/>
              </w:rPr>
              <w:t>Музыкальный центр</w:t>
            </w:r>
          </w:p>
        </w:tc>
        <w:tc>
          <w:tcPr>
            <w:tcW w:w="3260" w:type="dxa"/>
            <w:tcBorders>
              <w:top w:val="single" w:sz="4" w:space="0" w:color="auto"/>
              <w:left w:val="single" w:sz="4" w:space="0" w:color="auto"/>
              <w:bottom w:val="single" w:sz="4" w:space="0" w:color="auto"/>
              <w:right w:val="single" w:sz="4" w:space="0" w:color="auto"/>
            </w:tcBorders>
            <w:hideMark/>
          </w:tcPr>
          <w:p w:rsidR="003149F5" w:rsidRPr="00F60F32" w:rsidRDefault="003149F5" w:rsidP="00F60F32">
            <w:pPr>
              <w:pStyle w:val="a7"/>
              <w:rPr>
                <w:b w:val="0"/>
              </w:rPr>
            </w:pPr>
            <w:r w:rsidRPr="00F60F32">
              <w:rPr>
                <w:b w:val="0"/>
              </w:rPr>
              <w:t>1</w:t>
            </w:r>
          </w:p>
        </w:tc>
      </w:tr>
      <w:tr w:rsidR="003149F5" w:rsidRPr="00F60F32" w:rsidTr="003149F5">
        <w:tc>
          <w:tcPr>
            <w:tcW w:w="6237" w:type="dxa"/>
            <w:tcBorders>
              <w:top w:val="single" w:sz="4" w:space="0" w:color="auto"/>
              <w:left w:val="single" w:sz="4" w:space="0" w:color="auto"/>
              <w:bottom w:val="single" w:sz="4" w:space="0" w:color="auto"/>
              <w:right w:val="single" w:sz="4" w:space="0" w:color="auto"/>
            </w:tcBorders>
            <w:vAlign w:val="center"/>
            <w:hideMark/>
          </w:tcPr>
          <w:p w:rsidR="003149F5" w:rsidRPr="00F60F32" w:rsidRDefault="003149F5" w:rsidP="00F60F32">
            <w:pPr>
              <w:pStyle w:val="a7"/>
              <w:rPr>
                <w:b w:val="0"/>
              </w:rPr>
            </w:pPr>
            <w:r w:rsidRPr="00F60F32">
              <w:rPr>
                <w:b w:val="0"/>
              </w:rPr>
              <w:t>Принтер</w:t>
            </w:r>
          </w:p>
        </w:tc>
        <w:tc>
          <w:tcPr>
            <w:tcW w:w="3260" w:type="dxa"/>
            <w:tcBorders>
              <w:top w:val="single" w:sz="4" w:space="0" w:color="auto"/>
              <w:left w:val="single" w:sz="4" w:space="0" w:color="auto"/>
              <w:bottom w:val="single" w:sz="4" w:space="0" w:color="auto"/>
              <w:right w:val="single" w:sz="4" w:space="0" w:color="auto"/>
            </w:tcBorders>
            <w:hideMark/>
          </w:tcPr>
          <w:p w:rsidR="003149F5" w:rsidRPr="00F60F32" w:rsidRDefault="003E1163" w:rsidP="00F60F32">
            <w:pPr>
              <w:pStyle w:val="a7"/>
              <w:rPr>
                <w:b w:val="0"/>
              </w:rPr>
            </w:pPr>
            <w:r w:rsidRPr="00F60F32">
              <w:rPr>
                <w:b w:val="0"/>
              </w:rPr>
              <w:t>11</w:t>
            </w:r>
          </w:p>
        </w:tc>
      </w:tr>
      <w:tr w:rsidR="003149F5" w:rsidRPr="00F60F32" w:rsidTr="003149F5">
        <w:tc>
          <w:tcPr>
            <w:tcW w:w="6237" w:type="dxa"/>
            <w:tcBorders>
              <w:top w:val="single" w:sz="4" w:space="0" w:color="auto"/>
              <w:left w:val="single" w:sz="4" w:space="0" w:color="auto"/>
              <w:bottom w:val="single" w:sz="4" w:space="0" w:color="auto"/>
              <w:right w:val="single" w:sz="4" w:space="0" w:color="auto"/>
            </w:tcBorders>
            <w:vAlign w:val="center"/>
            <w:hideMark/>
          </w:tcPr>
          <w:p w:rsidR="003149F5" w:rsidRPr="00F60F32" w:rsidRDefault="003149F5" w:rsidP="00F60F32">
            <w:pPr>
              <w:pStyle w:val="a7"/>
              <w:rPr>
                <w:b w:val="0"/>
              </w:rPr>
            </w:pPr>
            <w:r w:rsidRPr="00F60F32">
              <w:rPr>
                <w:b w:val="0"/>
              </w:rPr>
              <w:t>Мультимедийный проектор</w:t>
            </w:r>
          </w:p>
        </w:tc>
        <w:tc>
          <w:tcPr>
            <w:tcW w:w="3260" w:type="dxa"/>
            <w:tcBorders>
              <w:top w:val="single" w:sz="4" w:space="0" w:color="auto"/>
              <w:left w:val="single" w:sz="4" w:space="0" w:color="auto"/>
              <w:bottom w:val="single" w:sz="4" w:space="0" w:color="auto"/>
              <w:right w:val="single" w:sz="4" w:space="0" w:color="auto"/>
            </w:tcBorders>
            <w:hideMark/>
          </w:tcPr>
          <w:p w:rsidR="003149F5" w:rsidRPr="00F60F32" w:rsidRDefault="003149F5" w:rsidP="00F60F32">
            <w:pPr>
              <w:pStyle w:val="a7"/>
              <w:rPr>
                <w:b w:val="0"/>
              </w:rPr>
            </w:pPr>
            <w:r w:rsidRPr="00F60F32">
              <w:rPr>
                <w:b w:val="0"/>
              </w:rPr>
              <w:t>2</w:t>
            </w:r>
          </w:p>
        </w:tc>
      </w:tr>
      <w:tr w:rsidR="003149F5" w:rsidRPr="00F60F32" w:rsidTr="003149F5">
        <w:tc>
          <w:tcPr>
            <w:tcW w:w="6237" w:type="dxa"/>
            <w:tcBorders>
              <w:top w:val="single" w:sz="4" w:space="0" w:color="auto"/>
              <w:left w:val="single" w:sz="4" w:space="0" w:color="auto"/>
              <w:bottom w:val="single" w:sz="4" w:space="0" w:color="auto"/>
              <w:right w:val="single" w:sz="4" w:space="0" w:color="auto"/>
            </w:tcBorders>
            <w:vAlign w:val="center"/>
            <w:hideMark/>
          </w:tcPr>
          <w:p w:rsidR="003149F5" w:rsidRPr="00F60F32" w:rsidRDefault="003149F5" w:rsidP="00F60F32">
            <w:pPr>
              <w:pStyle w:val="a7"/>
              <w:rPr>
                <w:b w:val="0"/>
              </w:rPr>
            </w:pPr>
            <w:r w:rsidRPr="00F60F32">
              <w:rPr>
                <w:b w:val="0"/>
              </w:rPr>
              <w:t>Компьютерная техника (монитор, системный блок)</w:t>
            </w:r>
          </w:p>
        </w:tc>
        <w:tc>
          <w:tcPr>
            <w:tcW w:w="3260" w:type="dxa"/>
            <w:tcBorders>
              <w:top w:val="single" w:sz="4" w:space="0" w:color="auto"/>
              <w:left w:val="single" w:sz="4" w:space="0" w:color="auto"/>
              <w:bottom w:val="single" w:sz="4" w:space="0" w:color="auto"/>
              <w:right w:val="single" w:sz="4" w:space="0" w:color="auto"/>
            </w:tcBorders>
            <w:hideMark/>
          </w:tcPr>
          <w:p w:rsidR="003149F5" w:rsidRPr="00F60F32" w:rsidRDefault="003E1163" w:rsidP="00F60F32">
            <w:pPr>
              <w:pStyle w:val="a7"/>
              <w:rPr>
                <w:b w:val="0"/>
              </w:rPr>
            </w:pPr>
            <w:r w:rsidRPr="00F60F32">
              <w:rPr>
                <w:b w:val="0"/>
              </w:rPr>
              <w:t>27</w:t>
            </w:r>
          </w:p>
        </w:tc>
      </w:tr>
      <w:tr w:rsidR="003149F5" w:rsidRPr="00F60F32" w:rsidTr="003149F5">
        <w:tc>
          <w:tcPr>
            <w:tcW w:w="6237" w:type="dxa"/>
            <w:tcBorders>
              <w:top w:val="single" w:sz="4" w:space="0" w:color="auto"/>
              <w:left w:val="single" w:sz="4" w:space="0" w:color="auto"/>
              <w:bottom w:val="single" w:sz="4" w:space="0" w:color="auto"/>
              <w:right w:val="single" w:sz="4" w:space="0" w:color="auto"/>
            </w:tcBorders>
            <w:vAlign w:val="center"/>
            <w:hideMark/>
          </w:tcPr>
          <w:p w:rsidR="003149F5" w:rsidRPr="00F60F32" w:rsidRDefault="003149F5" w:rsidP="00F60F32">
            <w:pPr>
              <w:pStyle w:val="a7"/>
              <w:rPr>
                <w:b w:val="0"/>
              </w:rPr>
            </w:pPr>
            <w:r w:rsidRPr="00F60F32">
              <w:rPr>
                <w:b w:val="0"/>
              </w:rPr>
              <w:t>Фотоаппарат</w:t>
            </w:r>
          </w:p>
        </w:tc>
        <w:tc>
          <w:tcPr>
            <w:tcW w:w="3260" w:type="dxa"/>
            <w:tcBorders>
              <w:top w:val="single" w:sz="4" w:space="0" w:color="auto"/>
              <w:left w:val="single" w:sz="4" w:space="0" w:color="auto"/>
              <w:bottom w:val="single" w:sz="4" w:space="0" w:color="auto"/>
              <w:right w:val="single" w:sz="4" w:space="0" w:color="auto"/>
            </w:tcBorders>
            <w:hideMark/>
          </w:tcPr>
          <w:p w:rsidR="003149F5" w:rsidRPr="00F60F32" w:rsidRDefault="003149F5" w:rsidP="00F60F32">
            <w:pPr>
              <w:pStyle w:val="a7"/>
              <w:rPr>
                <w:b w:val="0"/>
              </w:rPr>
            </w:pPr>
            <w:r w:rsidRPr="00F60F32">
              <w:rPr>
                <w:b w:val="0"/>
              </w:rPr>
              <w:t>1</w:t>
            </w:r>
          </w:p>
        </w:tc>
      </w:tr>
      <w:tr w:rsidR="003149F5" w:rsidRPr="00F60F32" w:rsidTr="003149F5">
        <w:tc>
          <w:tcPr>
            <w:tcW w:w="6237" w:type="dxa"/>
            <w:tcBorders>
              <w:top w:val="single" w:sz="4" w:space="0" w:color="auto"/>
              <w:left w:val="single" w:sz="4" w:space="0" w:color="auto"/>
              <w:bottom w:val="single" w:sz="4" w:space="0" w:color="auto"/>
              <w:right w:val="single" w:sz="4" w:space="0" w:color="auto"/>
            </w:tcBorders>
            <w:vAlign w:val="center"/>
            <w:hideMark/>
          </w:tcPr>
          <w:p w:rsidR="003149F5" w:rsidRPr="00F60F32" w:rsidRDefault="003149F5" w:rsidP="00F60F32">
            <w:pPr>
              <w:pStyle w:val="a7"/>
              <w:rPr>
                <w:b w:val="0"/>
              </w:rPr>
            </w:pPr>
            <w:r w:rsidRPr="00F60F32">
              <w:rPr>
                <w:b w:val="0"/>
              </w:rPr>
              <w:t xml:space="preserve">Телевизор </w:t>
            </w:r>
          </w:p>
        </w:tc>
        <w:tc>
          <w:tcPr>
            <w:tcW w:w="3260" w:type="dxa"/>
            <w:tcBorders>
              <w:top w:val="single" w:sz="4" w:space="0" w:color="auto"/>
              <w:left w:val="single" w:sz="4" w:space="0" w:color="auto"/>
              <w:bottom w:val="single" w:sz="4" w:space="0" w:color="auto"/>
              <w:right w:val="single" w:sz="4" w:space="0" w:color="auto"/>
            </w:tcBorders>
            <w:hideMark/>
          </w:tcPr>
          <w:p w:rsidR="003149F5" w:rsidRPr="00F60F32" w:rsidRDefault="003E1163" w:rsidP="00F60F32">
            <w:pPr>
              <w:pStyle w:val="a7"/>
              <w:rPr>
                <w:b w:val="0"/>
              </w:rPr>
            </w:pPr>
            <w:r w:rsidRPr="00F60F32">
              <w:rPr>
                <w:b w:val="0"/>
              </w:rPr>
              <w:t>3</w:t>
            </w:r>
          </w:p>
        </w:tc>
      </w:tr>
    </w:tbl>
    <w:p w:rsidR="003149F5" w:rsidRPr="00F60F32" w:rsidRDefault="003149F5" w:rsidP="00F60F32">
      <w:pPr>
        <w:pStyle w:val="a7"/>
        <w:rPr>
          <w:b w:val="0"/>
        </w:rPr>
      </w:pPr>
      <w:r w:rsidRPr="00F60F32">
        <w:rPr>
          <w:b w:val="0"/>
        </w:rPr>
        <w:t>Для полноценного функционирования начальной школы создаются все необходимые условия. Оборудованы: 4 кабинета начальной школы с персональным компьютером, экраном, мультимедиа-проектором, телевизором ЖК; 1 кабинет иностранного языка; 1 кабинет информатики, спортивный зал, спортивная площадка.</w:t>
      </w:r>
    </w:p>
    <w:p w:rsidR="003149F5" w:rsidRPr="00F60F32" w:rsidRDefault="003149F5" w:rsidP="00910EFB">
      <w:pPr>
        <w:ind w:firstLine="567"/>
        <w:jc w:val="both"/>
        <w:rPr>
          <w:rFonts w:ascii="Times New Roman" w:hAnsi="Times New Roman"/>
          <w:b/>
          <w:sz w:val="24"/>
          <w:szCs w:val="24"/>
        </w:rPr>
      </w:pPr>
      <w:r w:rsidRPr="00F60F32">
        <w:rPr>
          <w:rFonts w:ascii="Times New Roman" w:hAnsi="Times New Roman"/>
          <w:b/>
          <w:sz w:val="24"/>
          <w:szCs w:val="24"/>
        </w:rPr>
        <w:t>3.4.5. Информационно-методические условия реализации основной образовательной программы.</w:t>
      </w:r>
    </w:p>
    <w:p w:rsidR="003149F5" w:rsidRPr="004964E1" w:rsidRDefault="003149F5" w:rsidP="00910EFB">
      <w:pPr>
        <w:ind w:firstLine="567"/>
        <w:jc w:val="both"/>
        <w:rPr>
          <w:rFonts w:ascii="Times New Roman" w:hAnsi="Times New Roman"/>
          <w:sz w:val="24"/>
          <w:szCs w:val="24"/>
        </w:rPr>
      </w:pPr>
      <w:r w:rsidRPr="004964E1">
        <w:rPr>
          <w:rFonts w:ascii="Times New Roman" w:hAnsi="Times New Roman"/>
          <w:sz w:val="24"/>
          <w:szCs w:val="24"/>
        </w:rPr>
        <w:t>Учебно-методическое обеспечение обязательной части ООП включает в себя: учебники, учебные пособия,справочники, хрестоматии, цифровые образовательные ресурсы, методические пособия для учителей.</w:t>
      </w:r>
    </w:p>
    <w:p w:rsidR="003149F5" w:rsidRPr="004964E1" w:rsidRDefault="003149F5" w:rsidP="00910EFB">
      <w:pPr>
        <w:tabs>
          <w:tab w:val="left" w:pos="360"/>
        </w:tabs>
        <w:ind w:firstLine="567"/>
        <w:jc w:val="both"/>
        <w:rPr>
          <w:rFonts w:ascii="Times New Roman" w:hAnsi="Times New Roman"/>
          <w:sz w:val="24"/>
          <w:szCs w:val="24"/>
        </w:rPr>
      </w:pPr>
      <w:r w:rsidRPr="004964E1">
        <w:rPr>
          <w:rFonts w:ascii="Times New Roman" w:hAnsi="Times New Roman"/>
          <w:sz w:val="24"/>
          <w:szCs w:val="24"/>
        </w:rPr>
        <w:t>Учебно-методическое и информационное обеспечение включает:</w:t>
      </w:r>
    </w:p>
    <w:p w:rsidR="003149F5" w:rsidRPr="004964E1" w:rsidRDefault="003149F5" w:rsidP="00D25FB4">
      <w:pPr>
        <w:numPr>
          <w:ilvl w:val="0"/>
          <w:numId w:val="77"/>
        </w:numPr>
        <w:tabs>
          <w:tab w:val="left" w:pos="360"/>
        </w:tabs>
        <w:ind w:left="0" w:firstLine="567"/>
        <w:jc w:val="both"/>
        <w:rPr>
          <w:rFonts w:ascii="Times New Roman" w:hAnsi="Times New Roman"/>
          <w:sz w:val="24"/>
          <w:szCs w:val="24"/>
        </w:rPr>
      </w:pPr>
      <w:r w:rsidRPr="004964E1">
        <w:rPr>
          <w:rFonts w:ascii="Times New Roman" w:hAnsi="Times New Roman"/>
          <w:sz w:val="24"/>
          <w:szCs w:val="24"/>
        </w:rPr>
        <w:t>параметры комплектности оснащения образовательного процесса с учетом достижений целей и планируемых результатов;</w:t>
      </w:r>
    </w:p>
    <w:p w:rsidR="003149F5" w:rsidRPr="004964E1" w:rsidRDefault="003149F5" w:rsidP="00D25FB4">
      <w:pPr>
        <w:numPr>
          <w:ilvl w:val="0"/>
          <w:numId w:val="77"/>
        </w:numPr>
        <w:tabs>
          <w:tab w:val="left" w:pos="360"/>
        </w:tabs>
        <w:ind w:left="0" w:firstLine="567"/>
        <w:jc w:val="both"/>
        <w:rPr>
          <w:rFonts w:ascii="Times New Roman" w:hAnsi="Times New Roman"/>
          <w:sz w:val="24"/>
          <w:szCs w:val="24"/>
        </w:rPr>
      </w:pPr>
      <w:r w:rsidRPr="004964E1">
        <w:rPr>
          <w:rFonts w:ascii="Times New Roman" w:hAnsi="Times New Roman"/>
          <w:sz w:val="24"/>
          <w:szCs w:val="24"/>
        </w:rPr>
        <w:t>параметры качества обеспечения образовательного процесса с учетом достижения целей и планируемых результатов;</w:t>
      </w:r>
    </w:p>
    <w:p w:rsidR="003149F5" w:rsidRPr="004964E1" w:rsidRDefault="003149F5" w:rsidP="00910EFB">
      <w:pPr>
        <w:tabs>
          <w:tab w:val="left" w:pos="220"/>
          <w:tab w:val="left" w:pos="360"/>
          <w:tab w:val="left" w:pos="540"/>
        </w:tabs>
        <w:autoSpaceDE w:val="0"/>
        <w:adjustRightInd w:val="0"/>
        <w:ind w:firstLine="567"/>
        <w:jc w:val="both"/>
        <w:rPr>
          <w:rFonts w:ascii="Times New Roman" w:hAnsi="Times New Roman"/>
          <w:sz w:val="24"/>
          <w:szCs w:val="24"/>
        </w:rPr>
      </w:pPr>
      <w:r w:rsidRPr="004964E1">
        <w:rPr>
          <w:rFonts w:ascii="Times New Roman" w:hAnsi="Times New Roman"/>
          <w:sz w:val="24"/>
          <w:szCs w:val="24"/>
        </w:rPr>
        <w:t xml:space="preserve">Образовательное учреждение </w:t>
      </w:r>
      <w:r w:rsidRPr="004964E1">
        <w:rPr>
          <w:rFonts w:ascii="Times New Roman" w:hAnsi="Times New Roman"/>
          <w:i/>
          <w:sz w:val="24"/>
          <w:szCs w:val="24"/>
        </w:rPr>
        <w:t>обеспечено</w:t>
      </w:r>
      <w:r w:rsidRPr="004964E1">
        <w:rPr>
          <w:rFonts w:ascii="Times New Roman" w:hAnsi="Times New Roman"/>
          <w:sz w:val="24"/>
          <w:szCs w:val="24"/>
        </w:rPr>
        <w:t xml:space="preserve"> учебниками, учебно-методической литературой и материалами по всем учебным предметам. Библиотека школы имеет фонд дополнительной литературы: художественную, научно-популярную; справочно-библиографические и периодические издания, сопровождающие реализацию ОП. Учебно-методическое обеспечение основано на использовании в учебном процессе УМК «Школа России».</w:t>
      </w:r>
    </w:p>
    <w:p w:rsidR="003149F5" w:rsidRPr="004964E1" w:rsidRDefault="003149F5" w:rsidP="00910EFB">
      <w:pPr>
        <w:ind w:firstLine="567"/>
        <w:jc w:val="both"/>
        <w:rPr>
          <w:rFonts w:ascii="Times New Roman" w:hAnsi="Times New Roman"/>
          <w:sz w:val="24"/>
          <w:szCs w:val="24"/>
        </w:rPr>
      </w:pPr>
      <w:r w:rsidRPr="004964E1">
        <w:rPr>
          <w:rFonts w:ascii="Times New Roman" w:hAnsi="Times New Roman"/>
          <w:sz w:val="24"/>
          <w:szCs w:val="24"/>
        </w:rPr>
        <w:t>Для эффективного информационного обеспечения реализации ООП частично сформирована информационная среда образовательного учреждения, предоставляющая возможности для следующего:</w:t>
      </w:r>
    </w:p>
    <w:p w:rsidR="003149F5" w:rsidRPr="004964E1" w:rsidRDefault="003149F5" w:rsidP="00D25FB4">
      <w:pPr>
        <w:numPr>
          <w:ilvl w:val="0"/>
          <w:numId w:val="78"/>
        </w:numPr>
        <w:tabs>
          <w:tab w:val="left" w:pos="360"/>
        </w:tabs>
        <w:ind w:left="0" w:firstLine="567"/>
        <w:jc w:val="both"/>
        <w:rPr>
          <w:rFonts w:ascii="Times New Roman" w:hAnsi="Times New Roman"/>
          <w:sz w:val="24"/>
          <w:szCs w:val="24"/>
        </w:rPr>
      </w:pPr>
      <w:r w:rsidRPr="004964E1">
        <w:rPr>
          <w:rFonts w:ascii="Times New Roman" w:hAnsi="Times New Roman"/>
          <w:sz w:val="24"/>
          <w:szCs w:val="24"/>
        </w:rPr>
        <w:t>планирования образовательного процесса с использованием ИКТ;</w:t>
      </w:r>
    </w:p>
    <w:p w:rsidR="003149F5" w:rsidRPr="004964E1" w:rsidRDefault="003149F5" w:rsidP="00D25FB4">
      <w:pPr>
        <w:numPr>
          <w:ilvl w:val="0"/>
          <w:numId w:val="78"/>
        </w:numPr>
        <w:tabs>
          <w:tab w:val="left" w:pos="360"/>
        </w:tabs>
        <w:ind w:left="0" w:firstLine="567"/>
        <w:jc w:val="both"/>
        <w:rPr>
          <w:rFonts w:ascii="Times New Roman" w:hAnsi="Times New Roman"/>
          <w:sz w:val="24"/>
          <w:szCs w:val="24"/>
        </w:rPr>
      </w:pPr>
      <w:r w:rsidRPr="004964E1">
        <w:rPr>
          <w:rFonts w:ascii="Times New Roman" w:hAnsi="Times New Roman"/>
          <w:sz w:val="24"/>
          <w:szCs w:val="24"/>
        </w:rPr>
        <w:t>ведения делопроизводства с использованием ИКТ;</w:t>
      </w:r>
    </w:p>
    <w:p w:rsidR="003149F5" w:rsidRPr="004964E1" w:rsidRDefault="003149F5" w:rsidP="00D25FB4">
      <w:pPr>
        <w:numPr>
          <w:ilvl w:val="0"/>
          <w:numId w:val="78"/>
        </w:numPr>
        <w:tabs>
          <w:tab w:val="left" w:pos="360"/>
        </w:tabs>
        <w:ind w:left="0" w:firstLine="567"/>
        <w:jc w:val="both"/>
        <w:rPr>
          <w:rFonts w:ascii="Times New Roman" w:hAnsi="Times New Roman"/>
          <w:sz w:val="24"/>
          <w:szCs w:val="24"/>
        </w:rPr>
      </w:pPr>
      <w:r w:rsidRPr="004964E1">
        <w:rPr>
          <w:rFonts w:ascii="Times New Roman" w:hAnsi="Times New Roman"/>
          <w:sz w:val="24"/>
          <w:szCs w:val="24"/>
        </w:rPr>
        <w:t>контролируемого доступа участников образовательного процесса к информационным образовательным ресурсам сети интернет;</w:t>
      </w:r>
    </w:p>
    <w:p w:rsidR="003149F5" w:rsidRPr="004964E1" w:rsidRDefault="003149F5" w:rsidP="00D25FB4">
      <w:pPr>
        <w:numPr>
          <w:ilvl w:val="0"/>
          <w:numId w:val="78"/>
        </w:numPr>
        <w:tabs>
          <w:tab w:val="left" w:pos="360"/>
        </w:tabs>
        <w:ind w:left="0" w:firstLine="567"/>
        <w:jc w:val="both"/>
        <w:rPr>
          <w:rFonts w:ascii="Times New Roman" w:hAnsi="Times New Roman"/>
          <w:sz w:val="24"/>
          <w:szCs w:val="24"/>
        </w:rPr>
      </w:pPr>
      <w:r w:rsidRPr="004964E1">
        <w:rPr>
          <w:rFonts w:ascii="Times New Roman" w:hAnsi="Times New Roman"/>
          <w:sz w:val="24"/>
          <w:szCs w:val="24"/>
        </w:rPr>
        <w:t>управления образовательным процессом в школе с использованием ИКТ;</w:t>
      </w:r>
    </w:p>
    <w:p w:rsidR="003149F5" w:rsidRPr="004964E1" w:rsidRDefault="003149F5" w:rsidP="00D25FB4">
      <w:pPr>
        <w:numPr>
          <w:ilvl w:val="0"/>
          <w:numId w:val="78"/>
        </w:numPr>
        <w:tabs>
          <w:tab w:val="left" w:pos="360"/>
        </w:tabs>
        <w:ind w:left="0" w:firstLine="567"/>
        <w:jc w:val="both"/>
        <w:rPr>
          <w:rFonts w:ascii="Times New Roman" w:hAnsi="Times New Roman"/>
          <w:sz w:val="24"/>
          <w:szCs w:val="24"/>
        </w:rPr>
      </w:pPr>
      <w:r w:rsidRPr="004964E1">
        <w:rPr>
          <w:rFonts w:ascii="Times New Roman" w:hAnsi="Times New Roman"/>
          <w:sz w:val="24"/>
          <w:szCs w:val="24"/>
        </w:rPr>
        <w:t>перехода на систему цифровой отчетности ОУ, обеспечивающей прозрачность и публичность результатов их образовательной деятельности;</w:t>
      </w:r>
    </w:p>
    <w:p w:rsidR="003149F5" w:rsidRPr="004964E1" w:rsidRDefault="003149F5" w:rsidP="00910EFB">
      <w:pPr>
        <w:tabs>
          <w:tab w:val="left" w:pos="360"/>
        </w:tabs>
        <w:jc w:val="both"/>
        <w:rPr>
          <w:rFonts w:ascii="Times New Roman" w:hAnsi="Times New Roman"/>
          <w:sz w:val="24"/>
          <w:szCs w:val="24"/>
        </w:rPr>
      </w:pPr>
      <w:r w:rsidRPr="004964E1">
        <w:rPr>
          <w:rFonts w:ascii="Times New Roman" w:hAnsi="Times New Roman"/>
          <w:sz w:val="24"/>
          <w:szCs w:val="24"/>
        </w:rPr>
        <w:t>Правовое обеспечение реализации основной образовательной программы.</w:t>
      </w:r>
    </w:p>
    <w:p w:rsidR="003149F5" w:rsidRPr="004964E1" w:rsidRDefault="003149F5" w:rsidP="00910EFB">
      <w:pPr>
        <w:tabs>
          <w:tab w:val="left" w:pos="360"/>
        </w:tabs>
        <w:jc w:val="both"/>
        <w:rPr>
          <w:rFonts w:ascii="Times New Roman" w:hAnsi="Times New Roman"/>
          <w:sz w:val="24"/>
          <w:szCs w:val="24"/>
        </w:rPr>
      </w:pPr>
      <w:r w:rsidRPr="004964E1">
        <w:rPr>
          <w:rFonts w:ascii="Times New Roman" w:hAnsi="Times New Roman"/>
          <w:bCs/>
          <w:sz w:val="24"/>
          <w:szCs w:val="24"/>
        </w:rPr>
        <w:t>Реализацию ООП НОО обеспечивает ряд локальных нормативно-правовых документов:</w:t>
      </w:r>
    </w:p>
    <w:p w:rsidR="003149F5" w:rsidRPr="004964E1" w:rsidRDefault="003149F5" w:rsidP="00D25FB4">
      <w:pPr>
        <w:numPr>
          <w:ilvl w:val="0"/>
          <w:numId w:val="79"/>
        </w:numPr>
        <w:ind w:left="0" w:firstLine="0"/>
        <w:jc w:val="both"/>
        <w:rPr>
          <w:rFonts w:ascii="Times New Roman" w:hAnsi="Times New Roman"/>
          <w:bCs/>
          <w:sz w:val="24"/>
          <w:szCs w:val="24"/>
        </w:rPr>
      </w:pPr>
      <w:r w:rsidRPr="004964E1">
        <w:rPr>
          <w:rFonts w:ascii="Times New Roman" w:hAnsi="Times New Roman"/>
          <w:bCs/>
          <w:sz w:val="24"/>
          <w:szCs w:val="24"/>
        </w:rPr>
        <w:t>Устав образовательного учреждения;</w:t>
      </w:r>
    </w:p>
    <w:p w:rsidR="003149F5" w:rsidRPr="004964E1" w:rsidRDefault="003149F5" w:rsidP="00D25FB4">
      <w:pPr>
        <w:numPr>
          <w:ilvl w:val="0"/>
          <w:numId w:val="79"/>
        </w:numPr>
        <w:ind w:left="0" w:firstLine="0"/>
        <w:jc w:val="both"/>
        <w:rPr>
          <w:rFonts w:ascii="Times New Roman" w:hAnsi="Times New Roman"/>
          <w:bCs/>
          <w:sz w:val="24"/>
          <w:szCs w:val="24"/>
        </w:rPr>
      </w:pPr>
      <w:r w:rsidRPr="004964E1">
        <w:rPr>
          <w:rFonts w:ascii="Times New Roman" w:hAnsi="Times New Roman"/>
          <w:bCs/>
          <w:sz w:val="24"/>
          <w:szCs w:val="24"/>
        </w:rPr>
        <w:t>Положение о сайте образовательного учреждения;</w:t>
      </w:r>
    </w:p>
    <w:p w:rsidR="003149F5" w:rsidRPr="004964E1" w:rsidRDefault="003149F5" w:rsidP="00D25FB4">
      <w:pPr>
        <w:numPr>
          <w:ilvl w:val="0"/>
          <w:numId w:val="79"/>
        </w:numPr>
        <w:ind w:left="0" w:firstLine="0"/>
        <w:jc w:val="both"/>
        <w:rPr>
          <w:rFonts w:ascii="Times New Roman" w:hAnsi="Times New Roman"/>
          <w:bCs/>
          <w:sz w:val="24"/>
          <w:szCs w:val="24"/>
        </w:rPr>
      </w:pPr>
      <w:r w:rsidRPr="004964E1">
        <w:rPr>
          <w:rFonts w:ascii="Times New Roman" w:hAnsi="Times New Roman"/>
          <w:sz w:val="24"/>
          <w:szCs w:val="24"/>
        </w:rPr>
        <w:t>Положение об учебном кабинете;</w:t>
      </w:r>
    </w:p>
    <w:p w:rsidR="003149F5" w:rsidRPr="004964E1" w:rsidRDefault="003149F5" w:rsidP="00D25FB4">
      <w:pPr>
        <w:numPr>
          <w:ilvl w:val="0"/>
          <w:numId w:val="79"/>
        </w:numPr>
        <w:ind w:left="0" w:firstLine="0"/>
        <w:jc w:val="both"/>
        <w:rPr>
          <w:rFonts w:ascii="Times New Roman" w:hAnsi="Times New Roman"/>
          <w:bCs/>
          <w:sz w:val="24"/>
          <w:szCs w:val="24"/>
        </w:rPr>
      </w:pPr>
      <w:r w:rsidRPr="004964E1">
        <w:rPr>
          <w:rFonts w:ascii="Times New Roman" w:hAnsi="Times New Roman"/>
          <w:sz w:val="24"/>
          <w:szCs w:val="24"/>
        </w:rPr>
        <w:t xml:space="preserve">Положение о системе оценок, формах и порядке проведения </w:t>
      </w:r>
      <w:r w:rsidRPr="004964E1">
        <w:rPr>
          <w:rFonts w:ascii="Times New Roman" w:hAnsi="Times New Roman"/>
          <w:bCs/>
          <w:sz w:val="24"/>
          <w:szCs w:val="24"/>
        </w:rPr>
        <w:t>текущей и промежуточной аттестации;</w:t>
      </w:r>
    </w:p>
    <w:p w:rsidR="003149F5" w:rsidRPr="004964E1" w:rsidRDefault="003149F5" w:rsidP="00D25FB4">
      <w:pPr>
        <w:numPr>
          <w:ilvl w:val="0"/>
          <w:numId w:val="79"/>
        </w:numPr>
        <w:ind w:left="0" w:firstLine="0"/>
        <w:jc w:val="both"/>
        <w:rPr>
          <w:rFonts w:ascii="Times New Roman" w:hAnsi="Times New Roman"/>
          <w:bCs/>
          <w:sz w:val="24"/>
          <w:szCs w:val="24"/>
        </w:rPr>
      </w:pPr>
      <w:r w:rsidRPr="004964E1">
        <w:rPr>
          <w:rFonts w:ascii="Times New Roman" w:hAnsi="Times New Roman"/>
          <w:bCs/>
          <w:sz w:val="24"/>
          <w:szCs w:val="24"/>
        </w:rPr>
        <w:t>Должностные инструкции работников образовательных учреждений.</w:t>
      </w:r>
    </w:p>
    <w:p w:rsidR="003149F5" w:rsidRPr="004964E1" w:rsidRDefault="003149F5" w:rsidP="00910EFB">
      <w:pPr>
        <w:tabs>
          <w:tab w:val="num" w:pos="0"/>
        </w:tabs>
        <w:jc w:val="both"/>
        <w:rPr>
          <w:rFonts w:ascii="Times New Roman" w:hAnsi="Times New Roman"/>
          <w:sz w:val="24"/>
          <w:szCs w:val="24"/>
          <w:u w:val="single"/>
        </w:rPr>
      </w:pPr>
    </w:p>
    <w:p w:rsidR="003149F5" w:rsidRPr="004964E1" w:rsidRDefault="003149F5" w:rsidP="00910EFB">
      <w:pPr>
        <w:jc w:val="both"/>
        <w:rPr>
          <w:rFonts w:ascii="Times New Roman" w:hAnsi="Times New Roman"/>
          <w:bCs/>
          <w:sz w:val="24"/>
          <w:szCs w:val="24"/>
          <w:u w:val="single"/>
        </w:rPr>
      </w:pPr>
      <w:r w:rsidRPr="004964E1">
        <w:rPr>
          <w:rFonts w:ascii="Times New Roman" w:hAnsi="Times New Roman"/>
          <w:sz w:val="24"/>
          <w:szCs w:val="24"/>
        </w:rPr>
        <w:t>.</w:t>
      </w:r>
    </w:p>
    <w:p w:rsidR="003149F5" w:rsidRPr="004964E1" w:rsidRDefault="003149F5" w:rsidP="00910EFB">
      <w:pPr>
        <w:shd w:val="clear" w:color="auto" w:fill="FFFFFF"/>
        <w:jc w:val="both"/>
        <w:rPr>
          <w:rFonts w:ascii="Times New Roman" w:hAnsi="Times New Roman"/>
          <w:bCs/>
          <w:sz w:val="24"/>
          <w:szCs w:val="24"/>
        </w:rPr>
      </w:pPr>
    </w:p>
    <w:p w:rsidR="003149F5" w:rsidRPr="004964E1" w:rsidRDefault="003149F5" w:rsidP="00910EFB">
      <w:pPr>
        <w:tabs>
          <w:tab w:val="left" w:pos="568"/>
        </w:tabs>
        <w:ind w:firstLine="567"/>
        <w:jc w:val="both"/>
        <w:rPr>
          <w:rFonts w:ascii="Times New Roman" w:hAnsi="Times New Roman"/>
          <w:sz w:val="24"/>
          <w:szCs w:val="24"/>
        </w:rPr>
      </w:pPr>
    </w:p>
    <w:p w:rsidR="003149F5" w:rsidRPr="004964E1" w:rsidRDefault="003149F5" w:rsidP="00F60F32">
      <w:pPr>
        <w:pStyle w:val="a7"/>
        <w:rPr>
          <w:rStyle w:val="afff4"/>
          <w:b w:val="0"/>
          <w:i w:val="0"/>
        </w:rPr>
      </w:pPr>
    </w:p>
    <w:p w:rsidR="003149F5" w:rsidRPr="004964E1" w:rsidRDefault="003149F5" w:rsidP="00910EFB">
      <w:pPr>
        <w:ind w:firstLine="567"/>
        <w:jc w:val="both"/>
        <w:rPr>
          <w:bCs/>
          <w:sz w:val="24"/>
          <w:szCs w:val="24"/>
        </w:rPr>
      </w:pPr>
    </w:p>
    <w:p w:rsidR="003149F5" w:rsidRPr="004964E1" w:rsidRDefault="003149F5" w:rsidP="00910EFB">
      <w:pPr>
        <w:ind w:firstLine="567"/>
        <w:jc w:val="both"/>
        <w:rPr>
          <w:rFonts w:ascii="Times New Roman" w:hAnsi="Times New Roman"/>
          <w:sz w:val="24"/>
          <w:szCs w:val="24"/>
        </w:rPr>
      </w:pPr>
    </w:p>
    <w:p w:rsidR="003149F5" w:rsidRPr="004964E1" w:rsidRDefault="003149F5" w:rsidP="00910EFB">
      <w:pPr>
        <w:autoSpaceDE w:val="0"/>
        <w:adjustRightInd w:val="0"/>
        <w:ind w:firstLine="567"/>
        <w:jc w:val="both"/>
        <w:rPr>
          <w:rFonts w:ascii="Times New Roman" w:hAnsi="Times New Roman"/>
          <w:bCs/>
          <w:sz w:val="24"/>
          <w:szCs w:val="24"/>
          <w:lang w:eastAsia="ru-RU"/>
        </w:rPr>
      </w:pPr>
    </w:p>
    <w:p w:rsidR="007E68B6" w:rsidRPr="004964E1" w:rsidRDefault="007E68B6" w:rsidP="00910EFB">
      <w:pPr>
        <w:jc w:val="both"/>
        <w:rPr>
          <w:sz w:val="24"/>
          <w:szCs w:val="24"/>
        </w:rPr>
      </w:pPr>
    </w:p>
    <w:sectPr w:rsidR="007E68B6" w:rsidRPr="004964E1" w:rsidSect="00ED5205">
      <w:footerReference w:type="default" r:id="rId9"/>
      <w:pgSz w:w="11906" w:h="16838"/>
      <w:pgMar w:top="385" w:right="1274" w:bottom="568" w:left="1701" w:header="421"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8DC" w:rsidRDefault="00AA28DC" w:rsidP="003149F5">
      <w:r>
        <w:separator/>
      </w:r>
    </w:p>
  </w:endnote>
  <w:endnote w:type="continuationSeparator" w:id="1">
    <w:p w:rsidR="00AA28DC" w:rsidRDefault="00AA28DC" w:rsidP="003149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Gothic"/>
    <w:charset w:val="8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imes">
    <w:panose1 w:val="02020603050405020304"/>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NewtonCSanPin-Regular">
    <w:altName w:val="Times New Roman"/>
    <w:charset w:val="CC"/>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09735"/>
      <w:docPartObj>
        <w:docPartGallery w:val="Page Numbers (Bottom of Page)"/>
        <w:docPartUnique/>
      </w:docPartObj>
    </w:sdtPr>
    <w:sdtContent>
      <w:p w:rsidR="00734F1A" w:rsidRDefault="00393D1C" w:rsidP="00ED5205">
        <w:pPr>
          <w:pStyle w:val="ad"/>
          <w:jc w:val="center"/>
        </w:pPr>
        <w:fldSimple w:instr=" PAGE   \* MERGEFORMAT ">
          <w:r w:rsidR="001309AB">
            <w:rPr>
              <w:noProof/>
            </w:rPr>
            <w:t>18</w:t>
          </w:r>
        </w:fldSimple>
      </w:p>
    </w:sdtContent>
  </w:sdt>
  <w:p w:rsidR="00734F1A" w:rsidRDefault="00734F1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8DC" w:rsidRDefault="00AA28DC" w:rsidP="003149F5">
      <w:r>
        <w:separator/>
      </w:r>
    </w:p>
  </w:footnote>
  <w:footnote w:type="continuationSeparator" w:id="1">
    <w:p w:rsidR="00AA28DC" w:rsidRDefault="00AA28DC" w:rsidP="003149F5">
      <w:r>
        <w:continuationSeparator/>
      </w:r>
    </w:p>
  </w:footnote>
  <w:footnote w:id="2">
    <w:p w:rsidR="00734F1A" w:rsidRDefault="00734F1A"/>
    <w:p w:rsidR="00734F1A" w:rsidRDefault="00734F1A" w:rsidP="00F60F32">
      <w:pPr>
        <w:pStyle w:val="a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68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6">
    <w:nsid w:val="0000000D"/>
    <w:multiLevelType w:val="singleLevel"/>
    <w:tmpl w:val="0000000D"/>
    <w:name w:val="WW8Num23"/>
    <w:lvl w:ilvl="0">
      <w:start w:val="1"/>
      <w:numFmt w:val="bullet"/>
      <w:lvlText w:val=""/>
      <w:lvlJc w:val="left"/>
      <w:pPr>
        <w:tabs>
          <w:tab w:val="num" w:pos="0"/>
        </w:tabs>
        <w:ind w:left="1647" w:hanging="360"/>
      </w:pPr>
      <w:rPr>
        <w:rFonts w:ascii="Symbol" w:hAnsi="Symbol"/>
      </w:rPr>
    </w:lvl>
  </w:abstractNum>
  <w:abstractNum w:abstractNumId="7">
    <w:nsid w:val="00000022"/>
    <w:multiLevelType w:val="singleLevel"/>
    <w:tmpl w:val="00000022"/>
    <w:lvl w:ilvl="0">
      <w:start w:val="1"/>
      <w:numFmt w:val="decimal"/>
      <w:lvlText w:val="%1."/>
      <w:lvlJc w:val="left"/>
      <w:pPr>
        <w:tabs>
          <w:tab w:val="num" w:pos="0"/>
        </w:tabs>
        <w:ind w:left="927" w:hanging="360"/>
      </w:pPr>
    </w:lvl>
  </w:abstractNum>
  <w:abstractNum w:abstractNumId="8">
    <w:nsid w:val="00006C0F"/>
    <w:multiLevelType w:val="hybridMultilevel"/>
    <w:tmpl w:val="00003AE3"/>
    <w:lvl w:ilvl="0" w:tplc="00005FC3">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nsid w:val="000A25F1"/>
    <w:multiLevelType w:val="hybridMultilevel"/>
    <w:tmpl w:val="8814CF46"/>
    <w:lvl w:ilvl="0" w:tplc="B00435F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0C94B82"/>
    <w:multiLevelType w:val="hybridMultilevel"/>
    <w:tmpl w:val="E2F223F2"/>
    <w:lvl w:ilvl="0" w:tplc="04190005">
      <w:start w:val="1"/>
      <w:numFmt w:val="bullet"/>
      <w:lvlText w:val=""/>
      <w:lvlJc w:val="left"/>
      <w:pPr>
        <w:ind w:left="12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3627558"/>
    <w:multiLevelType w:val="hybridMultilevel"/>
    <w:tmpl w:val="07CA21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4765A7F"/>
    <w:multiLevelType w:val="hybridMultilevel"/>
    <w:tmpl w:val="A62E9F40"/>
    <w:lvl w:ilvl="0" w:tplc="9312A4BA">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79345CB"/>
    <w:multiLevelType w:val="hybridMultilevel"/>
    <w:tmpl w:val="971C983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81E26AD"/>
    <w:multiLevelType w:val="hybridMultilevel"/>
    <w:tmpl w:val="F09AC74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14E13C9"/>
    <w:multiLevelType w:val="hybridMultilevel"/>
    <w:tmpl w:val="72DCEF24"/>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21C753D"/>
    <w:multiLevelType w:val="multilevel"/>
    <w:tmpl w:val="05667C26"/>
    <w:lvl w:ilvl="0">
      <w:start w:val="1"/>
      <w:numFmt w:val="decimal"/>
      <w:lvlText w:val="%1."/>
      <w:lvlJc w:val="left"/>
      <w:pPr>
        <w:ind w:left="360" w:hanging="360"/>
      </w:pPr>
      <w:rPr>
        <w:rFonts w:hint="default"/>
      </w:rPr>
    </w:lvl>
    <w:lvl w:ilvl="1">
      <w:start w:val="3"/>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7">
    <w:nsid w:val="1248130F"/>
    <w:multiLevelType w:val="hybridMultilevel"/>
    <w:tmpl w:val="95B60E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45C4A67"/>
    <w:multiLevelType w:val="hybridMultilevel"/>
    <w:tmpl w:val="4B3473F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148A2337"/>
    <w:multiLevelType w:val="hybridMultilevel"/>
    <w:tmpl w:val="0B2AB256"/>
    <w:lvl w:ilvl="0" w:tplc="04190001">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14CF0919"/>
    <w:multiLevelType w:val="multilevel"/>
    <w:tmpl w:val="E744A6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15940904"/>
    <w:multiLevelType w:val="hybridMultilevel"/>
    <w:tmpl w:val="335CA47C"/>
    <w:lvl w:ilvl="0" w:tplc="9312A4BA">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16DF2DB0"/>
    <w:multiLevelType w:val="multilevel"/>
    <w:tmpl w:val="FD7E55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18F512B0"/>
    <w:multiLevelType w:val="hybridMultilevel"/>
    <w:tmpl w:val="4C98FC3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1C1A44B8"/>
    <w:multiLevelType w:val="hybridMultilevel"/>
    <w:tmpl w:val="3104D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1CF93F96"/>
    <w:multiLevelType w:val="hybridMultilevel"/>
    <w:tmpl w:val="4A2A8C5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E4A45B1"/>
    <w:multiLevelType w:val="hybridMultilevel"/>
    <w:tmpl w:val="C91A80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53B0DBD"/>
    <w:multiLevelType w:val="hybridMultilevel"/>
    <w:tmpl w:val="AD4A65A6"/>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2637529D"/>
    <w:multiLevelType w:val="hybridMultilevel"/>
    <w:tmpl w:val="FCC6C5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28690711"/>
    <w:multiLevelType w:val="hybridMultilevel"/>
    <w:tmpl w:val="0A4C7218"/>
    <w:lvl w:ilvl="0" w:tplc="04190001">
      <w:start w:val="1"/>
      <w:numFmt w:val="bullet"/>
      <w:lvlText w:val=""/>
      <w:lvlJc w:val="left"/>
      <w:pPr>
        <w:tabs>
          <w:tab w:val="num" w:pos="1426"/>
        </w:tabs>
        <w:ind w:left="1426" w:hanging="360"/>
      </w:pPr>
      <w:rPr>
        <w:rFonts w:ascii="Symbol" w:hAnsi="Symbol" w:hint="default"/>
      </w:rPr>
    </w:lvl>
    <w:lvl w:ilvl="1" w:tplc="0419000F">
      <w:start w:val="1"/>
      <w:numFmt w:val="decimal"/>
      <w:lvlText w:val="%2."/>
      <w:lvlJc w:val="left"/>
      <w:pPr>
        <w:tabs>
          <w:tab w:val="num" w:pos="2146"/>
        </w:tabs>
        <w:ind w:left="2146"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2872586A"/>
    <w:multiLevelType w:val="hybridMultilevel"/>
    <w:tmpl w:val="7F66DF4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28E62711"/>
    <w:multiLevelType w:val="hybridMultilevel"/>
    <w:tmpl w:val="F33C0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C9B7292"/>
    <w:multiLevelType w:val="hybridMultilevel"/>
    <w:tmpl w:val="359AA44A"/>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2CA44AFF"/>
    <w:multiLevelType w:val="hybridMultilevel"/>
    <w:tmpl w:val="50D688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2CB83EAC"/>
    <w:multiLevelType w:val="hybridMultilevel"/>
    <w:tmpl w:val="FE606CC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2ECD3233"/>
    <w:multiLevelType w:val="hybridMultilevel"/>
    <w:tmpl w:val="2C9A844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2EDA3025"/>
    <w:multiLevelType w:val="hybridMultilevel"/>
    <w:tmpl w:val="5D78603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2F796FC5"/>
    <w:multiLevelType w:val="hybridMultilevel"/>
    <w:tmpl w:val="5EC059F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31014245"/>
    <w:multiLevelType w:val="hybridMultilevel"/>
    <w:tmpl w:val="C7C095D2"/>
    <w:lvl w:ilvl="0" w:tplc="04190001">
      <w:start w:val="1"/>
      <w:numFmt w:val="bullet"/>
      <w:lvlText w:val=""/>
      <w:lvlJc w:val="left"/>
      <w:pPr>
        <w:tabs>
          <w:tab w:val="num" w:pos="720"/>
        </w:tabs>
        <w:ind w:left="720" w:hanging="360"/>
      </w:pPr>
      <w:rPr>
        <w:rFonts w:ascii="Symbol" w:hAnsi="Symbol" w:hint="default"/>
      </w:rPr>
    </w:lvl>
    <w:lvl w:ilvl="1" w:tplc="9312A4BA">
      <w:start w:val="1"/>
      <w:numFmt w:val="bullet"/>
      <w:lvlText w:val=""/>
      <w:lvlJc w:val="left"/>
      <w:pPr>
        <w:tabs>
          <w:tab w:val="num" w:pos="1440"/>
        </w:tabs>
        <w:ind w:left="144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32AB0EB7"/>
    <w:multiLevelType w:val="hybridMultilevel"/>
    <w:tmpl w:val="91E21DD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32E2410B"/>
    <w:multiLevelType w:val="hybridMultilevel"/>
    <w:tmpl w:val="069877B4"/>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33271BD8"/>
    <w:multiLevelType w:val="hybridMultilevel"/>
    <w:tmpl w:val="9A0C3160"/>
    <w:lvl w:ilvl="0" w:tplc="9312A4BA">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342648A4"/>
    <w:multiLevelType w:val="hybridMultilevel"/>
    <w:tmpl w:val="131438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349C764D"/>
    <w:multiLevelType w:val="hybridMultilevel"/>
    <w:tmpl w:val="968ACA86"/>
    <w:lvl w:ilvl="0" w:tplc="04190001">
      <w:start w:val="1"/>
      <w:numFmt w:val="bullet"/>
      <w:lvlText w:val=""/>
      <w:lvlJc w:val="left"/>
      <w:pPr>
        <w:tabs>
          <w:tab w:val="num" w:pos="1077"/>
        </w:tabs>
        <w:ind w:left="10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355C3D1E"/>
    <w:multiLevelType w:val="hybridMultilevel"/>
    <w:tmpl w:val="ED80DA3C"/>
    <w:lvl w:ilvl="0" w:tplc="7B20FA34">
      <w:start w:val="1"/>
      <w:numFmt w:val="bullet"/>
      <w:lvlText w:val=""/>
      <w:lvlJc w:val="left"/>
      <w:pPr>
        <w:ind w:left="1429"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3C3036B5"/>
    <w:multiLevelType w:val="hybridMultilevel"/>
    <w:tmpl w:val="1D0003F0"/>
    <w:lvl w:ilvl="0" w:tplc="AD76281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3F0F54E2"/>
    <w:multiLevelType w:val="hybridMultilevel"/>
    <w:tmpl w:val="569E6C8C"/>
    <w:lvl w:ilvl="0" w:tplc="04190001">
      <w:start w:val="1"/>
      <w:numFmt w:val="bullet"/>
      <w:lvlText w:val=""/>
      <w:lvlJc w:val="left"/>
      <w:pPr>
        <w:ind w:left="13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3F207639"/>
    <w:multiLevelType w:val="hybridMultilevel"/>
    <w:tmpl w:val="8DC4FBBA"/>
    <w:lvl w:ilvl="0" w:tplc="0419000D">
      <w:start w:val="1"/>
      <w:numFmt w:val="bullet"/>
      <w:lvlText w:val=""/>
      <w:lvlJc w:val="left"/>
      <w:pPr>
        <w:ind w:left="86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41051DA3"/>
    <w:multiLevelType w:val="hybridMultilevel"/>
    <w:tmpl w:val="6A967CDE"/>
    <w:lvl w:ilvl="0" w:tplc="C6F8C1B4">
      <w:start w:val="1"/>
      <w:numFmt w:val="bullet"/>
      <w:lvlText w:val=""/>
      <w:lvlJc w:val="left"/>
      <w:pPr>
        <w:tabs>
          <w:tab w:val="num" w:pos="720"/>
        </w:tabs>
        <w:ind w:left="720" w:hanging="360"/>
      </w:pPr>
      <w:rPr>
        <w:rFonts w:ascii="Wingdings" w:hAnsi="Wingdings" w:hint="default"/>
      </w:rPr>
    </w:lvl>
    <w:lvl w:ilvl="1" w:tplc="8C6231B0">
      <w:start w:val="1"/>
      <w:numFmt w:val="decimal"/>
      <w:lvlText w:val="%2."/>
      <w:lvlJc w:val="left"/>
      <w:pPr>
        <w:tabs>
          <w:tab w:val="num" w:pos="1440"/>
        </w:tabs>
        <w:ind w:left="1440" w:hanging="360"/>
      </w:pPr>
    </w:lvl>
    <w:lvl w:ilvl="2" w:tplc="BB900C3C">
      <w:start w:val="1"/>
      <w:numFmt w:val="decimal"/>
      <w:lvlText w:val="%3."/>
      <w:lvlJc w:val="left"/>
      <w:pPr>
        <w:tabs>
          <w:tab w:val="num" w:pos="2160"/>
        </w:tabs>
        <w:ind w:left="2160" w:hanging="360"/>
      </w:pPr>
    </w:lvl>
    <w:lvl w:ilvl="3" w:tplc="B602F588">
      <w:start w:val="1"/>
      <w:numFmt w:val="decimal"/>
      <w:lvlText w:val="%4."/>
      <w:lvlJc w:val="left"/>
      <w:pPr>
        <w:tabs>
          <w:tab w:val="num" w:pos="2880"/>
        </w:tabs>
        <w:ind w:left="2880" w:hanging="360"/>
      </w:pPr>
    </w:lvl>
    <w:lvl w:ilvl="4" w:tplc="E93AD392">
      <w:start w:val="1"/>
      <w:numFmt w:val="decimal"/>
      <w:lvlText w:val="%5."/>
      <w:lvlJc w:val="left"/>
      <w:pPr>
        <w:tabs>
          <w:tab w:val="num" w:pos="3600"/>
        </w:tabs>
        <w:ind w:left="3600" w:hanging="360"/>
      </w:pPr>
    </w:lvl>
    <w:lvl w:ilvl="5" w:tplc="3300127E">
      <w:start w:val="1"/>
      <w:numFmt w:val="decimal"/>
      <w:lvlText w:val="%6."/>
      <w:lvlJc w:val="left"/>
      <w:pPr>
        <w:tabs>
          <w:tab w:val="num" w:pos="4320"/>
        </w:tabs>
        <w:ind w:left="4320" w:hanging="360"/>
      </w:pPr>
    </w:lvl>
    <w:lvl w:ilvl="6" w:tplc="DBB66F8E">
      <w:start w:val="1"/>
      <w:numFmt w:val="decimal"/>
      <w:lvlText w:val="%7."/>
      <w:lvlJc w:val="left"/>
      <w:pPr>
        <w:tabs>
          <w:tab w:val="num" w:pos="5040"/>
        </w:tabs>
        <w:ind w:left="5040" w:hanging="360"/>
      </w:pPr>
    </w:lvl>
    <w:lvl w:ilvl="7" w:tplc="2230F6F8">
      <w:start w:val="1"/>
      <w:numFmt w:val="decimal"/>
      <w:lvlText w:val="%8."/>
      <w:lvlJc w:val="left"/>
      <w:pPr>
        <w:tabs>
          <w:tab w:val="num" w:pos="5760"/>
        </w:tabs>
        <w:ind w:left="5760" w:hanging="360"/>
      </w:pPr>
    </w:lvl>
    <w:lvl w:ilvl="8" w:tplc="4A68FABA">
      <w:start w:val="1"/>
      <w:numFmt w:val="decimal"/>
      <w:lvlText w:val="%9."/>
      <w:lvlJc w:val="left"/>
      <w:pPr>
        <w:tabs>
          <w:tab w:val="num" w:pos="6480"/>
        </w:tabs>
        <w:ind w:left="6480" w:hanging="360"/>
      </w:pPr>
    </w:lvl>
  </w:abstractNum>
  <w:abstractNum w:abstractNumId="50">
    <w:nsid w:val="44E07A0B"/>
    <w:multiLevelType w:val="hybridMultilevel"/>
    <w:tmpl w:val="90929842"/>
    <w:lvl w:ilvl="0" w:tplc="04190005">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458F46C3"/>
    <w:multiLevelType w:val="hybridMultilevel"/>
    <w:tmpl w:val="B752363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46032C9B"/>
    <w:multiLevelType w:val="hybridMultilevel"/>
    <w:tmpl w:val="43D0CFC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46737616"/>
    <w:multiLevelType w:val="multilevel"/>
    <w:tmpl w:val="F1CA6D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47CD423E"/>
    <w:multiLevelType w:val="hybridMultilevel"/>
    <w:tmpl w:val="A6A6D1C0"/>
    <w:lvl w:ilvl="0" w:tplc="04190001">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4C0C3D09"/>
    <w:multiLevelType w:val="hybridMultilevel"/>
    <w:tmpl w:val="73E22D1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4C617971"/>
    <w:multiLevelType w:val="hybridMultilevel"/>
    <w:tmpl w:val="3B98ABB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4D847CA3"/>
    <w:multiLevelType w:val="hybridMultilevel"/>
    <w:tmpl w:val="E0EE8CE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1">
      <w:start w:val="1"/>
      <w:numFmt w:val="bullet"/>
      <w:lvlText w:val=""/>
      <w:lvlJc w:val="left"/>
      <w:pPr>
        <w:tabs>
          <w:tab w:val="num" w:pos="2160"/>
        </w:tabs>
        <w:ind w:left="2160" w:hanging="360"/>
      </w:pPr>
      <w:rPr>
        <w:rFonts w:ascii="Symbol" w:hAnsi="Symbol" w:hint="default"/>
      </w:rPr>
    </w:lvl>
    <w:lvl w:ilvl="3" w:tplc="0419000F">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4FF9481F"/>
    <w:multiLevelType w:val="hybridMultilevel"/>
    <w:tmpl w:val="20BAF1B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50341370"/>
    <w:multiLevelType w:val="hybridMultilevel"/>
    <w:tmpl w:val="E7E4C9FC"/>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509B0906"/>
    <w:multiLevelType w:val="hybridMultilevel"/>
    <w:tmpl w:val="C41A8FF0"/>
    <w:lvl w:ilvl="0" w:tplc="8354C216">
      <w:start w:val="1"/>
      <w:numFmt w:val="decimal"/>
      <w:lvlText w:val="%1."/>
      <w:lvlJc w:val="left"/>
      <w:pPr>
        <w:tabs>
          <w:tab w:val="num" w:pos="720"/>
        </w:tabs>
        <w:ind w:left="720" w:hanging="360"/>
      </w:pPr>
    </w:lvl>
    <w:lvl w:ilvl="1" w:tplc="9312A4BA">
      <w:start w:val="1"/>
      <w:numFmt w:val="bullet"/>
      <w:lvlText w:val=""/>
      <w:lvlJc w:val="left"/>
      <w:pPr>
        <w:tabs>
          <w:tab w:val="num" w:pos="1440"/>
        </w:tabs>
        <w:ind w:left="1440" w:hanging="360"/>
      </w:pPr>
      <w:rPr>
        <w:rFonts w:ascii="Symbol" w:hAnsi="Symbol" w:hint="default"/>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544C2F41"/>
    <w:multiLevelType w:val="hybridMultilevel"/>
    <w:tmpl w:val="0C162CA0"/>
    <w:lvl w:ilvl="0" w:tplc="0419000B">
      <w:start w:val="1"/>
      <w:numFmt w:val="bullet"/>
      <w:lvlText w:val=""/>
      <w:lvlJc w:val="left"/>
      <w:pPr>
        <w:ind w:left="86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566B7F36"/>
    <w:multiLevelType w:val="hybridMultilevel"/>
    <w:tmpl w:val="4FBC6A22"/>
    <w:lvl w:ilvl="0" w:tplc="0419000B">
      <w:start w:val="1"/>
      <w:numFmt w:val="bullet"/>
      <w:lvlText w:val=""/>
      <w:lvlJc w:val="left"/>
      <w:pPr>
        <w:tabs>
          <w:tab w:val="num" w:pos="502"/>
        </w:tabs>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5EE373A8"/>
    <w:multiLevelType w:val="multilevel"/>
    <w:tmpl w:val="63B6DA24"/>
    <w:lvl w:ilvl="0">
      <w:start w:val="2"/>
      <w:numFmt w:val="decimal"/>
      <w:lvlText w:val="%1."/>
      <w:lvlJc w:val="left"/>
      <w:pPr>
        <w:ind w:left="360" w:hanging="360"/>
      </w:pPr>
      <w:rPr>
        <w:rFonts w:hint="default"/>
      </w:rPr>
    </w:lvl>
    <w:lvl w:ilvl="1">
      <w:start w:val="2"/>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64">
    <w:nsid w:val="5EE77DDF"/>
    <w:multiLevelType w:val="hybridMultilevel"/>
    <w:tmpl w:val="29AC16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62CD2DC1"/>
    <w:multiLevelType w:val="hybridMultilevel"/>
    <w:tmpl w:val="060EB6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638C4731"/>
    <w:multiLevelType w:val="hybridMultilevel"/>
    <w:tmpl w:val="C17A0A22"/>
    <w:lvl w:ilvl="0" w:tplc="0419000B">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646B375F"/>
    <w:multiLevelType w:val="hybridMultilevel"/>
    <w:tmpl w:val="E606F2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65873BEC"/>
    <w:multiLevelType w:val="hybridMultilevel"/>
    <w:tmpl w:val="32CAFD54"/>
    <w:lvl w:ilvl="0" w:tplc="AD76281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65890370"/>
    <w:multiLevelType w:val="hybridMultilevel"/>
    <w:tmpl w:val="29505DA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68B23FBA"/>
    <w:multiLevelType w:val="hybridMultilevel"/>
    <w:tmpl w:val="F5426F68"/>
    <w:lvl w:ilvl="0" w:tplc="203876D8">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69D861C1"/>
    <w:multiLevelType w:val="hybridMultilevel"/>
    <w:tmpl w:val="323A6C3A"/>
    <w:lvl w:ilvl="0" w:tplc="04190001">
      <w:start w:val="1"/>
      <w:numFmt w:val="bullet"/>
      <w:lvlText w:val=""/>
      <w:lvlJc w:val="left"/>
      <w:pPr>
        <w:tabs>
          <w:tab w:val="num" w:pos="1426"/>
        </w:tabs>
        <w:ind w:left="1426" w:hanging="360"/>
      </w:pPr>
      <w:rPr>
        <w:rFonts w:ascii="Symbol" w:hAnsi="Symbol" w:hint="default"/>
      </w:rPr>
    </w:lvl>
    <w:lvl w:ilvl="1" w:tplc="0419000F">
      <w:start w:val="1"/>
      <w:numFmt w:val="decimal"/>
      <w:lvlText w:val="%2."/>
      <w:lvlJc w:val="left"/>
      <w:pPr>
        <w:tabs>
          <w:tab w:val="num" w:pos="2146"/>
        </w:tabs>
        <w:ind w:left="2146"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69E41789"/>
    <w:multiLevelType w:val="multilevel"/>
    <w:tmpl w:val="18C6CA48"/>
    <w:lvl w:ilvl="0">
      <w:start w:val="1"/>
      <w:numFmt w:val="decimal"/>
      <w:lvlText w:val="%1."/>
      <w:lvlJc w:val="left"/>
      <w:pPr>
        <w:ind w:left="540" w:hanging="540"/>
      </w:pPr>
      <w:rPr>
        <w:rFonts w:hint="default"/>
      </w:rPr>
    </w:lvl>
    <w:lvl w:ilvl="1">
      <w:start w:val="3"/>
      <w:numFmt w:val="decimal"/>
      <w:lvlText w:val="%1.%2."/>
      <w:lvlJc w:val="left"/>
      <w:pPr>
        <w:ind w:left="1380" w:hanging="540"/>
      </w:pPr>
      <w:rPr>
        <w:rFonts w:hint="default"/>
      </w:rPr>
    </w:lvl>
    <w:lvl w:ilvl="2">
      <w:start w:val="4"/>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73">
    <w:nsid w:val="6B445068"/>
    <w:multiLevelType w:val="hybridMultilevel"/>
    <w:tmpl w:val="DE947594"/>
    <w:lvl w:ilvl="0" w:tplc="AD76281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6FF724C3"/>
    <w:multiLevelType w:val="hybridMultilevel"/>
    <w:tmpl w:val="212623A6"/>
    <w:lvl w:ilvl="0" w:tplc="0419000B">
      <w:start w:val="1"/>
      <w:numFmt w:val="bullet"/>
      <w:lvlText w:val=""/>
      <w:lvlJc w:val="left"/>
      <w:pPr>
        <w:ind w:left="86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71A17AB1"/>
    <w:multiLevelType w:val="hybridMultilevel"/>
    <w:tmpl w:val="F8927F16"/>
    <w:lvl w:ilvl="0" w:tplc="04190001">
      <w:start w:val="1"/>
      <w:numFmt w:val="bullet"/>
      <w:lvlText w:val=""/>
      <w:lvlJc w:val="left"/>
      <w:pPr>
        <w:tabs>
          <w:tab w:val="num" w:pos="1420"/>
        </w:tabs>
        <w:ind w:left="14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720B6970"/>
    <w:multiLevelType w:val="hybridMultilevel"/>
    <w:tmpl w:val="FE00DBA4"/>
    <w:lvl w:ilvl="0" w:tplc="9312A4BA">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743A31B9"/>
    <w:multiLevelType w:val="hybridMultilevel"/>
    <w:tmpl w:val="3E944006"/>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75BB4948"/>
    <w:multiLevelType w:val="hybridMultilevel"/>
    <w:tmpl w:val="38B27084"/>
    <w:lvl w:ilvl="0" w:tplc="0419000B">
      <w:start w:val="1"/>
      <w:numFmt w:val="bullet"/>
      <w:lvlText w:val=""/>
      <w:lvlJc w:val="left"/>
      <w:pPr>
        <w:tabs>
          <w:tab w:val="num" w:pos="180"/>
        </w:tabs>
        <w:ind w:left="180" w:hanging="360"/>
      </w:pPr>
      <w:rPr>
        <w:rFonts w:ascii="Wingdings" w:hAnsi="Wingdings" w:hint="default"/>
      </w:rPr>
    </w:lvl>
    <w:lvl w:ilvl="1" w:tplc="04190005">
      <w:start w:val="1"/>
      <w:numFmt w:val="bullet"/>
      <w:lvlText w:val=""/>
      <w:lvlJc w:val="left"/>
      <w:pPr>
        <w:tabs>
          <w:tab w:val="num" w:pos="900"/>
        </w:tabs>
        <w:ind w:left="90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76FD21AB"/>
    <w:multiLevelType w:val="hybridMultilevel"/>
    <w:tmpl w:val="B77A7976"/>
    <w:lvl w:ilvl="0" w:tplc="58D41A92">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nsid w:val="77321B9A"/>
    <w:multiLevelType w:val="hybridMultilevel"/>
    <w:tmpl w:val="F85A5462"/>
    <w:lvl w:ilvl="0" w:tplc="9312A4BA">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0"/>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
  </w:num>
  <w:num w:numId="17">
    <w:abstractNumId w:val="3"/>
  </w:num>
  <w:num w:numId="18">
    <w:abstractNumId w:val="4"/>
  </w:num>
  <w:num w:numId="19">
    <w:abstractNumId w:val="5"/>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
  </w:num>
  <w:num w:numId="76">
    <w:abstractNumId w:val="8"/>
  </w:num>
  <w:num w:numId="7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
    <w:lvlOverride w:ilvl="0">
      <w:startOverride w:val="1"/>
    </w:lvlOverride>
  </w:num>
  <w:num w:numId="8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6"/>
  </w:num>
  <w:num w:numId="83">
    <w:abstractNumId w:val="63"/>
  </w:num>
  <w:num w:numId="84">
    <w:abstractNumId w:val="24"/>
  </w:num>
  <w:num w:numId="85">
    <w:abstractNumId w:val="32"/>
  </w:num>
  <w:num w:numId="86">
    <w:abstractNumId w:val="72"/>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3149F5"/>
    <w:rsid w:val="000211BA"/>
    <w:rsid w:val="00045919"/>
    <w:rsid w:val="00053274"/>
    <w:rsid w:val="000A201B"/>
    <w:rsid w:val="000B2AEF"/>
    <w:rsid w:val="000F0730"/>
    <w:rsid w:val="00116209"/>
    <w:rsid w:val="00127324"/>
    <w:rsid w:val="001279D8"/>
    <w:rsid w:val="001309AB"/>
    <w:rsid w:val="00164057"/>
    <w:rsid w:val="0017646A"/>
    <w:rsid w:val="00180571"/>
    <w:rsid w:val="001D0046"/>
    <w:rsid w:val="001D6876"/>
    <w:rsid w:val="001E5CFF"/>
    <w:rsid w:val="00212E4E"/>
    <w:rsid w:val="00230A37"/>
    <w:rsid w:val="00255870"/>
    <w:rsid w:val="0027017C"/>
    <w:rsid w:val="003149F5"/>
    <w:rsid w:val="003265C1"/>
    <w:rsid w:val="00393D1C"/>
    <w:rsid w:val="003B0148"/>
    <w:rsid w:val="003E1163"/>
    <w:rsid w:val="00410748"/>
    <w:rsid w:val="00412D7C"/>
    <w:rsid w:val="0042002A"/>
    <w:rsid w:val="00441117"/>
    <w:rsid w:val="004501AE"/>
    <w:rsid w:val="004964E1"/>
    <w:rsid w:val="004C28F8"/>
    <w:rsid w:val="004C3CD2"/>
    <w:rsid w:val="004C798E"/>
    <w:rsid w:val="004D300B"/>
    <w:rsid w:val="004E48D7"/>
    <w:rsid w:val="004F52EB"/>
    <w:rsid w:val="005439AB"/>
    <w:rsid w:val="005B458E"/>
    <w:rsid w:val="005B4E01"/>
    <w:rsid w:val="005B6F25"/>
    <w:rsid w:val="005D441E"/>
    <w:rsid w:val="005F514E"/>
    <w:rsid w:val="00607E38"/>
    <w:rsid w:val="00673215"/>
    <w:rsid w:val="00674B97"/>
    <w:rsid w:val="006755FB"/>
    <w:rsid w:val="00697D48"/>
    <w:rsid w:val="006C2BD3"/>
    <w:rsid w:val="006D0DCD"/>
    <w:rsid w:val="006D5C2A"/>
    <w:rsid w:val="00734F1A"/>
    <w:rsid w:val="00746DD9"/>
    <w:rsid w:val="00792641"/>
    <w:rsid w:val="007A6EEA"/>
    <w:rsid w:val="007B63F4"/>
    <w:rsid w:val="007C0A75"/>
    <w:rsid w:val="007D031E"/>
    <w:rsid w:val="007E68B6"/>
    <w:rsid w:val="00801286"/>
    <w:rsid w:val="008159F6"/>
    <w:rsid w:val="00827A9D"/>
    <w:rsid w:val="00833C93"/>
    <w:rsid w:val="008521E5"/>
    <w:rsid w:val="00887DD2"/>
    <w:rsid w:val="00890EDF"/>
    <w:rsid w:val="008D5C5E"/>
    <w:rsid w:val="008F464F"/>
    <w:rsid w:val="00910EFB"/>
    <w:rsid w:val="009175AB"/>
    <w:rsid w:val="00924B6B"/>
    <w:rsid w:val="00951ABD"/>
    <w:rsid w:val="009A324B"/>
    <w:rsid w:val="009A6558"/>
    <w:rsid w:val="009B3466"/>
    <w:rsid w:val="009C06F4"/>
    <w:rsid w:val="009C45A7"/>
    <w:rsid w:val="009C5348"/>
    <w:rsid w:val="00A05542"/>
    <w:rsid w:val="00A12CCE"/>
    <w:rsid w:val="00A1303E"/>
    <w:rsid w:val="00A4193B"/>
    <w:rsid w:val="00A55394"/>
    <w:rsid w:val="00A81EF3"/>
    <w:rsid w:val="00A85C7F"/>
    <w:rsid w:val="00AA28DC"/>
    <w:rsid w:val="00AA76CC"/>
    <w:rsid w:val="00AF6408"/>
    <w:rsid w:val="00AF7C3A"/>
    <w:rsid w:val="00B224BF"/>
    <w:rsid w:val="00B34568"/>
    <w:rsid w:val="00B35ED6"/>
    <w:rsid w:val="00B44A63"/>
    <w:rsid w:val="00B45263"/>
    <w:rsid w:val="00B47C8D"/>
    <w:rsid w:val="00B5040C"/>
    <w:rsid w:val="00B54E2C"/>
    <w:rsid w:val="00B66803"/>
    <w:rsid w:val="00B85FF9"/>
    <w:rsid w:val="00B86EFD"/>
    <w:rsid w:val="00BB288B"/>
    <w:rsid w:val="00BB7239"/>
    <w:rsid w:val="00BC330A"/>
    <w:rsid w:val="00BD4970"/>
    <w:rsid w:val="00BD5FF4"/>
    <w:rsid w:val="00BE5FFE"/>
    <w:rsid w:val="00BF4141"/>
    <w:rsid w:val="00C50058"/>
    <w:rsid w:val="00C70759"/>
    <w:rsid w:val="00C8390A"/>
    <w:rsid w:val="00C9048E"/>
    <w:rsid w:val="00C960EF"/>
    <w:rsid w:val="00CC12BD"/>
    <w:rsid w:val="00CD45EF"/>
    <w:rsid w:val="00D104BE"/>
    <w:rsid w:val="00D14063"/>
    <w:rsid w:val="00D25FB4"/>
    <w:rsid w:val="00D70795"/>
    <w:rsid w:val="00D82A0D"/>
    <w:rsid w:val="00D853DA"/>
    <w:rsid w:val="00DA1DBA"/>
    <w:rsid w:val="00DB14E9"/>
    <w:rsid w:val="00DB6F79"/>
    <w:rsid w:val="00DC1DB6"/>
    <w:rsid w:val="00DE1BD1"/>
    <w:rsid w:val="00DE1FD1"/>
    <w:rsid w:val="00E823DA"/>
    <w:rsid w:val="00EB69A6"/>
    <w:rsid w:val="00ED5205"/>
    <w:rsid w:val="00EF3192"/>
    <w:rsid w:val="00F03B03"/>
    <w:rsid w:val="00F13974"/>
    <w:rsid w:val="00F60F32"/>
    <w:rsid w:val="00F74403"/>
    <w:rsid w:val="00F90FF2"/>
    <w:rsid w:val="00FF07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Indent 3" w:uiPriority="0"/>
    <w:lsdException w:name="Strong" w:semiHidden="0" w:unhideWhenUsed="0" w:qFormat="1"/>
    <w:lsdException w:name="Emphasis" w:semiHidden="0" w:uiPriority="0" w:unhideWhenUsed="0" w:qFormat="1"/>
    <w:lsdException w:name="Plain Text" w:uiPriority="0"/>
    <w:lsdException w:name="Normal (Web)" w:uiPriority="34"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9F5"/>
    <w:pPr>
      <w:tabs>
        <w:tab w:val="left" w:pos="708"/>
      </w:tabs>
      <w:autoSpaceDN w:val="0"/>
      <w:spacing w:after="0" w:line="240" w:lineRule="auto"/>
      <w:jc w:val="right"/>
    </w:pPr>
    <w:rPr>
      <w:rFonts w:ascii="Calibri" w:eastAsia="Calibri" w:hAnsi="Calibri" w:cs="Times New Roman"/>
    </w:rPr>
  </w:style>
  <w:style w:type="paragraph" w:styleId="1">
    <w:name w:val="heading 1"/>
    <w:basedOn w:val="a"/>
    <w:next w:val="a"/>
    <w:link w:val="10"/>
    <w:uiPriority w:val="9"/>
    <w:qFormat/>
    <w:rsid w:val="003149F5"/>
    <w:pPr>
      <w:keepNext/>
      <w:spacing w:line="360" w:lineRule="auto"/>
      <w:jc w:val="left"/>
      <w:outlineLvl w:val="0"/>
    </w:pPr>
    <w:rPr>
      <w:rFonts w:ascii="Times New Roman" w:eastAsia="MS Gothic" w:hAnsi="Times New Roman"/>
      <w:b/>
      <w:bCs/>
      <w:caps/>
      <w:kern w:val="32"/>
      <w:sz w:val="28"/>
      <w:szCs w:val="28"/>
      <w:lang w:eastAsia="ru-RU"/>
    </w:rPr>
  </w:style>
  <w:style w:type="paragraph" w:styleId="2">
    <w:name w:val="heading 2"/>
    <w:basedOn w:val="a"/>
    <w:next w:val="a"/>
    <w:link w:val="20"/>
    <w:uiPriority w:val="9"/>
    <w:semiHidden/>
    <w:unhideWhenUsed/>
    <w:qFormat/>
    <w:rsid w:val="003149F5"/>
    <w:pPr>
      <w:keepNext/>
      <w:spacing w:before="240" w:after="60"/>
      <w:jc w:val="left"/>
      <w:outlineLvl w:val="1"/>
    </w:pPr>
    <w:rPr>
      <w:rFonts w:eastAsia="MS Gothic"/>
      <w:b/>
      <w:bCs/>
      <w:i/>
      <w:iCs/>
      <w:sz w:val="28"/>
      <w:szCs w:val="28"/>
      <w:lang w:eastAsia="ru-RU"/>
    </w:rPr>
  </w:style>
  <w:style w:type="paragraph" w:styleId="3">
    <w:name w:val="heading 3"/>
    <w:basedOn w:val="a"/>
    <w:next w:val="a"/>
    <w:link w:val="30"/>
    <w:uiPriority w:val="9"/>
    <w:semiHidden/>
    <w:unhideWhenUsed/>
    <w:qFormat/>
    <w:rsid w:val="003149F5"/>
    <w:pPr>
      <w:keepNext/>
      <w:spacing w:before="240" w:after="60"/>
      <w:jc w:val="center"/>
      <w:outlineLvl w:val="2"/>
    </w:pPr>
    <w:rPr>
      <w:rFonts w:ascii="Times New Roman" w:eastAsia="Times New Roman" w:hAnsi="Times New Roman"/>
      <w:b/>
      <w:bCs/>
      <w:sz w:val="28"/>
      <w:szCs w:val="28"/>
      <w:lang w:eastAsia="ru-RU"/>
    </w:rPr>
  </w:style>
  <w:style w:type="paragraph" w:styleId="6">
    <w:name w:val="heading 6"/>
    <w:basedOn w:val="a"/>
    <w:next w:val="a"/>
    <w:link w:val="60"/>
    <w:uiPriority w:val="9"/>
    <w:semiHidden/>
    <w:unhideWhenUsed/>
    <w:qFormat/>
    <w:rsid w:val="003149F5"/>
    <w:pPr>
      <w:keepNext/>
      <w:keepLines/>
      <w:spacing w:before="200"/>
      <w:outlineLvl w:val="5"/>
    </w:pPr>
    <w:rPr>
      <w:rFonts w:ascii="Cambria" w:eastAsia="Times New Roman" w:hAnsi="Cambria"/>
      <w:i/>
      <w:iCs/>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49F5"/>
    <w:rPr>
      <w:rFonts w:ascii="Times New Roman" w:eastAsia="MS Gothic" w:hAnsi="Times New Roman" w:cs="Times New Roman"/>
      <w:b/>
      <w:bCs/>
      <w:caps/>
      <w:kern w:val="32"/>
      <w:sz w:val="28"/>
      <w:szCs w:val="28"/>
      <w:lang w:eastAsia="ru-RU"/>
    </w:rPr>
  </w:style>
  <w:style w:type="character" w:customStyle="1" w:styleId="20">
    <w:name w:val="Заголовок 2 Знак"/>
    <w:basedOn w:val="a0"/>
    <w:link w:val="2"/>
    <w:uiPriority w:val="9"/>
    <w:semiHidden/>
    <w:rsid w:val="003149F5"/>
    <w:rPr>
      <w:rFonts w:ascii="Calibri" w:eastAsia="MS Gothic" w:hAnsi="Calibri" w:cs="Times New Roman"/>
      <w:b/>
      <w:bCs/>
      <w:i/>
      <w:iCs/>
      <w:sz w:val="28"/>
      <w:szCs w:val="28"/>
      <w:lang w:eastAsia="ru-RU"/>
    </w:rPr>
  </w:style>
  <w:style w:type="character" w:customStyle="1" w:styleId="30">
    <w:name w:val="Заголовок 3 Знак"/>
    <w:basedOn w:val="a0"/>
    <w:link w:val="3"/>
    <w:uiPriority w:val="9"/>
    <w:semiHidden/>
    <w:rsid w:val="003149F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
    <w:semiHidden/>
    <w:rsid w:val="003149F5"/>
    <w:rPr>
      <w:rFonts w:ascii="Cambria" w:eastAsia="Times New Roman" w:hAnsi="Cambria" w:cs="Times New Roman"/>
      <w:i/>
      <w:iCs/>
      <w:color w:val="243F60"/>
      <w:sz w:val="20"/>
      <w:szCs w:val="20"/>
    </w:rPr>
  </w:style>
  <w:style w:type="character" w:styleId="a3">
    <w:name w:val="Hyperlink"/>
    <w:uiPriority w:val="99"/>
    <w:semiHidden/>
    <w:unhideWhenUsed/>
    <w:rsid w:val="003149F5"/>
    <w:rPr>
      <w:color w:val="0000FF"/>
      <w:u w:val="single"/>
    </w:rPr>
  </w:style>
  <w:style w:type="character" w:styleId="a4">
    <w:name w:val="FollowedHyperlink"/>
    <w:basedOn w:val="a0"/>
    <w:uiPriority w:val="99"/>
    <w:semiHidden/>
    <w:unhideWhenUsed/>
    <w:rsid w:val="003149F5"/>
    <w:rPr>
      <w:color w:val="800080" w:themeColor="followedHyperlink"/>
      <w:u w:val="single"/>
    </w:rPr>
  </w:style>
  <w:style w:type="paragraph" w:styleId="a5">
    <w:name w:val="annotation text"/>
    <w:basedOn w:val="a"/>
    <w:link w:val="11"/>
    <w:uiPriority w:val="99"/>
    <w:semiHidden/>
    <w:unhideWhenUsed/>
    <w:rsid w:val="003149F5"/>
    <w:rPr>
      <w:sz w:val="20"/>
      <w:szCs w:val="20"/>
    </w:rPr>
  </w:style>
  <w:style w:type="character" w:customStyle="1" w:styleId="a6">
    <w:name w:val="Текст примечания Знак"/>
    <w:basedOn w:val="a0"/>
    <w:uiPriority w:val="99"/>
    <w:semiHidden/>
    <w:rsid w:val="003149F5"/>
    <w:rPr>
      <w:rFonts w:ascii="Calibri" w:eastAsia="Calibri" w:hAnsi="Calibri" w:cs="Times New Roman"/>
      <w:sz w:val="20"/>
      <w:szCs w:val="20"/>
    </w:rPr>
  </w:style>
  <w:style w:type="character" w:customStyle="1" w:styleId="12">
    <w:name w:val="Обычный (веб) Знак1"/>
    <w:aliases w:val="Normal (Web) Char Знак1,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uiPriority w:val="34"/>
    <w:locked/>
    <w:rsid w:val="00F60F32"/>
    <w:rPr>
      <w:rFonts w:ascii="Times New Roman" w:eastAsia="Times New Roman" w:hAnsi="Times New Roman" w:cs="Times New Roman"/>
      <w:b/>
      <w:color w:val="000000"/>
      <w:spacing w:val="-2"/>
      <w:sz w:val="24"/>
      <w:szCs w:val="24"/>
      <w:lang w:eastAsia="ru-RU"/>
    </w:rPr>
  </w:style>
  <w:style w:type="paragraph" w:styleId="a7">
    <w:name w:val="Normal (Web)"/>
    <w:aliases w:val="Normal (Web) Char,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5"/>
    <w:next w:val="a5"/>
    <w:link w:val="12"/>
    <w:autoRedefine/>
    <w:uiPriority w:val="34"/>
    <w:unhideWhenUsed/>
    <w:qFormat/>
    <w:rsid w:val="00F60F32"/>
    <w:pPr>
      <w:contextualSpacing/>
      <w:jc w:val="both"/>
    </w:pPr>
    <w:rPr>
      <w:rFonts w:ascii="Times New Roman" w:eastAsia="Times New Roman" w:hAnsi="Times New Roman"/>
      <w:b/>
      <w:color w:val="000000"/>
      <w:spacing w:val="-2"/>
      <w:sz w:val="24"/>
      <w:szCs w:val="24"/>
      <w:lang w:eastAsia="ru-RU"/>
    </w:rPr>
  </w:style>
  <w:style w:type="character" w:customStyle="1" w:styleId="a8">
    <w:name w:val="Текст сноски Знак"/>
    <w:basedOn w:val="a0"/>
    <w:link w:val="a9"/>
    <w:uiPriority w:val="99"/>
    <w:semiHidden/>
    <w:locked/>
    <w:rsid w:val="003149F5"/>
  </w:style>
  <w:style w:type="character" w:customStyle="1" w:styleId="11">
    <w:name w:val="Текст примечания Знак1"/>
    <w:link w:val="a5"/>
    <w:uiPriority w:val="99"/>
    <w:semiHidden/>
    <w:locked/>
    <w:rsid w:val="003149F5"/>
    <w:rPr>
      <w:rFonts w:ascii="Calibri" w:eastAsia="Calibri" w:hAnsi="Calibri" w:cs="Times New Roman"/>
      <w:sz w:val="20"/>
      <w:szCs w:val="20"/>
    </w:rPr>
  </w:style>
  <w:style w:type="character" w:customStyle="1" w:styleId="aa">
    <w:name w:val="Верхний колонтитул Знак"/>
    <w:basedOn w:val="a0"/>
    <w:link w:val="ab"/>
    <w:semiHidden/>
    <w:locked/>
    <w:rsid w:val="003149F5"/>
  </w:style>
  <w:style w:type="character" w:customStyle="1" w:styleId="ac">
    <w:name w:val="Нижний колонтитул Знак"/>
    <w:basedOn w:val="a0"/>
    <w:link w:val="ad"/>
    <w:uiPriority w:val="99"/>
    <w:locked/>
    <w:rsid w:val="003149F5"/>
  </w:style>
  <w:style w:type="character" w:customStyle="1" w:styleId="ae">
    <w:name w:val="Текст концевой сноски Знак"/>
    <w:basedOn w:val="a0"/>
    <w:link w:val="af"/>
    <w:uiPriority w:val="99"/>
    <w:semiHidden/>
    <w:locked/>
    <w:rsid w:val="003149F5"/>
  </w:style>
  <w:style w:type="character" w:customStyle="1" w:styleId="13">
    <w:name w:val="Название Знак1"/>
    <w:link w:val="af0"/>
    <w:locked/>
    <w:rsid w:val="003149F5"/>
    <w:rPr>
      <w:rFonts w:ascii="Times New Roman" w:eastAsia="Times New Roman" w:hAnsi="Times New Roman" w:cs="Times New Roman"/>
      <w:b/>
      <w:bCs/>
      <w:sz w:val="24"/>
      <w:szCs w:val="24"/>
    </w:rPr>
  </w:style>
  <w:style w:type="character" w:customStyle="1" w:styleId="af1">
    <w:name w:val="Подпись Знак"/>
    <w:basedOn w:val="a0"/>
    <w:link w:val="af2"/>
    <w:semiHidden/>
    <w:locked/>
    <w:rsid w:val="003149F5"/>
    <w:rPr>
      <w:rFonts w:ascii="Times New Roman" w:eastAsia="Times New Roman" w:hAnsi="Times New Roman" w:cs="Times New Roman"/>
      <w:sz w:val="24"/>
      <w:szCs w:val="24"/>
    </w:rPr>
  </w:style>
  <w:style w:type="character" w:customStyle="1" w:styleId="14">
    <w:name w:val="Основной текст Знак1"/>
    <w:link w:val="af3"/>
    <w:semiHidden/>
    <w:locked/>
    <w:rsid w:val="003149F5"/>
    <w:rPr>
      <w:rFonts w:ascii="Times New Roman" w:eastAsia="Times New Roman" w:hAnsi="Times New Roman" w:cs="Times New Roman"/>
      <w:sz w:val="24"/>
      <w:szCs w:val="24"/>
    </w:rPr>
  </w:style>
  <w:style w:type="character" w:customStyle="1" w:styleId="15">
    <w:name w:val="Основной текст с отступом Знак1"/>
    <w:link w:val="af4"/>
    <w:semiHidden/>
    <w:locked/>
    <w:rsid w:val="003149F5"/>
    <w:rPr>
      <w:rFonts w:ascii="Times New Roman" w:eastAsia="Times New Roman" w:hAnsi="Times New Roman" w:cs="Times New Roman"/>
      <w:sz w:val="24"/>
      <w:szCs w:val="24"/>
    </w:rPr>
  </w:style>
  <w:style w:type="character" w:customStyle="1" w:styleId="af5">
    <w:name w:val="Шапка Знак"/>
    <w:basedOn w:val="a0"/>
    <w:link w:val="af6"/>
    <w:semiHidden/>
    <w:locked/>
    <w:rsid w:val="003149F5"/>
    <w:rPr>
      <w:rFonts w:ascii="Cambria" w:eastAsia="Times New Roman" w:hAnsi="Cambria"/>
      <w:sz w:val="24"/>
      <w:szCs w:val="24"/>
      <w:shd w:val="pct20" w:color="auto" w:fill="auto"/>
    </w:rPr>
  </w:style>
  <w:style w:type="character" w:customStyle="1" w:styleId="16">
    <w:name w:val="Подзаголовок Знак1"/>
    <w:link w:val="af7"/>
    <w:locked/>
    <w:rsid w:val="003149F5"/>
    <w:rPr>
      <w:rFonts w:ascii="Cambria" w:eastAsia="Times New Roman" w:hAnsi="Cambria"/>
      <w:i/>
      <w:iCs/>
      <w:color w:val="4F81BD"/>
      <w:spacing w:val="15"/>
      <w:sz w:val="24"/>
      <w:szCs w:val="24"/>
    </w:rPr>
  </w:style>
  <w:style w:type="character" w:customStyle="1" w:styleId="22">
    <w:name w:val="Основной текст 2 Знак"/>
    <w:basedOn w:val="a0"/>
    <w:link w:val="23"/>
    <w:semiHidden/>
    <w:locked/>
    <w:rsid w:val="003149F5"/>
  </w:style>
  <w:style w:type="character" w:customStyle="1" w:styleId="31">
    <w:name w:val="Основной текст с отступом 3 Знак"/>
    <w:basedOn w:val="a0"/>
    <w:link w:val="32"/>
    <w:semiHidden/>
    <w:locked/>
    <w:rsid w:val="003149F5"/>
    <w:rPr>
      <w:sz w:val="16"/>
      <w:szCs w:val="16"/>
    </w:rPr>
  </w:style>
  <w:style w:type="character" w:customStyle="1" w:styleId="af8">
    <w:name w:val="Текст Знак"/>
    <w:basedOn w:val="a0"/>
    <w:link w:val="af9"/>
    <w:semiHidden/>
    <w:locked/>
    <w:rsid w:val="003149F5"/>
    <w:rPr>
      <w:rFonts w:ascii="Courier New" w:eastAsia="Times New Roman" w:hAnsi="Courier New" w:cs="Courier New"/>
    </w:rPr>
  </w:style>
  <w:style w:type="character" w:customStyle="1" w:styleId="afa">
    <w:name w:val="Тема примечания Знак"/>
    <w:link w:val="afb"/>
    <w:semiHidden/>
    <w:locked/>
    <w:rsid w:val="003149F5"/>
    <w:rPr>
      <w:rFonts w:ascii="Times New Roman" w:eastAsia="Times New Roman" w:hAnsi="Times New Roman" w:cs="Times New Roman"/>
      <w:b/>
      <w:bCs/>
    </w:rPr>
  </w:style>
  <w:style w:type="character" w:customStyle="1" w:styleId="afc">
    <w:name w:val="Текст выноски Знак"/>
    <w:basedOn w:val="a0"/>
    <w:link w:val="afd"/>
    <w:semiHidden/>
    <w:locked/>
    <w:rsid w:val="003149F5"/>
    <w:rPr>
      <w:rFonts w:ascii="Tahoma" w:hAnsi="Tahoma" w:cs="Tahoma"/>
      <w:sz w:val="16"/>
      <w:szCs w:val="16"/>
    </w:rPr>
  </w:style>
  <w:style w:type="character" w:customStyle="1" w:styleId="afe">
    <w:name w:val="Без интервала Знак"/>
    <w:link w:val="aff"/>
    <w:locked/>
    <w:rsid w:val="003149F5"/>
    <w:rPr>
      <w:rFonts w:ascii="Times New Roman" w:eastAsia="Times New Roman" w:hAnsi="Times New Roman" w:cs="Times New Roman"/>
    </w:rPr>
  </w:style>
  <w:style w:type="character" w:customStyle="1" w:styleId="aff0">
    <w:name w:val="Абзац списка Знак"/>
    <w:link w:val="aff1"/>
    <w:uiPriority w:val="34"/>
    <w:locked/>
    <w:rsid w:val="003149F5"/>
  </w:style>
  <w:style w:type="paragraph" w:customStyle="1" w:styleId="Zag2">
    <w:name w:val="Zag_2"/>
    <w:basedOn w:val="a5"/>
    <w:next w:val="a5"/>
    <w:autoRedefine/>
    <w:qFormat/>
    <w:rsid w:val="003149F5"/>
    <w:pPr>
      <w:widowControl w:val="0"/>
      <w:autoSpaceDE w:val="0"/>
      <w:adjustRightInd w:val="0"/>
      <w:spacing w:after="129" w:line="291" w:lineRule="exact"/>
      <w:contextualSpacing/>
      <w:jc w:val="center"/>
    </w:pPr>
    <w:rPr>
      <w:rFonts w:ascii="Times New Roman" w:eastAsia="Times New Roman" w:hAnsi="Times New Roman"/>
      <w:b/>
      <w:bCs/>
      <w:color w:val="000000"/>
      <w:sz w:val="24"/>
      <w:szCs w:val="24"/>
      <w:lang w:val="en-US" w:eastAsia="ru-RU"/>
    </w:rPr>
  </w:style>
  <w:style w:type="paragraph" w:customStyle="1" w:styleId="Zag1">
    <w:name w:val="Zag_1"/>
    <w:basedOn w:val="a5"/>
    <w:next w:val="a5"/>
    <w:autoRedefine/>
    <w:uiPriority w:val="99"/>
    <w:qFormat/>
    <w:rsid w:val="003149F5"/>
    <w:pPr>
      <w:widowControl w:val="0"/>
      <w:autoSpaceDE w:val="0"/>
      <w:autoSpaceDN/>
      <w:spacing w:after="337" w:line="302" w:lineRule="exact"/>
      <w:contextualSpacing/>
      <w:jc w:val="center"/>
    </w:pPr>
    <w:rPr>
      <w:rFonts w:ascii="Times New Roman" w:eastAsia="Times New Roman" w:hAnsi="Times New Roman"/>
      <w:b/>
      <w:bCs/>
      <w:color w:val="000000"/>
      <w:kern w:val="2"/>
      <w:sz w:val="24"/>
      <w:szCs w:val="24"/>
      <w:lang w:val="en-US" w:eastAsia="ar-SA"/>
    </w:rPr>
  </w:style>
  <w:style w:type="paragraph" w:customStyle="1" w:styleId="msonormalbullet2gif">
    <w:name w:val="msonormalbullet2.gif"/>
    <w:basedOn w:val="a5"/>
    <w:next w:val="a5"/>
    <w:autoRedefine/>
    <w:uiPriority w:val="34"/>
    <w:qFormat/>
    <w:rsid w:val="003149F5"/>
    <w:pPr>
      <w:spacing w:before="100" w:beforeAutospacing="1" w:after="100" w:afterAutospacing="1"/>
      <w:contextualSpacing/>
      <w:jc w:val="left"/>
    </w:pPr>
    <w:rPr>
      <w:rFonts w:ascii="Times New Roman" w:eastAsia="Times New Roman" w:hAnsi="Times New Roman"/>
      <w:sz w:val="24"/>
      <w:szCs w:val="24"/>
      <w:lang w:eastAsia="ru-RU"/>
    </w:rPr>
  </w:style>
  <w:style w:type="paragraph" w:styleId="af2">
    <w:name w:val="Signature"/>
    <w:basedOn w:val="a"/>
    <w:link w:val="af1"/>
    <w:semiHidden/>
    <w:unhideWhenUsed/>
    <w:rsid w:val="003149F5"/>
    <w:pPr>
      <w:ind w:left="4252"/>
    </w:pPr>
    <w:rPr>
      <w:rFonts w:ascii="Times New Roman" w:eastAsia="Times New Roman" w:hAnsi="Times New Roman"/>
      <w:sz w:val="24"/>
      <w:szCs w:val="24"/>
    </w:rPr>
  </w:style>
  <w:style w:type="character" w:customStyle="1" w:styleId="17">
    <w:name w:val="Подпись Знак1"/>
    <w:basedOn w:val="a0"/>
    <w:semiHidden/>
    <w:rsid w:val="003149F5"/>
    <w:rPr>
      <w:rFonts w:ascii="Calibri" w:eastAsia="Calibri" w:hAnsi="Calibri" w:cs="Times New Roman"/>
    </w:rPr>
  </w:style>
  <w:style w:type="paragraph" w:customStyle="1" w:styleId="aff2">
    <w:name w:val="В скобках"/>
    <w:basedOn w:val="af2"/>
    <w:next w:val="a5"/>
    <w:autoRedefine/>
    <w:uiPriority w:val="99"/>
    <w:qFormat/>
    <w:rsid w:val="003149F5"/>
    <w:pPr>
      <w:autoSpaceDE w:val="0"/>
      <w:adjustRightInd w:val="0"/>
      <w:spacing w:before="57" w:line="174" w:lineRule="atLeast"/>
      <w:ind w:left="0"/>
      <w:contextualSpacing/>
      <w:jc w:val="center"/>
    </w:pPr>
    <w:rPr>
      <w:rFonts w:ascii="NewtonCSanPin" w:hAnsi="NewtonCSanPin"/>
      <w:color w:val="000000"/>
      <w:sz w:val="17"/>
      <w:szCs w:val="17"/>
      <w:lang w:eastAsia="ru-RU"/>
    </w:rPr>
  </w:style>
  <w:style w:type="paragraph" w:customStyle="1" w:styleId="NoParagraphStyle">
    <w:name w:val="[No Paragraph Style]"/>
    <w:next w:val="a5"/>
    <w:autoRedefine/>
    <w:uiPriority w:val="99"/>
    <w:qFormat/>
    <w:rsid w:val="003149F5"/>
    <w:pPr>
      <w:tabs>
        <w:tab w:val="left" w:pos="708"/>
      </w:tabs>
      <w:autoSpaceDE w:val="0"/>
      <w:autoSpaceDN w:val="0"/>
      <w:adjustRightInd w:val="0"/>
      <w:spacing w:after="0" w:line="288" w:lineRule="auto"/>
      <w:contextualSpacing/>
    </w:pPr>
    <w:rPr>
      <w:rFonts w:ascii="Minion Pro" w:eastAsia="Times New Roman" w:hAnsi="Minion Pro" w:cs="Minion Pro"/>
      <w:color w:val="000000"/>
      <w:sz w:val="24"/>
      <w:szCs w:val="24"/>
      <w:lang w:val="en-GB" w:eastAsia="ru-RU"/>
    </w:rPr>
  </w:style>
  <w:style w:type="paragraph" w:customStyle="1" w:styleId="-31">
    <w:name w:val="Темный список - Акцент 31"/>
    <w:next w:val="a5"/>
    <w:autoRedefine/>
    <w:uiPriority w:val="71"/>
    <w:qFormat/>
    <w:rsid w:val="003149F5"/>
    <w:pPr>
      <w:tabs>
        <w:tab w:val="left" w:pos="708"/>
      </w:tabs>
      <w:autoSpaceDN w:val="0"/>
      <w:spacing w:after="0" w:line="240" w:lineRule="auto"/>
      <w:contextualSpacing/>
    </w:pPr>
    <w:rPr>
      <w:rFonts w:ascii="Times New Roman" w:eastAsia="Times New Roman" w:hAnsi="Times New Roman" w:cs="Times New Roman"/>
      <w:sz w:val="24"/>
      <w:szCs w:val="24"/>
      <w:lang w:eastAsia="ru-RU"/>
    </w:rPr>
  </w:style>
  <w:style w:type="paragraph" w:customStyle="1" w:styleId="-11">
    <w:name w:val="Цветная заливка - Акцент 11"/>
    <w:next w:val="a5"/>
    <w:autoRedefine/>
    <w:uiPriority w:val="99"/>
    <w:semiHidden/>
    <w:qFormat/>
    <w:rsid w:val="003149F5"/>
    <w:pPr>
      <w:tabs>
        <w:tab w:val="left" w:pos="708"/>
      </w:tabs>
      <w:autoSpaceDN w:val="0"/>
      <w:spacing w:after="0" w:line="240" w:lineRule="auto"/>
      <w:contextualSpacing/>
    </w:pPr>
    <w:rPr>
      <w:rFonts w:ascii="Times New Roman" w:eastAsia="Times New Roman" w:hAnsi="Times New Roman" w:cs="Times New Roman"/>
      <w:sz w:val="24"/>
      <w:szCs w:val="24"/>
      <w:lang w:eastAsia="ru-RU"/>
    </w:rPr>
  </w:style>
  <w:style w:type="paragraph" w:customStyle="1" w:styleId="ConsPlusNormal">
    <w:name w:val="ConsPlusNormal"/>
    <w:next w:val="a5"/>
    <w:autoRedefine/>
    <w:uiPriority w:val="99"/>
    <w:qFormat/>
    <w:rsid w:val="003149F5"/>
    <w:pPr>
      <w:widowControl w:val="0"/>
      <w:tabs>
        <w:tab w:val="left" w:pos="708"/>
      </w:tabs>
      <w:autoSpaceDE w:val="0"/>
      <w:autoSpaceDN w:val="0"/>
      <w:adjustRightInd w:val="0"/>
      <w:spacing w:after="0" w:line="240" w:lineRule="auto"/>
      <w:contextualSpacing/>
    </w:pPr>
    <w:rPr>
      <w:rFonts w:ascii="Arial" w:eastAsia="Times New Roman" w:hAnsi="Arial" w:cs="Arial"/>
      <w:sz w:val="20"/>
      <w:szCs w:val="20"/>
      <w:lang w:eastAsia="ru-RU"/>
    </w:rPr>
  </w:style>
  <w:style w:type="paragraph" w:customStyle="1" w:styleId="BasicParagraph">
    <w:name w:val="[Basic Paragraph]"/>
    <w:basedOn w:val="NoParagraphStyle"/>
    <w:next w:val="a5"/>
    <w:autoRedefine/>
    <w:uiPriority w:val="99"/>
    <w:qFormat/>
    <w:rsid w:val="003149F5"/>
  </w:style>
  <w:style w:type="character" w:customStyle="1" w:styleId="aff3">
    <w:name w:val="Основной Знак"/>
    <w:link w:val="aff4"/>
    <w:locked/>
    <w:rsid w:val="00A55394"/>
    <w:rPr>
      <w:rFonts w:ascii="Times New Roman" w:eastAsia="Times New Roman" w:hAnsi="Times New Roman" w:cs="Times New Roman"/>
      <w:sz w:val="24"/>
      <w:szCs w:val="24"/>
    </w:rPr>
  </w:style>
  <w:style w:type="paragraph" w:customStyle="1" w:styleId="aff4">
    <w:name w:val="Основной"/>
    <w:basedOn w:val="a5"/>
    <w:next w:val="a5"/>
    <w:link w:val="aff3"/>
    <w:autoRedefine/>
    <w:qFormat/>
    <w:rsid w:val="00A55394"/>
    <w:pPr>
      <w:spacing w:line="360" w:lineRule="auto"/>
      <w:contextualSpacing/>
      <w:jc w:val="left"/>
    </w:pPr>
    <w:rPr>
      <w:rFonts w:ascii="Times New Roman" w:eastAsia="Times New Roman" w:hAnsi="Times New Roman"/>
      <w:sz w:val="24"/>
      <w:szCs w:val="24"/>
    </w:rPr>
  </w:style>
  <w:style w:type="character" w:customStyle="1" w:styleId="aff5">
    <w:name w:val="Буллит Знак"/>
    <w:link w:val="aff6"/>
    <w:locked/>
    <w:rsid w:val="003149F5"/>
    <w:rPr>
      <w:rFonts w:ascii="NewtonCSanPin" w:eastAsia="Times New Roman" w:hAnsi="NewtonCSanPin"/>
      <w:color w:val="000000"/>
      <w:sz w:val="21"/>
      <w:szCs w:val="21"/>
    </w:rPr>
  </w:style>
  <w:style w:type="paragraph" w:customStyle="1" w:styleId="aff6">
    <w:name w:val="Буллит"/>
    <w:basedOn w:val="aff4"/>
    <w:next w:val="a5"/>
    <w:link w:val="aff5"/>
    <w:autoRedefine/>
    <w:qFormat/>
    <w:rsid w:val="003149F5"/>
    <w:pPr>
      <w:autoSpaceDE w:val="0"/>
      <w:adjustRightInd w:val="0"/>
      <w:spacing w:line="214" w:lineRule="atLeast"/>
      <w:ind w:firstLine="244"/>
      <w:jc w:val="both"/>
    </w:pPr>
    <w:rPr>
      <w:rFonts w:ascii="NewtonCSanPin" w:hAnsi="NewtonCSanPin" w:cstheme="minorBidi"/>
      <w:color w:val="000000"/>
      <w:sz w:val="21"/>
      <w:szCs w:val="21"/>
    </w:rPr>
  </w:style>
  <w:style w:type="character" w:customStyle="1" w:styleId="aff7">
    <w:name w:val="Буллит Курсив Знак"/>
    <w:link w:val="aff8"/>
    <w:uiPriority w:val="99"/>
    <w:locked/>
    <w:rsid w:val="003149F5"/>
    <w:rPr>
      <w:rFonts w:ascii="NewtonCSanPin" w:hAnsi="NewtonCSanPin"/>
      <w:i/>
      <w:iCs/>
      <w:color w:val="000000"/>
      <w:sz w:val="21"/>
      <w:szCs w:val="21"/>
    </w:rPr>
  </w:style>
  <w:style w:type="paragraph" w:customStyle="1" w:styleId="aff8">
    <w:name w:val="Буллит Курсив"/>
    <w:basedOn w:val="aff6"/>
    <w:next w:val="a5"/>
    <w:link w:val="aff7"/>
    <w:autoRedefine/>
    <w:uiPriority w:val="99"/>
    <w:qFormat/>
    <w:rsid w:val="003149F5"/>
    <w:rPr>
      <w:rFonts w:eastAsiaTheme="minorHAnsi"/>
      <w:i/>
      <w:iCs/>
    </w:rPr>
  </w:style>
  <w:style w:type="character" w:customStyle="1" w:styleId="1-2">
    <w:name w:val="Средняя сетка 1 - Акцент 2 Знак"/>
    <w:link w:val="1-21"/>
    <w:uiPriority w:val="34"/>
    <w:locked/>
    <w:rsid w:val="003149F5"/>
    <w:rPr>
      <w:rFonts w:ascii="Times New Roman" w:eastAsia="Times New Roman" w:hAnsi="Times New Roman" w:cs="Times New Roman"/>
      <w:sz w:val="24"/>
      <w:szCs w:val="24"/>
    </w:rPr>
  </w:style>
  <w:style w:type="paragraph" w:customStyle="1" w:styleId="1-21">
    <w:name w:val="Средняя сетка 1 - Акцент 21"/>
    <w:basedOn w:val="a5"/>
    <w:next w:val="a5"/>
    <w:link w:val="1-2"/>
    <w:autoRedefine/>
    <w:uiPriority w:val="34"/>
    <w:qFormat/>
    <w:rsid w:val="003149F5"/>
    <w:pPr>
      <w:contextualSpacing/>
      <w:jc w:val="left"/>
    </w:pPr>
    <w:rPr>
      <w:rFonts w:ascii="Times New Roman" w:eastAsia="Times New Roman" w:hAnsi="Times New Roman"/>
      <w:sz w:val="24"/>
      <w:szCs w:val="24"/>
    </w:rPr>
  </w:style>
  <w:style w:type="character" w:customStyle="1" w:styleId="aff9">
    <w:name w:val="О_Т Знак"/>
    <w:link w:val="affa"/>
    <w:locked/>
    <w:rsid w:val="003149F5"/>
    <w:rPr>
      <w:rFonts w:ascii="Times New Roman" w:eastAsia="Times New Roman" w:hAnsi="Times New Roman" w:cs="Times New Roman"/>
      <w:sz w:val="24"/>
      <w:szCs w:val="24"/>
    </w:rPr>
  </w:style>
  <w:style w:type="paragraph" w:customStyle="1" w:styleId="affa">
    <w:name w:val="О_Т"/>
    <w:basedOn w:val="a5"/>
    <w:next w:val="a5"/>
    <w:link w:val="aff9"/>
    <w:autoRedefine/>
    <w:qFormat/>
    <w:rsid w:val="003149F5"/>
    <w:pPr>
      <w:contextualSpacing/>
      <w:jc w:val="left"/>
    </w:pPr>
    <w:rPr>
      <w:rFonts w:ascii="Times New Roman" w:eastAsia="Times New Roman" w:hAnsi="Times New Roman"/>
      <w:sz w:val="24"/>
      <w:szCs w:val="24"/>
    </w:rPr>
  </w:style>
  <w:style w:type="character" w:customStyle="1" w:styleId="-1">
    <w:name w:val="Цветной список - Акцент 1 Знак"/>
    <w:link w:val="-110"/>
    <w:locked/>
    <w:rsid w:val="003149F5"/>
    <w:rPr>
      <w:rFonts w:ascii="Times New Roman" w:eastAsia="Times New Roman" w:hAnsi="Times New Roman" w:cs="Times New Roman"/>
      <w:sz w:val="24"/>
      <w:szCs w:val="24"/>
    </w:rPr>
  </w:style>
  <w:style w:type="paragraph" w:customStyle="1" w:styleId="-110">
    <w:name w:val="Цветной список - Акцент 11"/>
    <w:basedOn w:val="a5"/>
    <w:next w:val="a5"/>
    <w:link w:val="-1"/>
    <w:autoRedefine/>
    <w:qFormat/>
    <w:rsid w:val="003149F5"/>
    <w:pPr>
      <w:contextualSpacing/>
      <w:jc w:val="left"/>
    </w:pPr>
    <w:rPr>
      <w:rFonts w:ascii="Times New Roman" w:eastAsia="Times New Roman" w:hAnsi="Times New Roman"/>
      <w:sz w:val="24"/>
      <w:szCs w:val="24"/>
    </w:rPr>
  </w:style>
  <w:style w:type="character" w:customStyle="1" w:styleId="affb">
    <w:name w:val="Основной текст_"/>
    <w:link w:val="8"/>
    <w:locked/>
    <w:rsid w:val="003149F5"/>
    <w:rPr>
      <w:rFonts w:ascii="Times New Roman" w:eastAsia="Times New Roman" w:hAnsi="Times New Roman" w:cs="Times New Roman"/>
      <w:sz w:val="24"/>
      <w:szCs w:val="24"/>
    </w:rPr>
  </w:style>
  <w:style w:type="paragraph" w:customStyle="1" w:styleId="8">
    <w:name w:val="Основной текст8"/>
    <w:basedOn w:val="a5"/>
    <w:next w:val="a5"/>
    <w:link w:val="affb"/>
    <w:autoRedefine/>
    <w:qFormat/>
    <w:rsid w:val="003149F5"/>
    <w:pPr>
      <w:contextualSpacing/>
      <w:jc w:val="left"/>
    </w:pPr>
    <w:rPr>
      <w:rFonts w:ascii="Times New Roman" w:eastAsia="Times New Roman" w:hAnsi="Times New Roman"/>
      <w:sz w:val="24"/>
      <w:szCs w:val="24"/>
    </w:rPr>
  </w:style>
  <w:style w:type="paragraph" w:customStyle="1" w:styleId="affc">
    <w:name w:val="Курсив"/>
    <w:basedOn w:val="aff4"/>
    <w:next w:val="a5"/>
    <w:autoRedefine/>
    <w:qFormat/>
    <w:rsid w:val="00EB69A6"/>
    <w:pPr>
      <w:tabs>
        <w:tab w:val="left" w:pos="9498"/>
      </w:tabs>
      <w:autoSpaceDE w:val="0"/>
      <w:adjustRightInd w:val="0"/>
      <w:jc w:val="both"/>
    </w:pPr>
    <w:rPr>
      <w:rFonts w:eastAsia="Calibri"/>
      <w:b/>
      <w:iCs/>
    </w:rPr>
  </w:style>
  <w:style w:type="paragraph" w:customStyle="1" w:styleId="affd">
    <w:name w:val="А_основной"/>
    <w:basedOn w:val="a5"/>
    <w:next w:val="a5"/>
    <w:autoRedefine/>
    <w:uiPriority w:val="34"/>
    <w:qFormat/>
    <w:rsid w:val="003149F5"/>
    <w:pPr>
      <w:spacing w:line="360" w:lineRule="auto"/>
      <w:ind w:firstLine="340"/>
      <w:contextualSpacing/>
      <w:jc w:val="both"/>
    </w:pPr>
    <w:rPr>
      <w:rFonts w:ascii="Times New Roman" w:eastAsia="Times New Roman" w:hAnsi="Times New Roman"/>
      <w:kern w:val="2"/>
      <w:sz w:val="28"/>
      <w:szCs w:val="28"/>
      <w:lang w:eastAsia="ar-SA"/>
    </w:rPr>
  </w:style>
  <w:style w:type="paragraph" w:styleId="af3">
    <w:name w:val="Body Text"/>
    <w:basedOn w:val="a"/>
    <w:link w:val="14"/>
    <w:semiHidden/>
    <w:unhideWhenUsed/>
    <w:rsid w:val="003149F5"/>
    <w:pPr>
      <w:spacing w:after="120"/>
    </w:pPr>
    <w:rPr>
      <w:rFonts w:ascii="Times New Roman" w:eastAsia="Times New Roman" w:hAnsi="Times New Roman"/>
      <w:sz w:val="24"/>
      <w:szCs w:val="24"/>
    </w:rPr>
  </w:style>
  <w:style w:type="character" w:customStyle="1" w:styleId="affe">
    <w:name w:val="Основной текст Знак"/>
    <w:basedOn w:val="a0"/>
    <w:semiHidden/>
    <w:rsid w:val="003149F5"/>
    <w:rPr>
      <w:rFonts w:ascii="Calibri" w:eastAsia="Calibri" w:hAnsi="Calibri" w:cs="Times New Roman"/>
    </w:rPr>
  </w:style>
  <w:style w:type="paragraph" w:customStyle="1" w:styleId="18">
    <w:name w:val="Заголовок1"/>
    <w:basedOn w:val="a5"/>
    <w:next w:val="af3"/>
    <w:autoRedefine/>
    <w:uiPriority w:val="34"/>
    <w:qFormat/>
    <w:rsid w:val="003149F5"/>
    <w:pPr>
      <w:keepNext/>
      <w:widowControl w:val="0"/>
      <w:suppressAutoHyphens/>
      <w:spacing w:before="240" w:after="120"/>
      <w:contextualSpacing/>
      <w:jc w:val="left"/>
    </w:pPr>
    <w:rPr>
      <w:rFonts w:ascii="Arial" w:eastAsia="Andale Sans UI" w:hAnsi="Arial" w:cs="Tahoma"/>
      <w:kern w:val="2"/>
      <w:sz w:val="28"/>
      <w:szCs w:val="28"/>
      <w:lang w:eastAsia="ar-SA"/>
    </w:rPr>
  </w:style>
  <w:style w:type="paragraph" w:customStyle="1" w:styleId="19">
    <w:name w:val="Абзац списка1"/>
    <w:basedOn w:val="a5"/>
    <w:next w:val="a5"/>
    <w:autoRedefine/>
    <w:uiPriority w:val="34"/>
    <w:qFormat/>
    <w:rsid w:val="003149F5"/>
    <w:pPr>
      <w:widowControl w:val="0"/>
      <w:suppressAutoHyphens/>
      <w:contextualSpacing/>
      <w:jc w:val="left"/>
    </w:pPr>
    <w:rPr>
      <w:rFonts w:ascii="Times New Roman" w:eastAsia="Andale Sans UI" w:hAnsi="Times New Roman"/>
      <w:kern w:val="2"/>
      <w:sz w:val="24"/>
      <w:szCs w:val="24"/>
      <w:lang w:eastAsia="ar-SA"/>
    </w:rPr>
  </w:style>
  <w:style w:type="paragraph" w:customStyle="1" w:styleId="1a">
    <w:name w:val="Текст1"/>
    <w:basedOn w:val="a5"/>
    <w:next w:val="a5"/>
    <w:autoRedefine/>
    <w:uiPriority w:val="34"/>
    <w:qFormat/>
    <w:rsid w:val="003149F5"/>
    <w:pPr>
      <w:autoSpaceDE w:val="0"/>
      <w:autoSpaceDN/>
      <w:contextualSpacing/>
      <w:jc w:val="left"/>
    </w:pPr>
    <w:rPr>
      <w:rFonts w:ascii="Courier New" w:eastAsia="Times New Roman" w:hAnsi="Courier New"/>
      <w:kern w:val="2"/>
      <w:lang w:eastAsia="ar-SA"/>
    </w:rPr>
  </w:style>
  <w:style w:type="paragraph" w:customStyle="1" w:styleId="afff">
    <w:name w:val="Заголовок таблицы"/>
    <w:basedOn w:val="a5"/>
    <w:next w:val="a5"/>
    <w:autoRedefine/>
    <w:uiPriority w:val="34"/>
    <w:semiHidden/>
    <w:qFormat/>
    <w:rsid w:val="003149F5"/>
    <w:pPr>
      <w:widowControl w:val="0"/>
      <w:suppressLineNumbers/>
      <w:suppressAutoHyphens/>
      <w:contextualSpacing/>
      <w:jc w:val="center"/>
    </w:pPr>
    <w:rPr>
      <w:rFonts w:ascii="Times" w:eastAsia="Times" w:hAnsi="Times"/>
      <w:b/>
      <w:bCs/>
      <w:kern w:val="2"/>
      <w:sz w:val="24"/>
      <w:lang w:val="en-US" w:eastAsia="ar-SA"/>
    </w:rPr>
  </w:style>
  <w:style w:type="paragraph" w:customStyle="1" w:styleId="120">
    <w:name w:val="12"/>
    <w:basedOn w:val="a5"/>
    <w:next w:val="a5"/>
    <w:autoRedefine/>
    <w:uiPriority w:val="34"/>
    <w:qFormat/>
    <w:rsid w:val="003149F5"/>
    <w:pPr>
      <w:spacing w:before="100" w:after="100"/>
      <w:contextualSpacing/>
      <w:jc w:val="left"/>
    </w:pPr>
    <w:rPr>
      <w:rFonts w:ascii="Times New Roman" w:eastAsia="Times New Roman" w:hAnsi="Times New Roman"/>
      <w:kern w:val="2"/>
      <w:sz w:val="24"/>
      <w:szCs w:val="24"/>
      <w:lang w:eastAsia="ar-SA"/>
    </w:rPr>
  </w:style>
  <w:style w:type="paragraph" w:customStyle="1" w:styleId="210">
    <w:name w:val="Основной текст 21"/>
    <w:basedOn w:val="a5"/>
    <w:next w:val="a5"/>
    <w:autoRedefine/>
    <w:uiPriority w:val="34"/>
    <w:qFormat/>
    <w:rsid w:val="003149F5"/>
    <w:pPr>
      <w:overflowPunct w:val="0"/>
      <w:autoSpaceDE w:val="0"/>
      <w:adjustRightInd w:val="0"/>
      <w:spacing w:line="360" w:lineRule="auto"/>
      <w:ind w:firstLine="709"/>
      <w:contextualSpacing/>
      <w:jc w:val="both"/>
    </w:pPr>
    <w:rPr>
      <w:rFonts w:ascii="Times New Roman" w:eastAsia="Times New Roman" w:hAnsi="Times New Roman"/>
      <w:sz w:val="28"/>
      <w:lang w:eastAsia="de-DE"/>
    </w:rPr>
  </w:style>
  <w:style w:type="paragraph" w:customStyle="1" w:styleId="1b">
    <w:name w:val="Номер 1"/>
    <w:basedOn w:val="1"/>
    <w:next w:val="a5"/>
    <w:autoRedefine/>
    <w:uiPriority w:val="34"/>
    <w:qFormat/>
    <w:rsid w:val="003149F5"/>
    <w:pPr>
      <w:suppressAutoHyphens/>
      <w:autoSpaceDE w:val="0"/>
      <w:adjustRightInd w:val="0"/>
      <w:spacing w:before="360" w:after="240"/>
      <w:contextualSpacing/>
      <w:jc w:val="center"/>
    </w:pPr>
    <w:rPr>
      <w:rFonts w:eastAsia="Times New Roman"/>
      <w:bCs w:val="0"/>
      <w:caps w:val="0"/>
      <w:kern w:val="0"/>
      <w:szCs w:val="20"/>
    </w:rPr>
  </w:style>
  <w:style w:type="paragraph" w:customStyle="1" w:styleId="msolistparagraphbullet1gif">
    <w:name w:val="msolistparagraphbullet1.gif"/>
    <w:basedOn w:val="a5"/>
    <w:next w:val="a5"/>
    <w:autoRedefine/>
    <w:uiPriority w:val="34"/>
    <w:qFormat/>
    <w:rsid w:val="003149F5"/>
    <w:pPr>
      <w:spacing w:before="100" w:beforeAutospacing="1" w:after="100" w:afterAutospacing="1"/>
      <w:contextualSpacing/>
      <w:jc w:val="left"/>
    </w:pPr>
    <w:rPr>
      <w:rFonts w:ascii="Times New Roman" w:eastAsia="Times New Roman" w:hAnsi="Times New Roman"/>
      <w:sz w:val="24"/>
      <w:szCs w:val="24"/>
      <w:lang w:eastAsia="ru-RU"/>
    </w:rPr>
  </w:style>
  <w:style w:type="paragraph" w:customStyle="1" w:styleId="msolistparagraphbullet2gif">
    <w:name w:val="msolistparagraphbullet2.gif"/>
    <w:basedOn w:val="a5"/>
    <w:next w:val="a5"/>
    <w:autoRedefine/>
    <w:uiPriority w:val="34"/>
    <w:qFormat/>
    <w:rsid w:val="003149F5"/>
    <w:pPr>
      <w:spacing w:before="100" w:beforeAutospacing="1" w:after="100" w:afterAutospacing="1"/>
      <w:contextualSpacing/>
      <w:jc w:val="left"/>
    </w:pPr>
    <w:rPr>
      <w:rFonts w:ascii="Times New Roman" w:eastAsia="Times New Roman" w:hAnsi="Times New Roman"/>
      <w:sz w:val="24"/>
      <w:szCs w:val="24"/>
      <w:lang w:eastAsia="ru-RU"/>
    </w:rPr>
  </w:style>
  <w:style w:type="paragraph" w:customStyle="1" w:styleId="msolistparagraphbullet3gif">
    <w:name w:val="msolistparagraphbullet3.gif"/>
    <w:basedOn w:val="a5"/>
    <w:next w:val="a5"/>
    <w:autoRedefine/>
    <w:uiPriority w:val="34"/>
    <w:qFormat/>
    <w:rsid w:val="003149F5"/>
    <w:pPr>
      <w:spacing w:before="100" w:beforeAutospacing="1" w:after="100" w:afterAutospacing="1"/>
      <w:contextualSpacing/>
      <w:jc w:val="left"/>
    </w:pPr>
    <w:rPr>
      <w:rFonts w:ascii="Times New Roman" w:eastAsia="Times New Roman" w:hAnsi="Times New Roman"/>
      <w:sz w:val="24"/>
      <w:szCs w:val="24"/>
      <w:lang w:eastAsia="ru-RU"/>
    </w:rPr>
  </w:style>
  <w:style w:type="paragraph" w:customStyle="1" w:styleId="msolistparagraphbullet2gifbullet1gif">
    <w:name w:val="msolistparagraphbullet2gifbullet1.gif"/>
    <w:basedOn w:val="a5"/>
    <w:next w:val="a5"/>
    <w:autoRedefine/>
    <w:uiPriority w:val="34"/>
    <w:qFormat/>
    <w:rsid w:val="003149F5"/>
    <w:pPr>
      <w:spacing w:before="100" w:beforeAutospacing="1" w:after="100" w:afterAutospacing="1"/>
      <w:contextualSpacing/>
      <w:jc w:val="left"/>
    </w:pPr>
    <w:rPr>
      <w:rFonts w:ascii="Times New Roman" w:eastAsia="Times New Roman" w:hAnsi="Times New Roman"/>
      <w:sz w:val="24"/>
      <w:szCs w:val="24"/>
      <w:lang w:eastAsia="ru-RU"/>
    </w:rPr>
  </w:style>
  <w:style w:type="paragraph" w:customStyle="1" w:styleId="msolistparagraphbullet2gifbullet2gif">
    <w:name w:val="msolistparagraphbullet2gifbullet2.gif"/>
    <w:basedOn w:val="a5"/>
    <w:next w:val="a5"/>
    <w:autoRedefine/>
    <w:uiPriority w:val="34"/>
    <w:qFormat/>
    <w:rsid w:val="003149F5"/>
    <w:pPr>
      <w:spacing w:before="100" w:beforeAutospacing="1" w:after="100" w:afterAutospacing="1"/>
      <w:contextualSpacing/>
      <w:jc w:val="left"/>
    </w:pPr>
    <w:rPr>
      <w:rFonts w:ascii="Times New Roman" w:eastAsia="Times New Roman" w:hAnsi="Times New Roman"/>
      <w:sz w:val="24"/>
      <w:szCs w:val="24"/>
      <w:lang w:eastAsia="ru-RU"/>
    </w:rPr>
  </w:style>
  <w:style w:type="paragraph" w:customStyle="1" w:styleId="msolistparagraphbullet2gifbullet3gif">
    <w:name w:val="msolistparagraphbullet2gifbullet3.gif"/>
    <w:basedOn w:val="a5"/>
    <w:next w:val="a5"/>
    <w:autoRedefine/>
    <w:uiPriority w:val="34"/>
    <w:qFormat/>
    <w:rsid w:val="003149F5"/>
    <w:pPr>
      <w:spacing w:before="100" w:beforeAutospacing="1" w:after="100" w:afterAutospacing="1"/>
      <w:contextualSpacing/>
      <w:jc w:val="left"/>
    </w:pPr>
    <w:rPr>
      <w:rFonts w:ascii="Times New Roman" w:eastAsia="Times New Roman" w:hAnsi="Times New Roman"/>
      <w:sz w:val="24"/>
      <w:szCs w:val="24"/>
      <w:lang w:eastAsia="ru-RU"/>
    </w:rPr>
  </w:style>
  <w:style w:type="paragraph" w:customStyle="1" w:styleId="Default">
    <w:name w:val="Default"/>
    <w:next w:val="a5"/>
    <w:autoRedefine/>
    <w:uiPriority w:val="34"/>
    <w:qFormat/>
    <w:rsid w:val="003149F5"/>
    <w:pPr>
      <w:tabs>
        <w:tab w:val="left" w:pos="708"/>
      </w:tabs>
      <w:autoSpaceDE w:val="0"/>
      <w:autoSpaceDN w:val="0"/>
      <w:adjustRightInd w:val="0"/>
      <w:spacing w:after="0" w:line="240" w:lineRule="auto"/>
      <w:contextualSpacing/>
    </w:pPr>
    <w:rPr>
      <w:rFonts w:ascii="Times New Roman" w:eastAsia="Calibri" w:hAnsi="Times New Roman" w:cs="Times New Roman"/>
      <w:color w:val="000000"/>
      <w:sz w:val="24"/>
      <w:szCs w:val="24"/>
    </w:rPr>
  </w:style>
  <w:style w:type="paragraph" w:customStyle="1" w:styleId="msonormalbullet3gif">
    <w:name w:val="msonormalbullet3.gif"/>
    <w:basedOn w:val="a5"/>
    <w:next w:val="a5"/>
    <w:autoRedefine/>
    <w:uiPriority w:val="34"/>
    <w:qFormat/>
    <w:rsid w:val="003149F5"/>
    <w:pPr>
      <w:spacing w:before="100" w:beforeAutospacing="1" w:after="100" w:afterAutospacing="1"/>
      <w:contextualSpacing/>
      <w:jc w:val="left"/>
    </w:pPr>
    <w:rPr>
      <w:rFonts w:ascii="Times New Roman" w:eastAsia="Times New Roman" w:hAnsi="Times New Roman"/>
      <w:sz w:val="24"/>
      <w:szCs w:val="24"/>
      <w:lang w:eastAsia="ru-RU"/>
    </w:rPr>
  </w:style>
  <w:style w:type="paragraph" w:customStyle="1" w:styleId="msonormalbullet1gif">
    <w:name w:val="msonormalbullet1.gif"/>
    <w:basedOn w:val="a5"/>
    <w:next w:val="a5"/>
    <w:autoRedefine/>
    <w:uiPriority w:val="34"/>
    <w:qFormat/>
    <w:rsid w:val="003149F5"/>
    <w:pPr>
      <w:spacing w:before="100" w:beforeAutospacing="1" w:after="100" w:afterAutospacing="1"/>
      <w:contextualSpacing/>
      <w:jc w:val="left"/>
    </w:pPr>
    <w:rPr>
      <w:rFonts w:ascii="Times New Roman" w:eastAsia="Times New Roman" w:hAnsi="Times New Roman"/>
      <w:sz w:val="24"/>
      <w:szCs w:val="24"/>
      <w:lang w:eastAsia="ru-RU"/>
    </w:rPr>
  </w:style>
  <w:style w:type="paragraph" w:customStyle="1" w:styleId="msolistparagraphbullet2gifbullet2gifbullet1gif">
    <w:name w:val="msolistparagraphbullet2gifbullet2gifbullet1.gif"/>
    <w:basedOn w:val="a5"/>
    <w:next w:val="a5"/>
    <w:autoRedefine/>
    <w:uiPriority w:val="34"/>
    <w:qFormat/>
    <w:rsid w:val="003149F5"/>
    <w:pPr>
      <w:suppressAutoHyphens/>
      <w:spacing w:before="280" w:after="280" w:line="100" w:lineRule="atLeast"/>
      <w:contextualSpacing/>
      <w:jc w:val="left"/>
    </w:pPr>
    <w:rPr>
      <w:rFonts w:ascii="Times New Roman" w:eastAsia="Times New Roman" w:hAnsi="Times New Roman"/>
      <w:kern w:val="2"/>
      <w:sz w:val="24"/>
      <w:szCs w:val="24"/>
      <w:lang w:eastAsia="ar-SA"/>
    </w:rPr>
  </w:style>
  <w:style w:type="paragraph" w:customStyle="1" w:styleId="msolistparagraphbullet2gifbullet2gifbullet3gif">
    <w:name w:val="msolistparagraphbullet2gifbullet2gifbullet3.gif"/>
    <w:basedOn w:val="a5"/>
    <w:next w:val="a5"/>
    <w:autoRedefine/>
    <w:uiPriority w:val="34"/>
    <w:qFormat/>
    <w:rsid w:val="003149F5"/>
    <w:pPr>
      <w:suppressAutoHyphens/>
      <w:spacing w:before="280" w:after="280" w:line="100" w:lineRule="atLeast"/>
      <w:contextualSpacing/>
      <w:jc w:val="left"/>
    </w:pPr>
    <w:rPr>
      <w:rFonts w:ascii="Times New Roman" w:eastAsia="Times New Roman" w:hAnsi="Times New Roman"/>
      <w:kern w:val="2"/>
      <w:sz w:val="24"/>
      <w:szCs w:val="24"/>
      <w:lang w:eastAsia="ar-SA"/>
    </w:rPr>
  </w:style>
  <w:style w:type="paragraph" w:customStyle="1" w:styleId="msolistparagraphbullet2gifbullet2gifbullet2gif">
    <w:name w:val="msolistparagraphbullet2gifbullet2gifbullet2.gif"/>
    <w:basedOn w:val="a5"/>
    <w:next w:val="a5"/>
    <w:autoRedefine/>
    <w:uiPriority w:val="34"/>
    <w:qFormat/>
    <w:rsid w:val="003149F5"/>
    <w:pPr>
      <w:suppressAutoHyphens/>
      <w:spacing w:before="280" w:after="280" w:line="100" w:lineRule="atLeast"/>
      <w:contextualSpacing/>
      <w:jc w:val="left"/>
    </w:pPr>
    <w:rPr>
      <w:rFonts w:ascii="Times New Roman" w:eastAsia="Times New Roman" w:hAnsi="Times New Roman"/>
      <w:kern w:val="2"/>
      <w:sz w:val="24"/>
      <w:szCs w:val="24"/>
      <w:lang w:eastAsia="ar-SA"/>
    </w:rPr>
  </w:style>
  <w:style w:type="paragraph" w:customStyle="1" w:styleId="msonormalbullet2gifbullet1gif">
    <w:name w:val="msonormalbullet2gifbullet1.gif"/>
    <w:basedOn w:val="a5"/>
    <w:next w:val="a5"/>
    <w:autoRedefine/>
    <w:qFormat/>
    <w:rsid w:val="003149F5"/>
    <w:pPr>
      <w:spacing w:before="100" w:beforeAutospacing="1" w:after="100" w:afterAutospacing="1"/>
      <w:contextualSpacing/>
      <w:jc w:val="left"/>
    </w:pPr>
    <w:rPr>
      <w:rFonts w:ascii="Times New Roman" w:eastAsia="Times New Roman" w:hAnsi="Times New Roman"/>
      <w:sz w:val="24"/>
      <w:szCs w:val="24"/>
      <w:lang w:eastAsia="ru-RU"/>
    </w:rPr>
  </w:style>
  <w:style w:type="paragraph" w:customStyle="1" w:styleId="msonormalbullet2gifbullet2gif">
    <w:name w:val="msonormalbullet2gifbullet2.gif"/>
    <w:basedOn w:val="a5"/>
    <w:next w:val="a5"/>
    <w:autoRedefine/>
    <w:qFormat/>
    <w:rsid w:val="003149F5"/>
    <w:pPr>
      <w:spacing w:before="100" w:beforeAutospacing="1" w:after="100" w:afterAutospacing="1"/>
      <w:contextualSpacing/>
      <w:jc w:val="left"/>
    </w:pPr>
    <w:rPr>
      <w:rFonts w:ascii="Times New Roman" w:eastAsia="Times New Roman" w:hAnsi="Times New Roman"/>
      <w:sz w:val="24"/>
      <w:szCs w:val="24"/>
      <w:lang w:eastAsia="ru-RU"/>
    </w:rPr>
  </w:style>
  <w:style w:type="paragraph" w:customStyle="1" w:styleId="msonormalbullet2gifbullet3gif">
    <w:name w:val="msonormalbullet2gifbullet3.gif"/>
    <w:basedOn w:val="a5"/>
    <w:next w:val="a5"/>
    <w:autoRedefine/>
    <w:qFormat/>
    <w:rsid w:val="003149F5"/>
    <w:pPr>
      <w:spacing w:before="100" w:beforeAutospacing="1" w:after="100" w:afterAutospacing="1"/>
      <w:contextualSpacing/>
      <w:jc w:val="left"/>
    </w:pPr>
    <w:rPr>
      <w:rFonts w:ascii="Times New Roman" w:eastAsia="Times New Roman" w:hAnsi="Times New Roman"/>
      <w:sz w:val="24"/>
      <w:szCs w:val="24"/>
      <w:lang w:eastAsia="ru-RU"/>
    </w:rPr>
  </w:style>
  <w:style w:type="paragraph" w:customStyle="1" w:styleId="ParagraphStyle">
    <w:name w:val="Paragraph Style"/>
    <w:next w:val="a5"/>
    <w:autoRedefine/>
    <w:uiPriority w:val="99"/>
    <w:qFormat/>
    <w:rsid w:val="003149F5"/>
    <w:pPr>
      <w:tabs>
        <w:tab w:val="left" w:pos="708"/>
      </w:tabs>
      <w:autoSpaceDE w:val="0"/>
      <w:autoSpaceDN w:val="0"/>
      <w:adjustRightInd w:val="0"/>
      <w:spacing w:after="0" w:line="240" w:lineRule="auto"/>
      <w:contextualSpacing/>
    </w:pPr>
    <w:rPr>
      <w:rFonts w:ascii="Arial" w:eastAsia="Times New Roman" w:hAnsi="Arial" w:cs="Arial"/>
      <w:sz w:val="24"/>
      <w:szCs w:val="24"/>
      <w:lang w:eastAsia="ru-RU"/>
    </w:rPr>
  </w:style>
  <w:style w:type="paragraph" w:customStyle="1" w:styleId="1c">
    <w:name w:val="Без интервала1"/>
    <w:next w:val="a5"/>
    <w:autoRedefine/>
    <w:qFormat/>
    <w:rsid w:val="003149F5"/>
    <w:pPr>
      <w:tabs>
        <w:tab w:val="left" w:pos="708"/>
      </w:tabs>
      <w:autoSpaceDN w:val="0"/>
      <w:spacing w:after="0" w:line="240" w:lineRule="auto"/>
      <w:contextualSpacing/>
    </w:pPr>
    <w:rPr>
      <w:rFonts w:ascii="Times New Roman" w:eastAsia="Times New Roman" w:hAnsi="Times New Roman" w:cs="Times New Roman"/>
      <w:sz w:val="24"/>
      <w:szCs w:val="24"/>
      <w:lang w:eastAsia="ru-RU"/>
    </w:rPr>
  </w:style>
  <w:style w:type="paragraph" w:customStyle="1" w:styleId="4">
    <w:name w:val="Заг 4"/>
    <w:basedOn w:val="a5"/>
    <w:next w:val="a5"/>
    <w:autoRedefine/>
    <w:qFormat/>
    <w:rsid w:val="009A6558"/>
    <w:pPr>
      <w:keepNext/>
      <w:autoSpaceDE w:val="0"/>
      <w:adjustRightInd w:val="0"/>
      <w:spacing w:line="360" w:lineRule="auto"/>
      <w:ind w:firstLine="142"/>
      <w:contextualSpacing/>
      <w:jc w:val="center"/>
    </w:pPr>
    <w:rPr>
      <w:rFonts w:ascii="Times New Roman" w:eastAsia="Times New Roman" w:hAnsi="Times New Roman"/>
      <w:b/>
      <w:iCs/>
      <w:color w:val="000000"/>
      <w:sz w:val="23"/>
      <w:szCs w:val="23"/>
    </w:rPr>
  </w:style>
  <w:style w:type="paragraph" w:customStyle="1" w:styleId="Zag3">
    <w:name w:val="Zag_3"/>
    <w:basedOn w:val="a5"/>
    <w:next w:val="a5"/>
    <w:autoRedefine/>
    <w:uiPriority w:val="99"/>
    <w:qFormat/>
    <w:rsid w:val="003149F5"/>
    <w:pPr>
      <w:widowControl w:val="0"/>
      <w:autoSpaceDE w:val="0"/>
      <w:adjustRightInd w:val="0"/>
      <w:spacing w:after="68" w:line="282" w:lineRule="exact"/>
      <w:contextualSpacing/>
      <w:jc w:val="center"/>
    </w:pPr>
    <w:rPr>
      <w:rFonts w:ascii="Times New Roman" w:eastAsia="Times New Roman" w:hAnsi="Times New Roman"/>
      <w:i/>
      <w:iCs/>
      <w:color w:val="000000"/>
      <w:sz w:val="24"/>
      <w:szCs w:val="24"/>
      <w:lang w:val="en-US" w:eastAsia="ru-RU"/>
    </w:rPr>
  </w:style>
  <w:style w:type="paragraph" w:customStyle="1" w:styleId="afff0">
    <w:name w:val="Ξαϋχνϋι"/>
    <w:basedOn w:val="a5"/>
    <w:next w:val="a5"/>
    <w:autoRedefine/>
    <w:uiPriority w:val="99"/>
    <w:qFormat/>
    <w:rsid w:val="003149F5"/>
    <w:pPr>
      <w:widowControl w:val="0"/>
      <w:autoSpaceDE w:val="0"/>
      <w:adjustRightInd w:val="0"/>
      <w:contextualSpacing/>
      <w:jc w:val="left"/>
    </w:pPr>
    <w:rPr>
      <w:rFonts w:ascii="Times New Roman" w:eastAsia="Times New Roman" w:hAnsi="Times New Roman"/>
      <w:color w:val="000000"/>
      <w:sz w:val="24"/>
      <w:szCs w:val="24"/>
      <w:lang w:val="en-US" w:eastAsia="ru-RU"/>
    </w:rPr>
  </w:style>
  <w:style w:type="paragraph" w:customStyle="1" w:styleId="afff1">
    <w:name w:val="Подзаг"/>
    <w:basedOn w:val="aff4"/>
    <w:next w:val="a5"/>
    <w:autoRedefine/>
    <w:qFormat/>
    <w:rsid w:val="006C2BD3"/>
    <w:pPr>
      <w:autoSpaceDE w:val="0"/>
      <w:adjustRightInd w:val="0"/>
      <w:spacing w:before="113" w:after="28" w:line="240" w:lineRule="auto"/>
      <w:ind w:firstLine="283"/>
      <w:jc w:val="center"/>
    </w:pPr>
    <w:rPr>
      <w:bCs/>
      <w:iCs/>
      <w:color w:val="000000"/>
    </w:rPr>
  </w:style>
  <w:style w:type="paragraph" w:customStyle="1" w:styleId="21">
    <w:name w:val="Средняя сетка 21"/>
    <w:basedOn w:val="a5"/>
    <w:next w:val="a5"/>
    <w:autoRedefine/>
    <w:uiPriority w:val="1"/>
    <w:qFormat/>
    <w:rsid w:val="003149F5"/>
    <w:pPr>
      <w:numPr>
        <w:numId w:val="1"/>
      </w:numPr>
      <w:tabs>
        <w:tab w:val="num" w:pos="360"/>
      </w:tabs>
      <w:spacing w:line="360" w:lineRule="auto"/>
      <w:ind w:left="0" w:firstLine="0"/>
      <w:contextualSpacing/>
      <w:jc w:val="both"/>
      <w:outlineLvl w:val="1"/>
    </w:pPr>
    <w:rPr>
      <w:rFonts w:ascii="Times New Roman" w:eastAsia="Times New Roman" w:hAnsi="Times New Roman"/>
      <w:sz w:val="28"/>
      <w:szCs w:val="24"/>
      <w:lang w:eastAsia="ru-RU"/>
    </w:rPr>
  </w:style>
  <w:style w:type="paragraph" w:customStyle="1" w:styleId="zag4">
    <w:name w:val="zag_4"/>
    <w:basedOn w:val="a5"/>
    <w:next w:val="a5"/>
    <w:autoRedefine/>
    <w:uiPriority w:val="99"/>
    <w:qFormat/>
    <w:rsid w:val="003149F5"/>
    <w:pPr>
      <w:widowControl w:val="0"/>
      <w:autoSpaceDE w:val="0"/>
      <w:adjustRightInd w:val="0"/>
      <w:spacing w:line="213" w:lineRule="exact"/>
      <w:contextualSpacing/>
      <w:jc w:val="center"/>
    </w:pPr>
    <w:rPr>
      <w:rFonts w:ascii="NewtonCSanPin" w:eastAsia="Times New Roman" w:hAnsi="NewtonCSanPin" w:cs="NewtonCSanPin"/>
      <w:b/>
      <w:bCs/>
      <w:i/>
      <w:iCs/>
      <w:color w:val="000000"/>
      <w:sz w:val="21"/>
      <w:szCs w:val="21"/>
      <w:lang w:val="en-US" w:eastAsia="ru-RU"/>
    </w:rPr>
  </w:style>
  <w:style w:type="character" w:styleId="afff2">
    <w:name w:val="footnote reference"/>
    <w:uiPriority w:val="99"/>
    <w:semiHidden/>
    <w:unhideWhenUsed/>
    <w:rsid w:val="003149F5"/>
    <w:rPr>
      <w:vertAlign w:val="superscript"/>
    </w:rPr>
  </w:style>
  <w:style w:type="character" w:styleId="afff3">
    <w:name w:val="endnote reference"/>
    <w:uiPriority w:val="99"/>
    <w:semiHidden/>
    <w:unhideWhenUsed/>
    <w:rsid w:val="003149F5"/>
    <w:rPr>
      <w:vertAlign w:val="superscript"/>
    </w:rPr>
  </w:style>
  <w:style w:type="character" w:styleId="afff4">
    <w:name w:val="Subtle Emphasis"/>
    <w:uiPriority w:val="19"/>
    <w:qFormat/>
    <w:rsid w:val="003149F5"/>
    <w:rPr>
      <w:rFonts w:ascii="Times New Roman" w:hAnsi="Times New Roman" w:cs="Times New Roman" w:hint="default"/>
      <w:i/>
      <w:iCs/>
      <w:color w:val="808080"/>
    </w:rPr>
  </w:style>
  <w:style w:type="paragraph" w:styleId="af4">
    <w:name w:val="Body Text Indent"/>
    <w:basedOn w:val="a"/>
    <w:link w:val="15"/>
    <w:semiHidden/>
    <w:unhideWhenUsed/>
    <w:rsid w:val="003149F5"/>
    <w:pPr>
      <w:spacing w:after="120"/>
      <w:ind w:left="283"/>
    </w:pPr>
    <w:rPr>
      <w:rFonts w:ascii="Times New Roman" w:eastAsia="Times New Roman" w:hAnsi="Times New Roman"/>
      <w:sz w:val="24"/>
      <w:szCs w:val="24"/>
    </w:rPr>
  </w:style>
  <w:style w:type="character" w:customStyle="1" w:styleId="afff5">
    <w:name w:val="Основной текст с отступом Знак"/>
    <w:basedOn w:val="a0"/>
    <w:semiHidden/>
    <w:rsid w:val="003149F5"/>
    <w:rPr>
      <w:rFonts w:ascii="Calibri" w:eastAsia="Calibri" w:hAnsi="Calibri" w:cs="Times New Roman"/>
    </w:rPr>
  </w:style>
  <w:style w:type="paragraph" w:styleId="aff1">
    <w:name w:val="List Paragraph"/>
    <w:basedOn w:val="a"/>
    <w:link w:val="aff0"/>
    <w:uiPriority w:val="34"/>
    <w:qFormat/>
    <w:rsid w:val="003149F5"/>
    <w:pPr>
      <w:ind w:left="720"/>
      <w:contextualSpacing/>
    </w:pPr>
    <w:rPr>
      <w:rFonts w:asciiTheme="minorHAnsi" w:eastAsiaTheme="minorHAnsi" w:hAnsiTheme="minorHAnsi" w:cstheme="minorBidi"/>
    </w:rPr>
  </w:style>
  <w:style w:type="character" w:customStyle="1" w:styleId="Zag11">
    <w:name w:val="Zag_11"/>
    <w:rsid w:val="003149F5"/>
  </w:style>
  <w:style w:type="paragraph" w:styleId="ab">
    <w:name w:val="header"/>
    <w:basedOn w:val="a"/>
    <w:link w:val="aa"/>
    <w:semiHidden/>
    <w:unhideWhenUsed/>
    <w:rsid w:val="003149F5"/>
    <w:pPr>
      <w:tabs>
        <w:tab w:val="clear" w:pos="708"/>
        <w:tab w:val="center" w:pos="4677"/>
        <w:tab w:val="right" w:pos="9355"/>
      </w:tabs>
    </w:pPr>
    <w:rPr>
      <w:rFonts w:asciiTheme="minorHAnsi" w:eastAsiaTheme="minorHAnsi" w:hAnsiTheme="minorHAnsi" w:cstheme="minorBidi"/>
    </w:rPr>
  </w:style>
  <w:style w:type="character" w:customStyle="1" w:styleId="1d">
    <w:name w:val="Верхний колонтитул Знак1"/>
    <w:basedOn w:val="a0"/>
    <w:semiHidden/>
    <w:rsid w:val="003149F5"/>
    <w:rPr>
      <w:rFonts w:ascii="Calibri" w:eastAsia="Calibri" w:hAnsi="Calibri" w:cs="Times New Roman"/>
    </w:rPr>
  </w:style>
  <w:style w:type="paragraph" w:styleId="ad">
    <w:name w:val="footer"/>
    <w:basedOn w:val="a"/>
    <w:link w:val="ac"/>
    <w:uiPriority w:val="99"/>
    <w:unhideWhenUsed/>
    <w:rsid w:val="003149F5"/>
    <w:pPr>
      <w:tabs>
        <w:tab w:val="clear" w:pos="708"/>
        <w:tab w:val="center" w:pos="4677"/>
        <w:tab w:val="right" w:pos="9355"/>
      </w:tabs>
    </w:pPr>
    <w:rPr>
      <w:rFonts w:asciiTheme="minorHAnsi" w:eastAsiaTheme="minorHAnsi" w:hAnsiTheme="minorHAnsi" w:cstheme="minorBidi"/>
    </w:rPr>
  </w:style>
  <w:style w:type="character" w:customStyle="1" w:styleId="1e">
    <w:name w:val="Нижний колонтитул Знак1"/>
    <w:basedOn w:val="a0"/>
    <w:uiPriority w:val="99"/>
    <w:semiHidden/>
    <w:rsid w:val="003149F5"/>
    <w:rPr>
      <w:rFonts w:ascii="Calibri" w:eastAsia="Calibri" w:hAnsi="Calibri" w:cs="Times New Roman"/>
    </w:rPr>
  </w:style>
  <w:style w:type="paragraph" w:styleId="afd">
    <w:name w:val="Balloon Text"/>
    <w:basedOn w:val="a"/>
    <w:link w:val="afc"/>
    <w:semiHidden/>
    <w:unhideWhenUsed/>
    <w:rsid w:val="003149F5"/>
    <w:rPr>
      <w:rFonts w:ascii="Tahoma" w:eastAsiaTheme="minorHAnsi" w:hAnsi="Tahoma" w:cs="Tahoma"/>
      <w:sz w:val="16"/>
      <w:szCs w:val="16"/>
    </w:rPr>
  </w:style>
  <w:style w:type="character" w:customStyle="1" w:styleId="1f">
    <w:name w:val="Текст выноски Знак1"/>
    <w:basedOn w:val="a0"/>
    <w:semiHidden/>
    <w:rsid w:val="003149F5"/>
    <w:rPr>
      <w:rFonts w:ascii="Tahoma" w:eastAsia="Calibri" w:hAnsi="Tahoma" w:cs="Tahoma"/>
      <w:sz w:val="16"/>
      <w:szCs w:val="16"/>
    </w:rPr>
  </w:style>
  <w:style w:type="paragraph" w:styleId="aff">
    <w:name w:val="No Spacing"/>
    <w:link w:val="afe"/>
    <w:qFormat/>
    <w:rsid w:val="003149F5"/>
    <w:pPr>
      <w:tabs>
        <w:tab w:val="left" w:pos="708"/>
      </w:tabs>
      <w:autoSpaceDN w:val="0"/>
      <w:spacing w:after="0" w:line="240" w:lineRule="auto"/>
      <w:jc w:val="right"/>
    </w:pPr>
    <w:rPr>
      <w:rFonts w:ascii="Times New Roman" w:eastAsia="Times New Roman" w:hAnsi="Times New Roman" w:cs="Times New Roman"/>
    </w:rPr>
  </w:style>
  <w:style w:type="paragraph" w:styleId="a9">
    <w:name w:val="footnote text"/>
    <w:basedOn w:val="a"/>
    <w:link w:val="a8"/>
    <w:uiPriority w:val="99"/>
    <w:semiHidden/>
    <w:unhideWhenUsed/>
    <w:rsid w:val="003149F5"/>
    <w:rPr>
      <w:rFonts w:asciiTheme="minorHAnsi" w:eastAsiaTheme="minorHAnsi" w:hAnsiTheme="minorHAnsi" w:cstheme="minorBidi"/>
    </w:rPr>
  </w:style>
  <w:style w:type="character" w:customStyle="1" w:styleId="1f0">
    <w:name w:val="Текст сноски Знак1"/>
    <w:basedOn w:val="a0"/>
    <w:uiPriority w:val="99"/>
    <w:semiHidden/>
    <w:rsid w:val="003149F5"/>
    <w:rPr>
      <w:rFonts w:ascii="Calibri" w:eastAsia="Calibri" w:hAnsi="Calibri" w:cs="Times New Roman"/>
      <w:sz w:val="20"/>
      <w:szCs w:val="20"/>
    </w:rPr>
  </w:style>
  <w:style w:type="paragraph" w:styleId="af">
    <w:name w:val="endnote text"/>
    <w:basedOn w:val="a"/>
    <w:link w:val="ae"/>
    <w:uiPriority w:val="99"/>
    <w:semiHidden/>
    <w:unhideWhenUsed/>
    <w:rsid w:val="003149F5"/>
    <w:rPr>
      <w:rFonts w:asciiTheme="minorHAnsi" w:eastAsiaTheme="minorHAnsi" w:hAnsiTheme="minorHAnsi" w:cstheme="minorBidi"/>
    </w:rPr>
  </w:style>
  <w:style w:type="character" w:customStyle="1" w:styleId="1f1">
    <w:name w:val="Текст концевой сноски Знак1"/>
    <w:basedOn w:val="a0"/>
    <w:uiPriority w:val="99"/>
    <w:semiHidden/>
    <w:rsid w:val="003149F5"/>
    <w:rPr>
      <w:rFonts w:ascii="Calibri" w:eastAsia="Calibri" w:hAnsi="Calibri" w:cs="Times New Roman"/>
      <w:sz w:val="20"/>
      <w:szCs w:val="20"/>
    </w:rPr>
  </w:style>
  <w:style w:type="paragraph" w:styleId="afb">
    <w:name w:val="annotation subject"/>
    <w:basedOn w:val="a5"/>
    <w:next w:val="a5"/>
    <w:link w:val="afa"/>
    <w:semiHidden/>
    <w:unhideWhenUsed/>
    <w:rsid w:val="003149F5"/>
    <w:rPr>
      <w:rFonts w:ascii="Times New Roman" w:eastAsia="Times New Roman" w:hAnsi="Times New Roman"/>
      <w:b/>
      <w:bCs/>
      <w:sz w:val="22"/>
      <w:szCs w:val="22"/>
    </w:rPr>
  </w:style>
  <w:style w:type="character" w:customStyle="1" w:styleId="1f2">
    <w:name w:val="Тема примечания Знак1"/>
    <w:basedOn w:val="a6"/>
    <w:semiHidden/>
    <w:rsid w:val="003149F5"/>
    <w:rPr>
      <w:rFonts w:ascii="Calibri" w:eastAsia="Calibri" w:hAnsi="Calibri" w:cs="Times New Roman"/>
      <w:b/>
      <w:bCs/>
      <w:sz w:val="20"/>
      <w:szCs w:val="20"/>
    </w:rPr>
  </w:style>
  <w:style w:type="character" w:customStyle="1" w:styleId="afff6">
    <w:name w:val="Обычный (веб) Знак"/>
    <w:aliases w:val="Normal (Web) Char Знак,Обычный (веб) Знак1 Знак"/>
    <w:locked/>
    <w:rsid w:val="003149F5"/>
    <w:rPr>
      <w:sz w:val="24"/>
      <w:szCs w:val="24"/>
    </w:rPr>
  </w:style>
  <w:style w:type="paragraph" w:styleId="af7">
    <w:name w:val="Subtitle"/>
    <w:basedOn w:val="a"/>
    <w:next w:val="a"/>
    <w:link w:val="16"/>
    <w:qFormat/>
    <w:rsid w:val="003149F5"/>
    <w:pPr>
      <w:numPr>
        <w:ilvl w:val="1"/>
      </w:numPr>
    </w:pPr>
    <w:rPr>
      <w:rFonts w:ascii="Cambria" w:eastAsia="Times New Roman" w:hAnsi="Cambria" w:cstheme="minorBidi"/>
      <w:i/>
      <w:iCs/>
      <w:color w:val="4F81BD"/>
      <w:spacing w:val="15"/>
      <w:sz w:val="24"/>
      <w:szCs w:val="24"/>
    </w:rPr>
  </w:style>
  <w:style w:type="character" w:customStyle="1" w:styleId="afff7">
    <w:name w:val="Подзаголовок Знак"/>
    <w:basedOn w:val="a0"/>
    <w:rsid w:val="003149F5"/>
    <w:rPr>
      <w:rFonts w:asciiTheme="majorHAnsi" w:eastAsiaTheme="majorEastAsia" w:hAnsiTheme="majorHAnsi" w:cstheme="majorBidi"/>
      <w:i/>
      <w:iCs/>
      <w:color w:val="4F81BD" w:themeColor="accent1"/>
      <w:spacing w:val="15"/>
      <w:sz w:val="24"/>
      <w:szCs w:val="24"/>
    </w:rPr>
  </w:style>
  <w:style w:type="paragraph" w:styleId="af6">
    <w:name w:val="Message Header"/>
    <w:basedOn w:val="a"/>
    <w:link w:val="af5"/>
    <w:semiHidden/>
    <w:unhideWhenUsed/>
    <w:rsid w:val="003149F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cstheme="minorBidi"/>
      <w:sz w:val="24"/>
      <w:szCs w:val="24"/>
    </w:rPr>
  </w:style>
  <w:style w:type="character" w:customStyle="1" w:styleId="1f3">
    <w:name w:val="Шапка Знак1"/>
    <w:basedOn w:val="a0"/>
    <w:semiHidden/>
    <w:rsid w:val="003149F5"/>
    <w:rPr>
      <w:rFonts w:asciiTheme="majorHAnsi" w:eastAsiaTheme="majorEastAsia" w:hAnsiTheme="majorHAnsi" w:cstheme="majorBidi"/>
      <w:sz w:val="24"/>
      <w:szCs w:val="24"/>
      <w:shd w:val="pct20" w:color="auto" w:fill="auto"/>
    </w:rPr>
  </w:style>
  <w:style w:type="character" w:customStyle="1" w:styleId="1f4">
    <w:name w:val="Сноска1"/>
    <w:rsid w:val="003149F5"/>
    <w:rPr>
      <w:rFonts w:ascii="Times New Roman" w:hAnsi="Times New Roman" w:cs="Times New Roman" w:hint="default"/>
      <w:vertAlign w:val="superscript"/>
    </w:rPr>
  </w:style>
  <w:style w:type="character" w:customStyle="1" w:styleId="dash041e005f0431005f044b005f0447005f043d005f044b005f0439005f005fchar1char1">
    <w:name w:val="dash041e_005f0431_005f044b_005f0447_005f043d_005f044b_005f0439_005f_005fchar1__char1"/>
    <w:rsid w:val="003149F5"/>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3149F5"/>
    <w:rPr>
      <w:rFonts w:ascii="Times New Roman" w:hAnsi="Times New Roman" w:cs="Times New Roman" w:hint="default"/>
      <w:strike w:val="0"/>
      <w:dstrike w:val="0"/>
      <w:sz w:val="24"/>
      <w:szCs w:val="24"/>
      <w:u w:val="none"/>
      <w:effect w:val="none"/>
    </w:rPr>
  </w:style>
  <w:style w:type="character" w:customStyle="1" w:styleId="33">
    <w:name w:val="Основной текст + Курсив3"/>
    <w:uiPriority w:val="99"/>
    <w:rsid w:val="003149F5"/>
    <w:rPr>
      <w:rFonts w:ascii="Times New Roman" w:hAnsi="Times New Roman" w:cs="Times New Roman" w:hint="default"/>
      <w:i/>
      <w:iCs/>
      <w:spacing w:val="0"/>
      <w:sz w:val="18"/>
      <w:szCs w:val="18"/>
    </w:rPr>
  </w:style>
  <w:style w:type="paragraph" w:styleId="23">
    <w:name w:val="Body Text 2"/>
    <w:basedOn w:val="a"/>
    <w:link w:val="22"/>
    <w:semiHidden/>
    <w:unhideWhenUsed/>
    <w:rsid w:val="003149F5"/>
    <w:pPr>
      <w:spacing w:after="120" w:line="480" w:lineRule="auto"/>
    </w:pPr>
    <w:rPr>
      <w:rFonts w:asciiTheme="minorHAnsi" w:eastAsiaTheme="minorHAnsi" w:hAnsiTheme="minorHAnsi" w:cstheme="minorBidi"/>
    </w:rPr>
  </w:style>
  <w:style w:type="character" w:customStyle="1" w:styleId="211">
    <w:name w:val="Основной текст 2 Знак1"/>
    <w:basedOn w:val="a0"/>
    <w:semiHidden/>
    <w:rsid w:val="003149F5"/>
    <w:rPr>
      <w:rFonts w:ascii="Calibri" w:eastAsia="Calibri" w:hAnsi="Calibri" w:cs="Times New Roman"/>
    </w:rPr>
  </w:style>
  <w:style w:type="paragraph" w:styleId="32">
    <w:name w:val="Body Text Indent 3"/>
    <w:basedOn w:val="a"/>
    <w:link w:val="31"/>
    <w:semiHidden/>
    <w:unhideWhenUsed/>
    <w:rsid w:val="003149F5"/>
    <w:pPr>
      <w:spacing w:after="120"/>
      <w:ind w:left="283"/>
    </w:pPr>
    <w:rPr>
      <w:rFonts w:asciiTheme="minorHAnsi" w:eastAsiaTheme="minorHAnsi" w:hAnsiTheme="minorHAnsi" w:cstheme="minorBidi"/>
      <w:sz w:val="16"/>
      <w:szCs w:val="16"/>
    </w:rPr>
  </w:style>
  <w:style w:type="character" w:customStyle="1" w:styleId="310">
    <w:name w:val="Основной текст с отступом 3 Знак1"/>
    <w:basedOn w:val="a0"/>
    <w:semiHidden/>
    <w:rsid w:val="003149F5"/>
    <w:rPr>
      <w:rFonts w:ascii="Calibri" w:eastAsia="Calibri" w:hAnsi="Calibri" w:cs="Times New Roman"/>
      <w:sz w:val="16"/>
      <w:szCs w:val="16"/>
    </w:rPr>
  </w:style>
  <w:style w:type="character" w:customStyle="1" w:styleId="1pt">
    <w:name w:val="1pt"/>
    <w:rsid w:val="003149F5"/>
  </w:style>
  <w:style w:type="paragraph" w:styleId="af0">
    <w:name w:val="Title"/>
    <w:basedOn w:val="a"/>
    <w:next w:val="a"/>
    <w:link w:val="13"/>
    <w:qFormat/>
    <w:rsid w:val="003149F5"/>
    <w:pPr>
      <w:pBdr>
        <w:bottom w:val="single" w:sz="8" w:space="4" w:color="4F81BD" w:themeColor="accent1"/>
      </w:pBdr>
      <w:spacing w:after="300"/>
      <w:contextualSpacing/>
    </w:pPr>
    <w:rPr>
      <w:rFonts w:ascii="Times New Roman" w:eastAsia="Times New Roman" w:hAnsi="Times New Roman"/>
      <w:b/>
      <w:bCs/>
      <w:sz w:val="24"/>
      <w:szCs w:val="24"/>
    </w:rPr>
  </w:style>
  <w:style w:type="character" w:customStyle="1" w:styleId="afff8">
    <w:name w:val="Название Знак"/>
    <w:basedOn w:val="a0"/>
    <w:uiPriority w:val="10"/>
    <w:rsid w:val="003149F5"/>
    <w:rPr>
      <w:rFonts w:asciiTheme="majorHAnsi" w:eastAsiaTheme="majorEastAsia" w:hAnsiTheme="majorHAnsi" w:cstheme="majorBidi"/>
      <w:color w:val="17365D" w:themeColor="text2" w:themeShade="BF"/>
      <w:spacing w:val="5"/>
      <w:kern w:val="28"/>
      <w:sz w:val="52"/>
      <w:szCs w:val="52"/>
    </w:rPr>
  </w:style>
  <w:style w:type="paragraph" w:styleId="af9">
    <w:name w:val="Plain Text"/>
    <w:basedOn w:val="a"/>
    <w:link w:val="af8"/>
    <w:semiHidden/>
    <w:unhideWhenUsed/>
    <w:rsid w:val="003149F5"/>
    <w:rPr>
      <w:rFonts w:ascii="Courier New" w:eastAsia="Times New Roman" w:hAnsi="Courier New" w:cs="Courier New"/>
    </w:rPr>
  </w:style>
  <w:style w:type="character" w:customStyle="1" w:styleId="1f5">
    <w:name w:val="Текст Знак1"/>
    <w:basedOn w:val="a0"/>
    <w:semiHidden/>
    <w:rsid w:val="003149F5"/>
    <w:rPr>
      <w:rFonts w:ascii="Consolas" w:eastAsia="Calibri" w:hAnsi="Consolas" w:cs="Consolas"/>
      <w:sz w:val="21"/>
      <w:szCs w:val="21"/>
    </w:rPr>
  </w:style>
  <w:style w:type="character" w:customStyle="1" w:styleId="24">
    <w:name w:val="Обычный (веб) Знак2"/>
    <w:aliases w:val="Normal (Web) Char Знак2,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locked/>
    <w:rsid w:val="003149F5"/>
    <w:rPr>
      <w:rFonts w:ascii="Calibri" w:eastAsia="Calibri" w:hAnsi="Calibri" w:cs="Times New Roman" w:hint="default"/>
    </w:rPr>
  </w:style>
  <w:style w:type="character" w:customStyle="1" w:styleId="25">
    <w:name w:val="Подзаголовок Знак2"/>
    <w:locked/>
    <w:rsid w:val="003149F5"/>
    <w:rPr>
      <w:rFonts w:ascii="Cambria" w:eastAsia="Times New Roman" w:hAnsi="Cambria" w:cs="Times New Roman" w:hint="default"/>
      <w:i/>
      <w:iCs/>
      <w:color w:val="4F81BD"/>
      <w:spacing w:val="15"/>
      <w:sz w:val="24"/>
      <w:szCs w:val="24"/>
    </w:rPr>
  </w:style>
  <w:style w:type="character" w:customStyle="1" w:styleId="26">
    <w:name w:val="Название Знак2"/>
    <w:locked/>
    <w:rsid w:val="003149F5"/>
    <w:rPr>
      <w:rFonts w:ascii="Cambria" w:eastAsia="Times New Roman" w:hAnsi="Cambria" w:cs="Times New Roman" w:hint="default"/>
      <w:color w:val="17365D"/>
      <w:spacing w:val="5"/>
      <w:kern w:val="28"/>
      <w:sz w:val="52"/>
      <w:szCs w:val="52"/>
    </w:rPr>
  </w:style>
  <w:style w:type="character" w:customStyle="1" w:styleId="FontStyle24">
    <w:name w:val="Font Style24"/>
    <w:uiPriority w:val="99"/>
    <w:rsid w:val="003149F5"/>
    <w:rPr>
      <w:rFonts w:ascii="Times New Roman" w:hAnsi="Times New Roman" w:cs="Times New Roman" w:hint="default"/>
      <w:spacing w:val="20"/>
      <w:sz w:val="24"/>
      <w:szCs w:val="24"/>
    </w:rPr>
  </w:style>
  <w:style w:type="table" w:styleId="afff9">
    <w:name w:val="Table Grid"/>
    <w:basedOn w:val="a1"/>
    <w:uiPriority w:val="59"/>
    <w:rsid w:val="003149F5"/>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a">
    <w:name w:val="Emphasis"/>
    <w:basedOn w:val="a0"/>
    <w:qFormat/>
    <w:rsid w:val="003149F5"/>
    <w:rPr>
      <w:i/>
      <w:iCs/>
    </w:rPr>
  </w:style>
  <w:style w:type="character" w:styleId="afffb">
    <w:name w:val="Strong"/>
    <w:basedOn w:val="a0"/>
    <w:uiPriority w:val="99"/>
    <w:qFormat/>
    <w:rsid w:val="003149F5"/>
    <w:rPr>
      <w:b/>
      <w:bCs/>
    </w:rPr>
  </w:style>
  <w:style w:type="paragraph" w:customStyle="1" w:styleId="afffc">
    <w:name w:val="А_осн"/>
    <w:basedOn w:val="a"/>
    <w:rsid w:val="00AF6408"/>
    <w:pPr>
      <w:widowControl w:val="0"/>
      <w:tabs>
        <w:tab w:val="clear" w:pos="708"/>
      </w:tabs>
      <w:suppressAutoHyphens/>
      <w:autoSpaceDE w:val="0"/>
      <w:autoSpaceDN/>
      <w:spacing w:line="360" w:lineRule="auto"/>
      <w:ind w:firstLine="454"/>
      <w:jc w:val="both"/>
    </w:pPr>
    <w:rPr>
      <w:rFonts w:ascii="Times New Roman" w:eastAsia="@Arial Unicode MS" w:hAnsi="Times New Roman"/>
      <w:sz w:val="28"/>
      <w:szCs w:val="28"/>
      <w:lang w:eastAsia="ar-SA"/>
    </w:rPr>
  </w:style>
</w:styles>
</file>

<file path=word/webSettings.xml><?xml version="1.0" encoding="utf-8"?>
<w:webSettings xmlns:r="http://schemas.openxmlformats.org/officeDocument/2006/relationships" xmlns:w="http://schemas.openxmlformats.org/wordprocessingml/2006/main">
  <w:divs>
    <w:div w:id="110330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B314D2-6B49-41B2-8B2A-C80A36881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132</Pages>
  <Words>60534</Words>
  <Characters>345049</Characters>
  <Application>Microsoft Office Word</Application>
  <DocSecurity>0</DocSecurity>
  <Lines>2875</Lines>
  <Paragraphs>809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интернат</dc:creator>
  <cp:lastModifiedBy>bait</cp:lastModifiedBy>
  <cp:revision>4</cp:revision>
  <cp:lastPrinted>2019-10-28T02:24:00Z</cp:lastPrinted>
  <dcterms:created xsi:type="dcterms:W3CDTF">2022-03-21T03:56:00Z</dcterms:created>
  <dcterms:modified xsi:type="dcterms:W3CDTF">2022-04-08T01:30:00Z</dcterms:modified>
</cp:coreProperties>
</file>